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F71" w:rsidRDefault="003434FA">
      <w:pPr>
        <w:spacing w:line="360" w:lineRule="auto"/>
        <w:jc w:val="center"/>
        <w:rPr>
          <w:rFonts w:eastAsia="黑体"/>
          <w:b/>
          <w:bCs/>
          <w:szCs w:val="36"/>
        </w:rPr>
      </w:pPr>
      <w:r>
        <w:rPr>
          <w:rFonts w:eastAsia="黑体"/>
          <w:bCs/>
          <w:sz w:val="28"/>
          <w:szCs w:val="36"/>
        </w:rPr>
        <w:t>西安科技大学</w:t>
      </w:r>
      <w:r>
        <w:rPr>
          <w:rFonts w:eastAsia="黑体"/>
          <w:bCs/>
          <w:sz w:val="28"/>
          <w:szCs w:val="36"/>
        </w:rPr>
        <w:t>电子信息工程专业</w:t>
      </w:r>
      <w:r w:rsidR="00446028">
        <w:rPr>
          <w:b/>
          <w:sz w:val="32"/>
          <w:szCs w:val="32"/>
        </w:rPr>
        <w:t>2016</w:t>
      </w:r>
      <w:r w:rsidR="00446028">
        <w:rPr>
          <w:b/>
          <w:sz w:val="32"/>
          <w:szCs w:val="32"/>
        </w:rPr>
        <w:t>版</w:t>
      </w:r>
      <w:r>
        <w:rPr>
          <w:rFonts w:eastAsia="黑体"/>
          <w:bCs/>
          <w:sz w:val="28"/>
          <w:szCs w:val="36"/>
        </w:rPr>
        <w:t>人才培养方案</w:t>
      </w:r>
    </w:p>
    <w:p w:rsidR="00EE7F71" w:rsidRDefault="003434FA">
      <w:pPr>
        <w:spacing w:line="360" w:lineRule="auto"/>
        <w:ind w:firstLineChars="200" w:firstLine="422"/>
        <w:rPr>
          <w:rFonts w:eastAsia="方正宋黑简体"/>
          <w:b/>
          <w:bCs/>
        </w:rPr>
      </w:pPr>
      <w:bookmarkStart w:id="0" w:name="_Toc22397"/>
      <w:bookmarkStart w:id="1" w:name="_Toc524956358"/>
      <w:r>
        <w:rPr>
          <w:rFonts w:eastAsia="方正宋黑简体"/>
          <w:b/>
          <w:bCs/>
        </w:rPr>
        <w:t>一、培养目标</w:t>
      </w:r>
      <w:bookmarkEnd w:id="0"/>
      <w:bookmarkEnd w:id="1"/>
    </w:p>
    <w:p w:rsidR="00EE7F71" w:rsidRDefault="003434FA">
      <w:pPr>
        <w:spacing w:line="360" w:lineRule="auto"/>
        <w:ind w:firstLineChars="200" w:firstLine="420"/>
        <w:rPr>
          <w:bCs/>
          <w:szCs w:val="21"/>
        </w:rPr>
      </w:pPr>
      <w:r>
        <w:rPr>
          <w:rFonts w:hint="eastAsia"/>
          <w:bCs/>
          <w:szCs w:val="21"/>
        </w:rPr>
        <w:t>培养具有良好思想道德修养、健全人格，具有较强社会责任感和较高职业素养，德智体美等方面全面发展，具有一定人文社科、经济管理、环境保护知识和一定科学素养，掌握坚实的电子信息工程专业理论知识，具有较强的实践能力，良好的外语能力，富有创新意识、创新精神和一定创新创业能力，能在电子系统与信号处理，尤其是在矿山行业应用相关领域从事电子设备设计与制造、经营与管理、开发与研究、教学与科研等工作的应用型高级工程技术人才。</w:t>
      </w:r>
    </w:p>
    <w:p w:rsidR="00EE7F71" w:rsidRDefault="003434FA">
      <w:pPr>
        <w:spacing w:line="360" w:lineRule="auto"/>
        <w:ind w:firstLineChars="200" w:firstLine="420"/>
        <w:rPr>
          <w:bCs/>
          <w:szCs w:val="21"/>
        </w:rPr>
      </w:pPr>
      <w:r>
        <w:rPr>
          <w:rFonts w:hint="eastAsia"/>
          <w:bCs/>
          <w:szCs w:val="21"/>
        </w:rPr>
        <w:t>本专业学生毕业</w:t>
      </w:r>
      <w:r>
        <w:rPr>
          <w:rFonts w:hint="eastAsia"/>
          <w:bCs/>
          <w:szCs w:val="21"/>
        </w:rPr>
        <w:t>5</w:t>
      </w:r>
      <w:r>
        <w:rPr>
          <w:rFonts w:hint="eastAsia"/>
          <w:bCs/>
          <w:szCs w:val="21"/>
        </w:rPr>
        <w:t>年后达到以下预期目标：</w:t>
      </w:r>
    </w:p>
    <w:p w:rsidR="00EE7F71" w:rsidRDefault="003434FA">
      <w:pPr>
        <w:spacing w:line="360" w:lineRule="auto"/>
        <w:ind w:firstLineChars="200" w:firstLine="420"/>
        <w:rPr>
          <w:bCs/>
          <w:szCs w:val="21"/>
        </w:rPr>
      </w:pPr>
      <w:r>
        <w:rPr>
          <w:rFonts w:hint="eastAsia"/>
          <w:bCs/>
          <w:szCs w:val="21"/>
        </w:rPr>
        <w:t>培养目标</w:t>
      </w:r>
      <w:r>
        <w:rPr>
          <w:rFonts w:hint="eastAsia"/>
          <w:bCs/>
          <w:szCs w:val="21"/>
        </w:rPr>
        <w:t>1</w:t>
      </w:r>
      <w:r>
        <w:rPr>
          <w:rFonts w:hint="eastAsia"/>
          <w:bCs/>
          <w:szCs w:val="21"/>
        </w:rPr>
        <w:t>：能够将数学、自然科学、工程基础和专业知识综合应用于解决电子系统与信号处理，尤其是在矿山行业应用相关领域的复杂工程问题，在此过程中能熟练使用先进的电子电路设计工具、信号处理软件和运用现代测试技术。</w:t>
      </w:r>
    </w:p>
    <w:p w:rsidR="00EE7F71" w:rsidRDefault="003434FA">
      <w:pPr>
        <w:spacing w:line="360" w:lineRule="auto"/>
        <w:ind w:firstLineChars="200" w:firstLine="420"/>
        <w:rPr>
          <w:bCs/>
          <w:szCs w:val="21"/>
        </w:rPr>
      </w:pPr>
      <w:r>
        <w:rPr>
          <w:rFonts w:hint="eastAsia"/>
          <w:bCs/>
          <w:szCs w:val="21"/>
        </w:rPr>
        <w:t>培养目标</w:t>
      </w:r>
      <w:r>
        <w:rPr>
          <w:rFonts w:hint="eastAsia"/>
          <w:bCs/>
          <w:szCs w:val="21"/>
        </w:rPr>
        <w:t>2</w:t>
      </w:r>
      <w:r>
        <w:rPr>
          <w:rFonts w:hint="eastAsia"/>
          <w:bCs/>
          <w:szCs w:val="21"/>
        </w:rPr>
        <w:t>：能够崇尚科学道德，遵循工程伦理，自觉履行工程师职责，在进行复杂工程问题解决方案的分析与评价中，能够正确理解和考虑社会、健康、安全、法律、文化以及环境等因素。</w:t>
      </w:r>
    </w:p>
    <w:p w:rsidR="00EE7F71" w:rsidRDefault="003434FA">
      <w:pPr>
        <w:spacing w:line="360" w:lineRule="auto"/>
        <w:ind w:firstLineChars="200" w:firstLine="420"/>
        <w:rPr>
          <w:bCs/>
          <w:szCs w:val="21"/>
        </w:rPr>
      </w:pPr>
      <w:r>
        <w:rPr>
          <w:rFonts w:hint="eastAsia"/>
          <w:bCs/>
          <w:szCs w:val="21"/>
        </w:rPr>
        <w:t>培养目标</w:t>
      </w:r>
      <w:r>
        <w:rPr>
          <w:rFonts w:hint="eastAsia"/>
          <w:bCs/>
          <w:szCs w:val="21"/>
        </w:rPr>
        <w:t>3</w:t>
      </w:r>
      <w:r>
        <w:rPr>
          <w:rFonts w:hint="eastAsia"/>
          <w:bCs/>
          <w:szCs w:val="21"/>
        </w:rPr>
        <w:t>：能够与电子系统与信号处理领域同行及社会公众进行有效沟通与交流，能够在多学科背景下</w:t>
      </w:r>
      <w:r>
        <w:rPr>
          <w:rFonts w:hint="eastAsia"/>
          <w:bCs/>
          <w:szCs w:val="21"/>
        </w:rPr>
        <w:t>进行团队协作和担当起团队组织、领导与协调的责任。</w:t>
      </w:r>
    </w:p>
    <w:p w:rsidR="00EE7F71" w:rsidRDefault="003434FA">
      <w:pPr>
        <w:spacing w:line="360" w:lineRule="auto"/>
        <w:ind w:firstLineChars="200" w:firstLine="420"/>
        <w:rPr>
          <w:bCs/>
          <w:szCs w:val="21"/>
        </w:rPr>
      </w:pPr>
      <w:r>
        <w:rPr>
          <w:rFonts w:hint="eastAsia"/>
          <w:bCs/>
          <w:szCs w:val="21"/>
        </w:rPr>
        <w:t>培养目标</w:t>
      </w:r>
      <w:r>
        <w:rPr>
          <w:rFonts w:hint="eastAsia"/>
          <w:bCs/>
          <w:szCs w:val="21"/>
        </w:rPr>
        <w:t>4</w:t>
      </w:r>
      <w:r>
        <w:rPr>
          <w:rFonts w:hint="eastAsia"/>
          <w:bCs/>
          <w:szCs w:val="21"/>
        </w:rPr>
        <w:t>：能够自主学习、终身学习和职业素养的自我提升，实现职业能力持续发展。</w:t>
      </w:r>
    </w:p>
    <w:p w:rsidR="00EE7F71" w:rsidRDefault="003434FA">
      <w:pPr>
        <w:spacing w:line="360" w:lineRule="auto"/>
        <w:ind w:firstLineChars="200" w:firstLine="422"/>
        <w:rPr>
          <w:rFonts w:eastAsia="方正宋黑简体"/>
          <w:b/>
          <w:bCs/>
        </w:rPr>
      </w:pPr>
      <w:bookmarkStart w:id="2" w:name="_Toc14580"/>
      <w:bookmarkStart w:id="3" w:name="_Toc524956359"/>
      <w:r>
        <w:rPr>
          <w:rFonts w:eastAsia="方正宋黑简体"/>
          <w:b/>
          <w:bCs/>
        </w:rPr>
        <w:t>二、毕业要求</w:t>
      </w:r>
      <w:bookmarkEnd w:id="2"/>
      <w:bookmarkEnd w:id="3"/>
    </w:p>
    <w:p w:rsidR="00EE7F71" w:rsidRDefault="003434FA">
      <w:pPr>
        <w:spacing w:line="360" w:lineRule="auto"/>
        <w:ind w:firstLineChars="200" w:firstLine="420"/>
        <w:rPr>
          <w:szCs w:val="21"/>
        </w:rPr>
      </w:pPr>
      <w:r>
        <w:rPr>
          <w:rFonts w:hint="eastAsia"/>
          <w:szCs w:val="21"/>
        </w:rPr>
        <w:t>通过接受</w:t>
      </w:r>
      <w:r>
        <w:rPr>
          <w:rFonts w:hint="eastAsia"/>
          <w:bCs/>
          <w:szCs w:val="21"/>
        </w:rPr>
        <w:t>工程基础知识和电子、信息与通信理论</w:t>
      </w:r>
      <w:r>
        <w:rPr>
          <w:szCs w:val="21"/>
        </w:rPr>
        <w:t>等方面的</w:t>
      </w:r>
      <w:r>
        <w:rPr>
          <w:rFonts w:hint="eastAsia"/>
          <w:szCs w:val="21"/>
        </w:rPr>
        <w:t>系统</w:t>
      </w:r>
      <w:r>
        <w:rPr>
          <w:szCs w:val="21"/>
        </w:rPr>
        <w:t>学习</w:t>
      </w:r>
      <w:r>
        <w:rPr>
          <w:rFonts w:hint="eastAsia"/>
          <w:szCs w:val="21"/>
        </w:rPr>
        <w:t>，</w:t>
      </w:r>
      <w:r>
        <w:rPr>
          <w:szCs w:val="21"/>
        </w:rPr>
        <w:t>科学研究和工程实践</w:t>
      </w:r>
      <w:r>
        <w:rPr>
          <w:rFonts w:hint="eastAsia"/>
          <w:szCs w:val="21"/>
        </w:rPr>
        <w:t>等</w:t>
      </w:r>
      <w:r>
        <w:rPr>
          <w:szCs w:val="21"/>
        </w:rPr>
        <w:t>方面的</w:t>
      </w:r>
      <w:r>
        <w:rPr>
          <w:rFonts w:hint="eastAsia"/>
          <w:szCs w:val="21"/>
        </w:rPr>
        <w:t>基本</w:t>
      </w:r>
      <w:r>
        <w:rPr>
          <w:szCs w:val="21"/>
        </w:rPr>
        <w:t>训练，</w:t>
      </w:r>
      <w:r>
        <w:rPr>
          <w:rFonts w:hint="eastAsia"/>
          <w:szCs w:val="21"/>
        </w:rPr>
        <w:t>以及人文社会科学素质的综合培养，本专业毕业生应具备以下几方面的知识、能力和技能：</w:t>
      </w:r>
    </w:p>
    <w:p w:rsidR="00EE7F71" w:rsidRDefault="003434FA">
      <w:pPr>
        <w:spacing w:line="360" w:lineRule="auto"/>
        <w:ind w:firstLineChars="200" w:firstLine="420"/>
        <w:rPr>
          <w:szCs w:val="21"/>
        </w:rPr>
      </w:pPr>
      <w:r>
        <w:rPr>
          <w:rFonts w:hint="eastAsia"/>
          <w:bCs/>
          <w:szCs w:val="21"/>
        </w:rPr>
        <w:t>（</w:t>
      </w:r>
      <w:r>
        <w:rPr>
          <w:rFonts w:hint="eastAsia"/>
          <w:bCs/>
          <w:szCs w:val="21"/>
        </w:rPr>
        <w:t>1</w:t>
      </w:r>
      <w:r>
        <w:rPr>
          <w:rFonts w:hint="eastAsia"/>
          <w:bCs/>
          <w:szCs w:val="21"/>
        </w:rPr>
        <w:t>）</w:t>
      </w:r>
      <w:r>
        <w:rPr>
          <w:bCs/>
          <w:szCs w:val="21"/>
        </w:rPr>
        <w:t>工程知识：</w:t>
      </w:r>
      <w:r>
        <w:rPr>
          <w:rFonts w:hint="eastAsia"/>
          <w:szCs w:val="21"/>
        </w:rPr>
        <w:t>能够将数学、自然科学、工程基础、专业基础和专业知识用于解决电子信息工程领域特别是矿山行业应用领域所涉及的电子信息系统设计、开发、工程应用等复杂工程问题。</w:t>
      </w:r>
    </w:p>
    <w:p w:rsidR="00EE7F71" w:rsidRDefault="003434FA">
      <w:pPr>
        <w:spacing w:line="360" w:lineRule="auto"/>
        <w:ind w:firstLineChars="200" w:firstLine="420"/>
        <w:rPr>
          <w:bCs/>
          <w:szCs w:val="21"/>
        </w:rPr>
      </w:pPr>
      <w:r>
        <w:rPr>
          <w:rFonts w:hint="eastAsia"/>
          <w:bCs/>
          <w:szCs w:val="21"/>
        </w:rPr>
        <w:t>（</w:t>
      </w:r>
      <w:r>
        <w:rPr>
          <w:rFonts w:hint="eastAsia"/>
          <w:bCs/>
          <w:szCs w:val="21"/>
        </w:rPr>
        <w:t>2</w:t>
      </w:r>
      <w:r>
        <w:rPr>
          <w:rFonts w:hint="eastAsia"/>
          <w:bCs/>
          <w:szCs w:val="21"/>
        </w:rPr>
        <w:t>）</w:t>
      </w:r>
      <w:r>
        <w:rPr>
          <w:bCs/>
          <w:szCs w:val="21"/>
        </w:rPr>
        <w:t>问题分析：</w:t>
      </w:r>
      <w:r>
        <w:rPr>
          <w:rFonts w:hint="eastAsia"/>
          <w:bCs/>
          <w:szCs w:val="21"/>
        </w:rPr>
        <w:t>能够</w:t>
      </w:r>
      <w:r>
        <w:rPr>
          <w:rFonts w:hint="eastAsia"/>
          <w:bCs/>
          <w:szCs w:val="21"/>
        </w:rPr>
        <w:t>应用数学、自然科学和电子信息工程专业的基本原理，对电子信息工程领域特别是矿山行业应用领域的复杂工程问题进行识别、表达、建模和分析求解，并通过文献研究获得有效结论。</w:t>
      </w:r>
    </w:p>
    <w:p w:rsidR="00EE7F71" w:rsidRDefault="003434FA">
      <w:pPr>
        <w:spacing w:line="360" w:lineRule="auto"/>
        <w:ind w:firstLineChars="200" w:firstLine="420"/>
        <w:rPr>
          <w:bCs/>
          <w:szCs w:val="21"/>
        </w:rPr>
      </w:pPr>
      <w:r>
        <w:rPr>
          <w:rFonts w:hint="eastAsia"/>
          <w:bCs/>
          <w:szCs w:val="21"/>
        </w:rPr>
        <w:t>（</w:t>
      </w:r>
      <w:r>
        <w:rPr>
          <w:rFonts w:hint="eastAsia"/>
          <w:bCs/>
          <w:szCs w:val="21"/>
        </w:rPr>
        <w:t>3</w:t>
      </w:r>
      <w:r>
        <w:rPr>
          <w:rFonts w:hint="eastAsia"/>
          <w:bCs/>
          <w:szCs w:val="21"/>
        </w:rPr>
        <w:t>）</w:t>
      </w:r>
      <w:r>
        <w:rPr>
          <w:bCs/>
          <w:szCs w:val="21"/>
        </w:rPr>
        <w:t>设计</w:t>
      </w:r>
      <w:r>
        <w:rPr>
          <w:bCs/>
          <w:szCs w:val="21"/>
        </w:rPr>
        <w:t>/</w:t>
      </w:r>
      <w:r>
        <w:rPr>
          <w:bCs/>
          <w:szCs w:val="21"/>
        </w:rPr>
        <w:t>开发解决方案：</w:t>
      </w:r>
      <w:r>
        <w:rPr>
          <w:rFonts w:hint="eastAsia"/>
          <w:bCs/>
          <w:szCs w:val="21"/>
        </w:rPr>
        <w:t>能够综合社会、健康、安全、法律、文化及环境因素，按照特定需求，设计电子信息工程及相关领域复杂工程问题的解决方案，实现系统或模块，并能够在设计实现环节中体现创新意识；</w:t>
      </w:r>
    </w:p>
    <w:p w:rsidR="00EE7F71" w:rsidRDefault="003434FA">
      <w:pPr>
        <w:spacing w:line="360" w:lineRule="auto"/>
        <w:ind w:firstLineChars="200" w:firstLine="420"/>
        <w:rPr>
          <w:bCs/>
          <w:szCs w:val="21"/>
        </w:rPr>
      </w:pPr>
      <w:r>
        <w:rPr>
          <w:rFonts w:hint="eastAsia"/>
          <w:bCs/>
          <w:szCs w:val="21"/>
        </w:rPr>
        <w:t>（</w:t>
      </w:r>
      <w:r>
        <w:rPr>
          <w:rFonts w:hint="eastAsia"/>
          <w:bCs/>
          <w:szCs w:val="21"/>
        </w:rPr>
        <w:t>4</w:t>
      </w:r>
      <w:r>
        <w:rPr>
          <w:rFonts w:hint="eastAsia"/>
          <w:bCs/>
          <w:szCs w:val="21"/>
        </w:rPr>
        <w:t>）</w:t>
      </w:r>
      <w:r>
        <w:rPr>
          <w:bCs/>
          <w:szCs w:val="21"/>
        </w:rPr>
        <w:t>研究：</w:t>
      </w:r>
      <w:r>
        <w:rPr>
          <w:rFonts w:hint="eastAsia"/>
          <w:bCs/>
          <w:szCs w:val="21"/>
        </w:rPr>
        <w:t>能够基于科学原理并采用科学方法对电子信息工程领域特别是矿山行业应用领域的复杂工程问题进行研究，设计实验方案、采集实验数据并处理和分析，通过信息综</w:t>
      </w:r>
      <w:r>
        <w:rPr>
          <w:rFonts w:hint="eastAsia"/>
          <w:bCs/>
          <w:szCs w:val="21"/>
        </w:rPr>
        <w:t>合得到合理有效的结论。</w:t>
      </w:r>
    </w:p>
    <w:p w:rsidR="00EE7F71" w:rsidRDefault="003434FA">
      <w:pPr>
        <w:spacing w:line="360" w:lineRule="auto"/>
        <w:ind w:firstLineChars="200" w:firstLine="420"/>
        <w:rPr>
          <w:bCs/>
          <w:szCs w:val="21"/>
        </w:rPr>
      </w:pPr>
      <w:r>
        <w:rPr>
          <w:rFonts w:hint="eastAsia"/>
          <w:bCs/>
          <w:szCs w:val="21"/>
        </w:rPr>
        <w:lastRenderedPageBreak/>
        <w:t>（</w:t>
      </w:r>
      <w:r>
        <w:rPr>
          <w:rFonts w:hint="eastAsia"/>
          <w:bCs/>
          <w:szCs w:val="21"/>
        </w:rPr>
        <w:t>5</w:t>
      </w:r>
      <w:r>
        <w:rPr>
          <w:rFonts w:hint="eastAsia"/>
          <w:bCs/>
          <w:szCs w:val="21"/>
        </w:rPr>
        <w:t>）</w:t>
      </w:r>
      <w:r>
        <w:rPr>
          <w:bCs/>
          <w:szCs w:val="21"/>
        </w:rPr>
        <w:t>使用现代工具：</w:t>
      </w:r>
      <w:r>
        <w:rPr>
          <w:rFonts w:hint="eastAsia"/>
          <w:bCs/>
          <w:szCs w:val="21"/>
        </w:rPr>
        <w:t>能够开发、选择与使用恰当的技术、资源、现代工程工具和信息技术工具，对电子信息工程领域的复杂工程问题进行预测与模拟，并能够理解其局限性；</w:t>
      </w:r>
    </w:p>
    <w:p w:rsidR="00EE7F71" w:rsidRDefault="003434FA">
      <w:pPr>
        <w:spacing w:line="360" w:lineRule="auto"/>
        <w:ind w:firstLineChars="200" w:firstLine="420"/>
        <w:rPr>
          <w:bCs/>
          <w:szCs w:val="21"/>
        </w:rPr>
      </w:pPr>
      <w:r>
        <w:rPr>
          <w:rFonts w:hint="eastAsia"/>
          <w:bCs/>
          <w:szCs w:val="21"/>
        </w:rPr>
        <w:t>（</w:t>
      </w:r>
      <w:r>
        <w:rPr>
          <w:rFonts w:hint="eastAsia"/>
          <w:bCs/>
          <w:szCs w:val="21"/>
        </w:rPr>
        <w:t>6</w:t>
      </w:r>
      <w:r>
        <w:rPr>
          <w:rFonts w:hint="eastAsia"/>
          <w:bCs/>
          <w:szCs w:val="21"/>
        </w:rPr>
        <w:t>）</w:t>
      </w:r>
      <w:r>
        <w:rPr>
          <w:bCs/>
          <w:szCs w:val="21"/>
        </w:rPr>
        <w:t>工程与社会：</w:t>
      </w:r>
      <w:r>
        <w:rPr>
          <w:rFonts w:hint="eastAsia"/>
          <w:bCs/>
          <w:szCs w:val="21"/>
        </w:rPr>
        <w:t>能够基于工程相关背景知识进行合理分析，评价专业工程实践和电子信息工程领域新产品、新技术的开发以及应用对社会、健康、安全、法律以及文化的潜在影响，并理解应承担的责任；</w:t>
      </w:r>
    </w:p>
    <w:p w:rsidR="00EE7F71" w:rsidRDefault="003434FA">
      <w:pPr>
        <w:spacing w:line="360" w:lineRule="auto"/>
        <w:ind w:firstLineChars="200" w:firstLine="420"/>
        <w:rPr>
          <w:bCs/>
          <w:szCs w:val="21"/>
        </w:rPr>
      </w:pPr>
      <w:r>
        <w:rPr>
          <w:rFonts w:hint="eastAsia"/>
          <w:bCs/>
          <w:szCs w:val="21"/>
        </w:rPr>
        <w:t>（</w:t>
      </w:r>
      <w:r>
        <w:rPr>
          <w:rFonts w:hint="eastAsia"/>
          <w:bCs/>
          <w:szCs w:val="21"/>
        </w:rPr>
        <w:t>7</w:t>
      </w:r>
      <w:r>
        <w:rPr>
          <w:rFonts w:hint="eastAsia"/>
          <w:bCs/>
          <w:szCs w:val="21"/>
        </w:rPr>
        <w:t>）</w:t>
      </w:r>
      <w:r>
        <w:rPr>
          <w:bCs/>
          <w:szCs w:val="21"/>
        </w:rPr>
        <w:t>环境和可持续发展：</w:t>
      </w:r>
      <w:r>
        <w:rPr>
          <w:rFonts w:hint="eastAsia"/>
          <w:bCs/>
          <w:szCs w:val="21"/>
        </w:rPr>
        <w:t>能够理解国家的环境和社会可持续发展战略及相关的政策和法津法规，并能对电子信息工程领域的工程实践对环境、社会可持续发展的影响进行评价。</w:t>
      </w:r>
    </w:p>
    <w:p w:rsidR="00EE7F71" w:rsidRDefault="003434FA">
      <w:pPr>
        <w:spacing w:line="360" w:lineRule="auto"/>
        <w:ind w:firstLineChars="200" w:firstLine="420"/>
        <w:rPr>
          <w:bCs/>
          <w:szCs w:val="21"/>
        </w:rPr>
      </w:pPr>
      <w:r>
        <w:rPr>
          <w:rFonts w:hint="eastAsia"/>
          <w:bCs/>
          <w:szCs w:val="21"/>
        </w:rPr>
        <w:t>（</w:t>
      </w:r>
      <w:r>
        <w:rPr>
          <w:rFonts w:hint="eastAsia"/>
          <w:bCs/>
          <w:szCs w:val="21"/>
        </w:rPr>
        <w:t>8</w:t>
      </w:r>
      <w:r>
        <w:rPr>
          <w:rFonts w:hint="eastAsia"/>
          <w:bCs/>
          <w:szCs w:val="21"/>
        </w:rPr>
        <w:t>）</w:t>
      </w:r>
      <w:r>
        <w:rPr>
          <w:bCs/>
          <w:szCs w:val="21"/>
        </w:rPr>
        <w:t>职业规范：</w:t>
      </w:r>
      <w:r>
        <w:rPr>
          <w:rFonts w:hint="eastAsia"/>
          <w:bCs/>
          <w:szCs w:val="21"/>
        </w:rPr>
        <w:t>具有人文社会科学素养和社会责任感，能够在科学研究和工程实践中理解并遵守设计职业道德和规范，履行责任。</w:t>
      </w:r>
    </w:p>
    <w:p w:rsidR="00EE7F71" w:rsidRDefault="003434FA">
      <w:pPr>
        <w:spacing w:line="360" w:lineRule="auto"/>
        <w:ind w:firstLineChars="200" w:firstLine="420"/>
        <w:rPr>
          <w:bCs/>
          <w:szCs w:val="21"/>
        </w:rPr>
      </w:pPr>
      <w:r>
        <w:rPr>
          <w:rFonts w:hint="eastAsia"/>
          <w:bCs/>
          <w:szCs w:val="21"/>
        </w:rPr>
        <w:t>（</w:t>
      </w:r>
      <w:r>
        <w:rPr>
          <w:rFonts w:hint="eastAsia"/>
          <w:bCs/>
          <w:szCs w:val="21"/>
        </w:rPr>
        <w:t>9</w:t>
      </w:r>
      <w:r>
        <w:rPr>
          <w:rFonts w:hint="eastAsia"/>
          <w:bCs/>
          <w:szCs w:val="21"/>
        </w:rPr>
        <w:t>）</w:t>
      </w:r>
      <w:r>
        <w:rPr>
          <w:bCs/>
          <w:szCs w:val="21"/>
        </w:rPr>
        <w:t>个人和团队：</w:t>
      </w:r>
      <w:r>
        <w:rPr>
          <w:rFonts w:hint="eastAsia"/>
          <w:bCs/>
          <w:szCs w:val="21"/>
        </w:rPr>
        <w:t>具有团队协作精神，能够在多学科背景下的团队中承担个体、团队成员以及负责人的角色。</w:t>
      </w:r>
    </w:p>
    <w:p w:rsidR="00EE7F71" w:rsidRDefault="003434FA">
      <w:pPr>
        <w:spacing w:line="360" w:lineRule="auto"/>
        <w:ind w:firstLineChars="200" w:firstLine="420"/>
        <w:rPr>
          <w:bCs/>
          <w:szCs w:val="21"/>
        </w:rPr>
      </w:pPr>
      <w:r>
        <w:rPr>
          <w:rFonts w:hint="eastAsia"/>
          <w:bCs/>
          <w:szCs w:val="21"/>
        </w:rPr>
        <w:t>（</w:t>
      </w:r>
      <w:r>
        <w:rPr>
          <w:rFonts w:hint="eastAsia"/>
          <w:bCs/>
          <w:szCs w:val="21"/>
        </w:rPr>
        <w:t>10</w:t>
      </w:r>
      <w:r>
        <w:rPr>
          <w:rFonts w:hint="eastAsia"/>
          <w:bCs/>
          <w:szCs w:val="21"/>
        </w:rPr>
        <w:t>）</w:t>
      </w:r>
      <w:r>
        <w:rPr>
          <w:bCs/>
          <w:szCs w:val="21"/>
        </w:rPr>
        <w:t>沟通：</w:t>
      </w:r>
      <w:r>
        <w:rPr>
          <w:rFonts w:hint="eastAsia"/>
          <w:bCs/>
          <w:szCs w:val="21"/>
        </w:rPr>
        <w:t>能够就电子信息工程领域特别是矿山行业应用领域中的复杂工程问题与业界同行及社会公众进行有效沟通和交流，包括撰写报告和设计文稿、陈述发言、清晰表达或回</w:t>
      </w:r>
      <w:r>
        <w:rPr>
          <w:rFonts w:hint="eastAsia"/>
          <w:bCs/>
          <w:szCs w:val="21"/>
        </w:rPr>
        <w:t>应指令。至少掌握一种外语应用能力，了解本专业领域的国际发展趋势，能够阅读本专业外文文献资料，能够使用技术语言，在跨文化背景下进行沟通与交流。</w:t>
      </w:r>
    </w:p>
    <w:p w:rsidR="00EE7F71" w:rsidRDefault="003434FA">
      <w:pPr>
        <w:spacing w:line="360" w:lineRule="auto"/>
        <w:ind w:firstLineChars="200" w:firstLine="420"/>
        <w:rPr>
          <w:bCs/>
          <w:szCs w:val="21"/>
        </w:rPr>
      </w:pPr>
      <w:r>
        <w:rPr>
          <w:rFonts w:hint="eastAsia"/>
          <w:bCs/>
          <w:szCs w:val="21"/>
        </w:rPr>
        <w:t>（</w:t>
      </w:r>
      <w:r>
        <w:rPr>
          <w:rFonts w:hint="eastAsia"/>
          <w:bCs/>
          <w:szCs w:val="21"/>
        </w:rPr>
        <w:t>11</w:t>
      </w:r>
      <w:r>
        <w:rPr>
          <w:rFonts w:hint="eastAsia"/>
          <w:bCs/>
          <w:szCs w:val="21"/>
        </w:rPr>
        <w:t>）</w:t>
      </w:r>
      <w:r>
        <w:rPr>
          <w:bCs/>
          <w:szCs w:val="21"/>
        </w:rPr>
        <w:t>项目管理：</w:t>
      </w:r>
      <w:r>
        <w:rPr>
          <w:rFonts w:hint="eastAsia"/>
          <w:bCs/>
          <w:szCs w:val="21"/>
        </w:rPr>
        <w:t>理解并掌握电子信息工程领域特别是矿山行业应用领域产品开发、制造及生产运行维护等方面的管理原理及经济决策方法，并能在多学科环境中加以应用。</w:t>
      </w:r>
    </w:p>
    <w:p w:rsidR="00EE7F71" w:rsidRDefault="003434FA">
      <w:pPr>
        <w:spacing w:line="360" w:lineRule="auto"/>
        <w:ind w:firstLineChars="200" w:firstLine="420"/>
        <w:rPr>
          <w:bCs/>
          <w:szCs w:val="21"/>
        </w:rPr>
      </w:pPr>
      <w:r>
        <w:rPr>
          <w:rFonts w:hint="eastAsia"/>
          <w:bCs/>
          <w:szCs w:val="21"/>
        </w:rPr>
        <w:t>（</w:t>
      </w:r>
      <w:r>
        <w:rPr>
          <w:rFonts w:hint="eastAsia"/>
          <w:bCs/>
          <w:szCs w:val="21"/>
        </w:rPr>
        <w:t>12</w:t>
      </w:r>
      <w:r>
        <w:rPr>
          <w:rFonts w:hint="eastAsia"/>
          <w:bCs/>
          <w:szCs w:val="21"/>
        </w:rPr>
        <w:t>）</w:t>
      </w:r>
      <w:r>
        <w:rPr>
          <w:bCs/>
          <w:szCs w:val="21"/>
        </w:rPr>
        <w:t>终身学习：</w:t>
      </w:r>
      <w:r>
        <w:rPr>
          <w:rFonts w:hint="eastAsia"/>
          <w:bCs/>
          <w:szCs w:val="21"/>
        </w:rPr>
        <w:t>具有自主学习和终身学习的意识，能基于科学方法不断学习，具备适应变化的能力。</w:t>
      </w:r>
    </w:p>
    <w:p w:rsidR="00EE7F71" w:rsidRDefault="003434FA">
      <w:pPr>
        <w:spacing w:line="420" w:lineRule="exact"/>
        <w:ind w:firstLineChars="200" w:firstLine="422"/>
        <w:rPr>
          <w:rFonts w:eastAsia="方正宋黑简体"/>
          <w:b/>
          <w:bCs/>
        </w:rPr>
      </w:pPr>
      <w:bookmarkStart w:id="4" w:name="_Toc17263"/>
      <w:bookmarkStart w:id="5" w:name="_Toc524956360"/>
      <w:r>
        <w:rPr>
          <w:rFonts w:eastAsia="方正宋黑简体"/>
          <w:b/>
          <w:bCs/>
        </w:rPr>
        <w:t>三、主干学科</w:t>
      </w:r>
      <w:bookmarkEnd w:id="4"/>
      <w:bookmarkEnd w:id="5"/>
    </w:p>
    <w:p w:rsidR="00EE7F71" w:rsidRDefault="003434FA">
      <w:pPr>
        <w:spacing w:line="440" w:lineRule="atLeast"/>
        <w:ind w:firstLineChars="200" w:firstLine="420"/>
      </w:pPr>
      <w:r>
        <w:t>主干学科：电子科学与技术、信息与电子信息工程、计算机科学与技术。</w:t>
      </w:r>
    </w:p>
    <w:p w:rsidR="00EE7F71" w:rsidRDefault="003434FA">
      <w:pPr>
        <w:spacing w:line="420" w:lineRule="exact"/>
        <w:rPr>
          <w:rFonts w:eastAsia="方正宋黑简体"/>
          <w:b/>
          <w:bCs/>
        </w:rPr>
      </w:pPr>
      <w:bookmarkStart w:id="6" w:name="_Toc524956361"/>
      <w:bookmarkStart w:id="7" w:name="_Toc19343"/>
      <w:r>
        <w:rPr>
          <w:rFonts w:eastAsia="方正宋黑简体"/>
          <w:b/>
          <w:bCs/>
        </w:rPr>
        <w:t>四、主干课程</w:t>
      </w:r>
      <w:bookmarkEnd w:id="6"/>
      <w:bookmarkEnd w:id="7"/>
    </w:p>
    <w:p w:rsidR="00EE7F71" w:rsidRDefault="003434FA">
      <w:pPr>
        <w:spacing w:line="420" w:lineRule="exact"/>
        <w:ind w:firstLineChars="200" w:firstLine="420"/>
      </w:pPr>
      <w:r>
        <w:t>高等数学、大学物理、大学英语、电路分析基础、模拟电子技术、数字电子技术、信号与系统分析、数字信号处理、通信原理、数字图像处理、微控制器原理及应用、</w:t>
      </w:r>
      <w:r>
        <w:t>DSP</w:t>
      </w:r>
      <w:r>
        <w:t>技术及应用、嵌入式系统设计、信号处理系统设计等。</w:t>
      </w:r>
    </w:p>
    <w:p w:rsidR="00EE7F71" w:rsidRDefault="003434FA">
      <w:pPr>
        <w:spacing w:line="420" w:lineRule="exact"/>
        <w:rPr>
          <w:rFonts w:eastAsia="方正宋黑简体"/>
          <w:b/>
          <w:bCs/>
        </w:rPr>
      </w:pPr>
      <w:bookmarkStart w:id="8" w:name="_Toc524956362"/>
      <w:bookmarkStart w:id="9" w:name="_Toc24551"/>
      <w:r>
        <w:rPr>
          <w:rFonts w:eastAsia="方正宋黑简体"/>
          <w:b/>
          <w:bCs/>
        </w:rPr>
        <w:t>五、主要实践性教学环节</w:t>
      </w:r>
      <w:bookmarkEnd w:id="8"/>
      <w:bookmarkEnd w:id="9"/>
    </w:p>
    <w:p w:rsidR="00EE7F71" w:rsidRDefault="003434FA">
      <w:pPr>
        <w:spacing w:line="420" w:lineRule="exact"/>
        <w:ind w:firstLineChars="200" w:firstLine="420"/>
      </w:pPr>
      <w:r>
        <w:t>电工电子设计、电子技术综合实验、专业综合设计性实验、课程设计、电子设计与制作、金工实习、认识实习、生产实习、毕业实习、毕业设计等。</w:t>
      </w:r>
    </w:p>
    <w:p w:rsidR="00EE7F71" w:rsidRDefault="003434FA">
      <w:pPr>
        <w:spacing w:line="420" w:lineRule="exact"/>
        <w:rPr>
          <w:rFonts w:eastAsia="方正宋黑简体"/>
          <w:b/>
          <w:bCs/>
        </w:rPr>
      </w:pPr>
      <w:bookmarkStart w:id="10" w:name="_Toc524956363"/>
      <w:bookmarkStart w:id="11" w:name="_Toc29283"/>
      <w:r>
        <w:rPr>
          <w:rFonts w:eastAsia="方正宋黑简体"/>
          <w:b/>
          <w:bCs/>
        </w:rPr>
        <w:t>六、主要专业实验</w:t>
      </w:r>
      <w:bookmarkEnd w:id="10"/>
      <w:bookmarkEnd w:id="11"/>
    </w:p>
    <w:p w:rsidR="00EE7F71" w:rsidRDefault="003434FA">
      <w:pPr>
        <w:spacing w:line="420" w:lineRule="exact"/>
        <w:ind w:firstLineChars="200" w:firstLine="420"/>
        <w:rPr>
          <w:bCs/>
        </w:rPr>
      </w:pPr>
      <w:r>
        <w:rPr>
          <w:bCs/>
        </w:rPr>
        <w:t>物理实验、电路分析基础实验、电子技术实验、信号与系统分析实验、通信原理实验、高频电子线路实验、微控制器原理及应用实验、</w:t>
      </w:r>
      <w:r>
        <w:rPr>
          <w:bCs/>
        </w:rPr>
        <w:t>DSP</w:t>
      </w:r>
      <w:r>
        <w:rPr>
          <w:bCs/>
        </w:rPr>
        <w:t>技术及应用实</w:t>
      </w:r>
      <w:r>
        <w:rPr>
          <w:bCs/>
        </w:rPr>
        <w:t>验、嵌入式系统设计实验，独立设课实验，创新系列实验等。</w:t>
      </w:r>
    </w:p>
    <w:p w:rsidR="00EE7F71" w:rsidRDefault="003434FA">
      <w:pPr>
        <w:spacing w:line="420" w:lineRule="exact"/>
        <w:rPr>
          <w:rFonts w:eastAsia="方正宋黑简体"/>
          <w:b/>
          <w:bCs/>
        </w:rPr>
      </w:pPr>
      <w:bookmarkStart w:id="12" w:name="_Toc524956364"/>
      <w:bookmarkStart w:id="13" w:name="_Toc2902"/>
      <w:r>
        <w:rPr>
          <w:rFonts w:eastAsia="方正宋黑简体"/>
          <w:b/>
          <w:bCs/>
        </w:rPr>
        <w:t>七、学制和授予学位</w:t>
      </w:r>
      <w:bookmarkEnd w:id="12"/>
      <w:bookmarkEnd w:id="13"/>
    </w:p>
    <w:p w:rsidR="00EE7F71" w:rsidRDefault="003434FA">
      <w:pPr>
        <w:spacing w:line="420" w:lineRule="exact"/>
        <w:ind w:firstLineChars="200" w:firstLine="420"/>
        <w:rPr>
          <w:bCs/>
        </w:rPr>
      </w:pPr>
      <w:r>
        <w:rPr>
          <w:bCs/>
        </w:rPr>
        <w:lastRenderedPageBreak/>
        <w:t>4</w:t>
      </w:r>
      <w:r>
        <w:rPr>
          <w:bCs/>
        </w:rPr>
        <w:t>年，授予工学学士学位。</w:t>
      </w:r>
    </w:p>
    <w:p w:rsidR="00EE7F71" w:rsidRDefault="003434FA">
      <w:pPr>
        <w:spacing w:line="420" w:lineRule="exact"/>
        <w:rPr>
          <w:rFonts w:eastAsia="方正宋黑简体"/>
          <w:b/>
          <w:bCs/>
        </w:rPr>
      </w:pPr>
      <w:bookmarkStart w:id="14" w:name="_Toc524956365"/>
      <w:bookmarkStart w:id="15" w:name="_Toc21112"/>
      <w:r>
        <w:rPr>
          <w:rFonts w:eastAsia="方正宋黑简体"/>
          <w:b/>
          <w:bCs/>
        </w:rPr>
        <w:t>八、毕业条件</w:t>
      </w:r>
      <w:bookmarkEnd w:id="14"/>
      <w:bookmarkEnd w:id="15"/>
    </w:p>
    <w:p w:rsidR="00EE7F71" w:rsidRDefault="003434FA">
      <w:pPr>
        <w:spacing w:line="420" w:lineRule="exact"/>
        <w:ind w:firstLineChars="200" w:firstLine="420"/>
        <w:rPr>
          <w:bCs/>
        </w:rPr>
      </w:pPr>
      <w:r>
        <w:rPr>
          <w:bCs/>
        </w:rPr>
        <w:t>完成总学分</w:t>
      </w:r>
      <w:r>
        <w:rPr>
          <w:bCs/>
        </w:rPr>
        <w:t>185</w:t>
      </w:r>
      <w:r>
        <w:rPr>
          <w:bCs/>
        </w:rPr>
        <w:t>，其中理论教学和集中实践教学</w:t>
      </w:r>
      <w:r>
        <w:rPr>
          <w:bCs/>
        </w:rPr>
        <w:t>175</w:t>
      </w:r>
      <w:r>
        <w:rPr>
          <w:bCs/>
        </w:rPr>
        <w:t>学分，第二课堂</w:t>
      </w:r>
      <w:r>
        <w:rPr>
          <w:bCs/>
        </w:rPr>
        <w:t>10</w:t>
      </w:r>
      <w:r>
        <w:rPr>
          <w:bCs/>
        </w:rPr>
        <w:t>学分（详见教学体系结构学分分布）。</w:t>
      </w:r>
    </w:p>
    <w:p w:rsidR="00EE7F71" w:rsidRDefault="003434FA">
      <w:pPr>
        <w:spacing w:line="420" w:lineRule="exact"/>
        <w:rPr>
          <w:rFonts w:eastAsia="方正宋黑简体"/>
          <w:b/>
          <w:bCs/>
        </w:rPr>
      </w:pPr>
      <w:bookmarkStart w:id="16" w:name="_Toc524956366"/>
      <w:bookmarkStart w:id="17" w:name="_Toc32147"/>
      <w:r>
        <w:rPr>
          <w:rFonts w:eastAsia="方正宋黑简体"/>
          <w:b/>
          <w:bCs/>
        </w:rPr>
        <w:t>九、学士学位授予条件</w:t>
      </w:r>
      <w:bookmarkEnd w:id="16"/>
      <w:bookmarkEnd w:id="17"/>
    </w:p>
    <w:p w:rsidR="00EE7F71" w:rsidRDefault="003434FA">
      <w:pPr>
        <w:spacing w:line="420" w:lineRule="exact"/>
        <w:ind w:firstLineChars="200" w:firstLine="420"/>
        <w:rPr>
          <w:rFonts w:eastAsia="方正宋黑简体"/>
          <w:b/>
          <w:bCs/>
        </w:rPr>
      </w:pPr>
      <w:bookmarkStart w:id="18" w:name="_Toc6003"/>
      <w:bookmarkStart w:id="19" w:name="_Toc524956367"/>
      <w:r>
        <w:rPr>
          <w:rFonts w:eastAsia="方正宋黑简体"/>
        </w:rPr>
        <w:t>政治思想表现良好，在校学习期间没有受过记过及以上处分；符合毕业条件，平均学分绩点</w:t>
      </w:r>
      <w:r>
        <w:rPr>
          <w:rFonts w:eastAsia="方正宋黑简体"/>
        </w:rPr>
        <w:t>≥2.0</w:t>
      </w:r>
      <w:r>
        <w:rPr>
          <w:rFonts w:eastAsia="方正宋黑简体"/>
        </w:rPr>
        <w:t>，全国大学英语四级考试成绩达到学习规定标准。</w:t>
      </w:r>
      <w:bookmarkEnd w:id="18"/>
      <w:bookmarkEnd w:id="19"/>
      <w:r>
        <w:rPr>
          <w:rFonts w:eastAsia="方正宋黑简体"/>
          <w:b/>
          <w:bCs/>
        </w:rPr>
        <w:br w:type="page"/>
      </w:r>
      <w:r>
        <w:rPr>
          <w:rFonts w:eastAsia="方正宋黑简体"/>
          <w:b/>
          <w:bCs/>
        </w:rPr>
        <w:lastRenderedPageBreak/>
        <w:t>十、教学体系结构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879"/>
        <w:gridCol w:w="1993"/>
        <w:gridCol w:w="807"/>
        <w:gridCol w:w="693"/>
        <w:gridCol w:w="752"/>
        <w:gridCol w:w="769"/>
        <w:gridCol w:w="1008"/>
        <w:gridCol w:w="1235"/>
      </w:tblGrid>
      <w:tr w:rsidR="00EE7F71">
        <w:trPr>
          <w:cantSplit/>
          <w:trHeight w:val="397"/>
          <w:jc w:val="center"/>
        </w:trPr>
        <w:tc>
          <w:tcPr>
            <w:tcW w:w="1587" w:type="dxa"/>
            <w:gridSpan w:val="2"/>
            <w:vMerge w:val="restart"/>
            <w:noWrap/>
            <w:tcMar>
              <w:left w:w="57" w:type="dxa"/>
              <w:right w:w="57" w:type="dxa"/>
            </w:tcMar>
            <w:vAlign w:val="center"/>
          </w:tcPr>
          <w:p w:rsidR="00EE7F71" w:rsidRDefault="003434FA">
            <w:pPr>
              <w:spacing w:line="240" w:lineRule="atLeast"/>
              <w:jc w:val="center"/>
              <w:rPr>
                <w:rFonts w:eastAsia="方正宋黑简体"/>
                <w:b/>
                <w:sz w:val="18"/>
                <w:szCs w:val="21"/>
              </w:rPr>
            </w:pPr>
            <w:r>
              <w:rPr>
                <w:rFonts w:eastAsia="方正宋黑简体"/>
                <w:b/>
                <w:sz w:val="18"/>
                <w:szCs w:val="21"/>
              </w:rPr>
              <w:t>教育</w:t>
            </w:r>
          </w:p>
          <w:p w:rsidR="00EE7F71" w:rsidRDefault="003434FA">
            <w:pPr>
              <w:spacing w:line="240" w:lineRule="atLeast"/>
              <w:jc w:val="center"/>
              <w:rPr>
                <w:rFonts w:eastAsia="方正宋黑简体"/>
                <w:b/>
                <w:sz w:val="18"/>
                <w:szCs w:val="21"/>
              </w:rPr>
            </w:pPr>
            <w:r>
              <w:rPr>
                <w:rFonts w:eastAsia="方正宋黑简体"/>
                <w:b/>
                <w:sz w:val="18"/>
                <w:szCs w:val="21"/>
              </w:rPr>
              <w:t>体系</w:t>
            </w:r>
          </w:p>
        </w:tc>
        <w:tc>
          <w:tcPr>
            <w:tcW w:w="1993" w:type="dxa"/>
            <w:vMerge w:val="restart"/>
            <w:noWrap/>
            <w:tcMar>
              <w:left w:w="57" w:type="dxa"/>
              <w:right w:w="57" w:type="dxa"/>
            </w:tcMar>
            <w:vAlign w:val="center"/>
          </w:tcPr>
          <w:p w:rsidR="00EE7F71" w:rsidRDefault="003434FA">
            <w:pPr>
              <w:spacing w:line="240" w:lineRule="atLeast"/>
              <w:jc w:val="center"/>
              <w:rPr>
                <w:rFonts w:eastAsia="方正宋黑简体"/>
                <w:b/>
                <w:sz w:val="18"/>
                <w:szCs w:val="21"/>
              </w:rPr>
            </w:pPr>
            <w:r>
              <w:rPr>
                <w:rFonts w:eastAsia="方正宋黑简体"/>
                <w:b/>
                <w:sz w:val="18"/>
                <w:szCs w:val="21"/>
              </w:rPr>
              <w:t>知识体系</w:t>
            </w:r>
          </w:p>
        </w:tc>
        <w:tc>
          <w:tcPr>
            <w:tcW w:w="1500" w:type="dxa"/>
            <w:gridSpan w:val="2"/>
            <w:noWrap/>
            <w:tcMar>
              <w:left w:w="57" w:type="dxa"/>
              <w:right w:w="57" w:type="dxa"/>
            </w:tcMar>
            <w:vAlign w:val="center"/>
          </w:tcPr>
          <w:p w:rsidR="00EE7F71" w:rsidRDefault="003434FA">
            <w:pPr>
              <w:spacing w:line="240" w:lineRule="atLeast"/>
              <w:jc w:val="center"/>
              <w:rPr>
                <w:rFonts w:eastAsia="方正宋黑简体"/>
                <w:b/>
                <w:sz w:val="18"/>
                <w:szCs w:val="21"/>
              </w:rPr>
            </w:pPr>
            <w:r>
              <w:rPr>
                <w:rFonts w:eastAsia="方正宋黑简体"/>
                <w:b/>
                <w:sz w:val="18"/>
                <w:szCs w:val="21"/>
              </w:rPr>
              <w:t>必修课程</w:t>
            </w:r>
          </w:p>
        </w:tc>
        <w:tc>
          <w:tcPr>
            <w:tcW w:w="1521" w:type="dxa"/>
            <w:gridSpan w:val="2"/>
            <w:noWrap/>
            <w:tcMar>
              <w:left w:w="57" w:type="dxa"/>
              <w:right w:w="57" w:type="dxa"/>
            </w:tcMar>
            <w:vAlign w:val="center"/>
          </w:tcPr>
          <w:p w:rsidR="00EE7F71" w:rsidRDefault="003434FA">
            <w:pPr>
              <w:spacing w:line="240" w:lineRule="atLeast"/>
              <w:jc w:val="center"/>
              <w:rPr>
                <w:rFonts w:eastAsia="方正宋黑简体"/>
                <w:b/>
                <w:sz w:val="18"/>
                <w:szCs w:val="21"/>
              </w:rPr>
            </w:pPr>
            <w:r>
              <w:rPr>
                <w:rFonts w:eastAsia="方正宋黑简体"/>
                <w:b/>
                <w:sz w:val="18"/>
                <w:szCs w:val="21"/>
              </w:rPr>
              <w:t>选修课程</w:t>
            </w:r>
          </w:p>
        </w:tc>
        <w:tc>
          <w:tcPr>
            <w:tcW w:w="1008" w:type="dxa"/>
            <w:vMerge w:val="restart"/>
            <w:noWrap/>
            <w:tcMar>
              <w:left w:w="57" w:type="dxa"/>
              <w:right w:w="57" w:type="dxa"/>
            </w:tcMar>
            <w:vAlign w:val="center"/>
          </w:tcPr>
          <w:p w:rsidR="00EE7F71" w:rsidRDefault="003434FA">
            <w:pPr>
              <w:spacing w:line="240" w:lineRule="atLeast"/>
              <w:jc w:val="center"/>
              <w:rPr>
                <w:rFonts w:eastAsia="方正宋黑简体"/>
                <w:b/>
                <w:sz w:val="18"/>
                <w:szCs w:val="21"/>
              </w:rPr>
            </w:pPr>
            <w:r>
              <w:rPr>
                <w:rFonts w:eastAsia="方正宋黑简体"/>
                <w:b/>
                <w:sz w:val="18"/>
                <w:szCs w:val="21"/>
              </w:rPr>
              <w:t>总学分</w:t>
            </w:r>
          </w:p>
        </w:tc>
        <w:tc>
          <w:tcPr>
            <w:tcW w:w="1235" w:type="dxa"/>
            <w:vMerge w:val="restart"/>
            <w:noWrap/>
            <w:tcMar>
              <w:left w:w="57" w:type="dxa"/>
              <w:right w:w="57" w:type="dxa"/>
            </w:tcMar>
            <w:vAlign w:val="center"/>
          </w:tcPr>
          <w:p w:rsidR="00EE7F71" w:rsidRDefault="003434FA">
            <w:pPr>
              <w:spacing w:line="240" w:lineRule="atLeast"/>
              <w:jc w:val="center"/>
              <w:rPr>
                <w:rFonts w:eastAsia="方正宋黑简体"/>
                <w:b/>
                <w:sz w:val="18"/>
                <w:szCs w:val="21"/>
              </w:rPr>
            </w:pPr>
            <w:r>
              <w:rPr>
                <w:rFonts w:eastAsia="方正宋黑简体"/>
                <w:b/>
                <w:sz w:val="18"/>
                <w:szCs w:val="21"/>
              </w:rPr>
              <w:t>比例</w:t>
            </w:r>
          </w:p>
          <w:p w:rsidR="00EE7F71" w:rsidRDefault="003434FA">
            <w:pPr>
              <w:spacing w:line="240" w:lineRule="atLeast"/>
              <w:jc w:val="center"/>
              <w:rPr>
                <w:rFonts w:eastAsia="方正宋黑简体"/>
                <w:b/>
                <w:sz w:val="18"/>
                <w:szCs w:val="21"/>
              </w:rPr>
            </w:pPr>
            <w:r>
              <w:rPr>
                <w:rFonts w:eastAsia="方正宋黑简体"/>
                <w:b/>
                <w:sz w:val="18"/>
                <w:szCs w:val="21"/>
              </w:rPr>
              <w:t>%</w:t>
            </w:r>
          </w:p>
        </w:tc>
      </w:tr>
      <w:tr w:rsidR="00EE7F71">
        <w:trPr>
          <w:cantSplit/>
          <w:trHeight w:val="397"/>
          <w:jc w:val="center"/>
        </w:trPr>
        <w:tc>
          <w:tcPr>
            <w:tcW w:w="1587" w:type="dxa"/>
            <w:gridSpan w:val="2"/>
            <w:vMerge/>
            <w:noWrap/>
            <w:tcMar>
              <w:left w:w="57" w:type="dxa"/>
              <w:right w:w="57" w:type="dxa"/>
            </w:tcMar>
            <w:vAlign w:val="center"/>
          </w:tcPr>
          <w:p w:rsidR="00EE7F71" w:rsidRDefault="00EE7F71">
            <w:pPr>
              <w:spacing w:line="240" w:lineRule="atLeast"/>
              <w:jc w:val="center"/>
              <w:rPr>
                <w:rFonts w:eastAsia="方正宋黑简体"/>
                <w:b/>
                <w:sz w:val="18"/>
                <w:szCs w:val="21"/>
              </w:rPr>
            </w:pPr>
          </w:p>
        </w:tc>
        <w:tc>
          <w:tcPr>
            <w:tcW w:w="1993" w:type="dxa"/>
            <w:vMerge/>
            <w:noWrap/>
            <w:tcMar>
              <w:left w:w="57" w:type="dxa"/>
              <w:right w:w="57" w:type="dxa"/>
            </w:tcMar>
            <w:vAlign w:val="center"/>
          </w:tcPr>
          <w:p w:rsidR="00EE7F71" w:rsidRDefault="00EE7F71">
            <w:pPr>
              <w:spacing w:line="240" w:lineRule="atLeast"/>
              <w:jc w:val="center"/>
              <w:rPr>
                <w:rFonts w:eastAsia="方正宋黑简体"/>
                <w:b/>
                <w:sz w:val="18"/>
                <w:szCs w:val="21"/>
              </w:rPr>
            </w:pPr>
          </w:p>
        </w:tc>
        <w:tc>
          <w:tcPr>
            <w:tcW w:w="807" w:type="dxa"/>
            <w:noWrap/>
            <w:tcMar>
              <w:left w:w="28" w:type="dxa"/>
              <w:right w:w="28" w:type="dxa"/>
            </w:tcMar>
            <w:vAlign w:val="center"/>
          </w:tcPr>
          <w:p w:rsidR="00EE7F71" w:rsidRDefault="003434FA">
            <w:pPr>
              <w:spacing w:line="240" w:lineRule="atLeast"/>
              <w:jc w:val="center"/>
              <w:rPr>
                <w:rFonts w:eastAsia="方正宋黑简体"/>
                <w:b/>
                <w:sz w:val="18"/>
                <w:szCs w:val="21"/>
              </w:rPr>
            </w:pPr>
            <w:r>
              <w:rPr>
                <w:rFonts w:eastAsia="方正宋黑简体"/>
                <w:b/>
                <w:sz w:val="18"/>
                <w:szCs w:val="21"/>
              </w:rPr>
              <w:t>学时</w:t>
            </w:r>
          </w:p>
        </w:tc>
        <w:tc>
          <w:tcPr>
            <w:tcW w:w="693" w:type="dxa"/>
            <w:noWrap/>
            <w:tcMar>
              <w:left w:w="57" w:type="dxa"/>
              <w:right w:w="57" w:type="dxa"/>
            </w:tcMar>
            <w:vAlign w:val="center"/>
          </w:tcPr>
          <w:p w:rsidR="00EE7F71" w:rsidRDefault="003434FA">
            <w:pPr>
              <w:spacing w:line="240" w:lineRule="atLeast"/>
              <w:jc w:val="center"/>
              <w:rPr>
                <w:rFonts w:eastAsia="方正宋黑简体"/>
                <w:b/>
                <w:sz w:val="18"/>
                <w:szCs w:val="21"/>
              </w:rPr>
            </w:pPr>
            <w:r>
              <w:rPr>
                <w:rFonts w:eastAsia="方正宋黑简体"/>
                <w:b/>
                <w:sz w:val="18"/>
                <w:szCs w:val="21"/>
              </w:rPr>
              <w:t>学分</w:t>
            </w:r>
          </w:p>
        </w:tc>
        <w:tc>
          <w:tcPr>
            <w:tcW w:w="752" w:type="dxa"/>
            <w:noWrap/>
            <w:tcMar>
              <w:left w:w="57" w:type="dxa"/>
              <w:right w:w="57" w:type="dxa"/>
            </w:tcMar>
            <w:vAlign w:val="center"/>
          </w:tcPr>
          <w:p w:rsidR="00EE7F71" w:rsidRDefault="003434FA">
            <w:pPr>
              <w:spacing w:line="240" w:lineRule="atLeast"/>
              <w:jc w:val="center"/>
              <w:rPr>
                <w:rFonts w:eastAsia="方正宋黑简体"/>
                <w:b/>
                <w:sz w:val="18"/>
                <w:szCs w:val="21"/>
              </w:rPr>
            </w:pPr>
            <w:r>
              <w:rPr>
                <w:rFonts w:eastAsia="方正宋黑简体"/>
                <w:b/>
                <w:sz w:val="18"/>
                <w:szCs w:val="21"/>
              </w:rPr>
              <w:t>学时</w:t>
            </w:r>
          </w:p>
        </w:tc>
        <w:tc>
          <w:tcPr>
            <w:tcW w:w="769" w:type="dxa"/>
            <w:noWrap/>
            <w:tcMar>
              <w:left w:w="57" w:type="dxa"/>
              <w:right w:w="57" w:type="dxa"/>
            </w:tcMar>
            <w:vAlign w:val="center"/>
          </w:tcPr>
          <w:p w:rsidR="00EE7F71" w:rsidRDefault="003434FA">
            <w:pPr>
              <w:spacing w:line="240" w:lineRule="atLeast"/>
              <w:jc w:val="center"/>
              <w:rPr>
                <w:rFonts w:eastAsia="方正宋黑简体"/>
                <w:b/>
                <w:sz w:val="18"/>
                <w:szCs w:val="21"/>
              </w:rPr>
            </w:pPr>
            <w:r>
              <w:rPr>
                <w:rFonts w:eastAsia="方正宋黑简体"/>
                <w:b/>
                <w:sz w:val="18"/>
                <w:szCs w:val="21"/>
              </w:rPr>
              <w:t>学分</w:t>
            </w:r>
          </w:p>
        </w:tc>
        <w:tc>
          <w:tcPr>
            <w:tcW w:w="1008" w:type="dxa"/>
            <w:vMerge/>
            <w:noWrap/>
            <w:tcMar>
              <w:left w:w="57" w:type="dxa"/>
              <w:right w:w="57" w:type="dxa"/>
            </w:tcMar>
            <w:vAlign w:val="center"/>
          </w:tcPr>
          <w:p w:rsidR="00EE7F71" w:rsidRDefault="00EE7F71">
            <w:pPr>
              <w:spacing w:line="240" w:lineRule="atLeast"/>
              <w:jc w:val="center"/>
              <w:rPr>
                <w:rFonts w:eastAsia="方正宋黑简体"/>
                <w:b/>
                <w:sz w:val="18"/>
                <w:szCs w:val="21"/>
              </w:rPr>
            </w:pPr>
          </w:p>
        </w:tc>
        <w:tc>
          <w:tcPr>
            <w:tcW w:w="1235" w:type="dxa"/>
            <w:vMerge/>
            <w:noWrap/>
            <w:tcMar>
              <w:left w:w="57" w:type="dxa"/>
              <w:right w:w="57" w:type="dxa"/>
            </w:tcMar>
            <w:vAlign w:val="center"/>
          </w:tcPr>
          <w:p w:rsidR="00EE7F71" w:rsidRDefault="00EE7F71">
            <w:pPr>
              <w:spacing w:line="240" w:lineRule="atLeast"/>
              <w:jc w:val="center"/>
              <w:rPr>
                <w:rFonts w:eastAsia="方正宋黑简体"/>
                <w:b/>
                <w:sz w:val="18"/>
                <w:szCs w:val="21"/>
              </w:rPr>
            </w:pPr>
          </w:p>
        </w:tc>
      </w:tr>
      <w:tr w:rsidR="00EE7F71">
        <w:trPr>
          <w:cantSplit/>
          <w:trHeight w:val="404"/>
          <w:jc w:val="center"/>
        </w:trPr>
        <w:tc>
          <w:tcPr>
            <w:tcW w:w="708" w:type="dxa"/>
            <w:vMerge w:val="restart"/>
            <w:noWrap/>
            <w:tcMar>
              <w:left w:w="57" w:type="dxa"/>
              <w:right w:w="57" w:type="dxa"/>
            </w:tcMar>
            <w:vAlign w:val="center"/>
          </w:tcPr>
          <w:p w:rsidR="00EE7F71" w:rsidRDefault="003434FA">
            <w:pPr>
              <w:spacing w:line="240" w:lineRule="atLeast"/>
              <w:jc w:val="center"/>
              <w:rPr>
                <w:rFonts w:eastAsia="方正宋黑简体"/>
                <w:b/>
                <w:sz w:val="18"/>
                <w:szCs w:val="21"/>
              </w:rPr>
            </w:pPr>
            <w:bookmarkStart w:id="20" w:name="OLE_LINK1"/>
            <w:bookmarkStart w:id="21" w:name="OLE_LINK2"/>
            <w:bookmarkStart w:id="22" w:name="_Hlk314779748"/>
            <w:r>
              <w:rPr>
                <w:rFonts w:eastAsia="方正宋黑简体"/>
                <w:b/>
                <w:sz w:val="18"/>
                <w:szCs w:val="21"/>
              </w:rPr>
              <w:t>理</w:t>
            </w:r>
          </w:p>
          <w:p w:rsidR="00EE7F71" w:rsidRDefault="003434FA">
            <w:pPr>
              <w:spacing w:line="240" w:lineRule="atLeast"/>
              <w:jc w:val="center"/>
              <w:rPr>
                <w:rFonts w:eastAsia="方正宋黑简体"/>
                <w:b/>
                <w:sz w:val="18"/>
                <w:szCs w:val="21"/>
              </w:rPr>
            </w:pPr>
            <w:r>
              <w:rPr>
                <w:rFonts w:eastAsia="方正宋黑简体"/>
                <w:b/>
                <w:sz w:val="18"/>
                <w:szCs w:val="21"/>
              </w:rPr>
              <w:t>论</w:t>
            </w:r>
          </w:p>
          <w:p w:rsidR="00EE7F71" w:rsidRDefault="003434FA">
            <w:pPr>
              <w:spacing w:line="240" w:lineRule="atLeast"/>
              <w:jc w:val="center"/>
              <w:rPr>
                <w:rFonts w:eastAsia="方正宋黑简体"/>
                <w:b/>
                <w:sz w:val="18"/>
                <w:szCs w:val="21"/>
              </w:rPr>
            </w:pPr>
            <w:r>
              <w:rPr>
                <w:rFonts w:eastAsia="方正宋黑简体"/>
                <w:b/>
                <w:sz w:val="18"/>
                <w:szCs w:val="21"/>
              </w:rPr>
              <w:t>教</w:t>
            </w:r>
          </w:p>
          <w:p w:rsidR="00EE7F71" w:rsidRDefault="003434FA">
            <w:pPr>
              <w:spacing w:line="240" w:lineRule="atLeast"/>
              <w:jc w:val="center"/>
              <w:rPr>
                <w:rFonts w:eastAsia="方正宋黑简体"/>
                <w:b/>
                <w:sz w:val="18"/>
                <w:szCs w:val="21"/>
              </w:rPr>
            </w:pPr>
            <w:r>
              <w:rPr>
                <w:rFonts w:eastAsia="方正宋黑简体"/>
                <w:b/>
                <w:sz w:val="18"/>
                <w:szCs w:val="21"/>
              </w:rPr>
              <w:t>学</w:t>
            </w:r>
          </w:p>
        </w:tc>
        <w:tc>
          <w:tcPr>
            <w:tcW w:w="879" w:type="dxa"/>
            <w:vMerge w:val="restart"/>
            <w:noWrap/>
            <w:tcMar>
              <w:left w:w="57" w:type="dxa"/>
              <w:right w:w="57" w:type="dxa"/>
            </w:tcMar>
            <w:vAlign w:val="center"/>
          </w:tcPr>
          <w:p w:rsidR="00EE7F71" w:rsidRDefault="003434FA">
            <w:pPr>
              <w:spacing w:line="240" w:lineRule="atLeast"/>
              <w:jc w:val="center"/>
              <w:rPr>
                <w:rFonts w:eastAsia="方正宋黑简体"/>
                <w:b/>
                <w:sz w:val="18"/>
                <w:szCs w:val="21"/>
              </w:rPr>
            </w:pPr>
            <w:r>
              <w:rPr>
                <w:rFonts w:eastAsia="方正宋黑简体"/>
                <w:b/>
                <w:sz w:val="18"/>
                <w:szCs w:val="21"/>
              </w:rPr>
              <w:t>通识</w:t>
            </w:r>
          </w:p>
          <w:p w:rsidR="00EE7F71" w:rsidRDefault="003434FA">
            <w:pPr>
              <w:spacing w:line="240" w:lineRule="atLeast"/>
              <w:jc w:val="center"/>
              <w:rPr>
                <w:rFonts w:eastAsia="方正宋黑简体"/>
                <w:b/>
                <w:sz w:val="18"/>
                <w:szCs w:val="21"/>
              </w:rPr>
            </w:pPr>
            <w:r>
              <w:rPr>
                <w:rFonts w:eastAsia="方正宋黑简体"/>
                <w:b/>
                <w:sz w:val="18"/>
                <w:szCs w:val="21"/>
              </w:rPr>
              <w:t>教育</w:t>
            </w:r>
          </w:p>
          <w:p w:rsidR="00EE7F71" w:rsidRDefault="003434FA">
            <w:pPr>
              <w:spacing w:line="240" w:lineRule="atLeast"/>
              <w:jc w:val="center"/>
              <w:rPr>
                <w:rFonts w:eastAsia="方正宋黑简体"/>
                <w:b/>
                <w:sz w:val="18"/>
                <w:szCs w:val="21"/>
              </w:rPr>
            </w:pPr>
            <w:r>
              <w:rPr>
                <w:rFonts w:eastAsia="方正宋黑简体"/>
                <w:b/>
                <w:sz w:val="18"/>
                <w:szCs w:val="21"/>
              </w:rPr>
              <w:t>课程</w:t>
            </w:r>
          </w:p>
        </w:tc>
        <w:tc>
          <w:tcPr>
            <w:tcW w:w="1993" w:type="dxa"/>
            <w:noWrap/>
            <w:tcMar>
              <w:left w:w="57" w:type="dxa"/>
              <w:right w:w="57" w:type="dxa"/>
            </w:tcMar>
            <w:vAlign w:val="center"/>
          </w:tcPr>
          <w:p w:rsidR="00EE7F71" w:rsidRDefault="003434FA">
            <w:pPr>
              <w:spacing w:line="240" w:lineRule="atLeast"/>
              <w:jc w:val="center"/>
              <w:rPr>
                <w:bCs/>
                <w:sz w:val="18"/>
              </w:rPr>
            </w:pPr>
            <w:r>
              <w:rPr>
                <w:bCs/>
                <w:sz w:val="18"/>
              </w:rPr>
              <w:t>人文社会科学</w:t>
            </w:r>
          </w:p>
        </w:tc>
        <w:tc>
          <w:tcPr>
            <w:tcW w:w="807" w:type="dxa"/>
            <w:noWrap/>
            <w:tcMar>
              <w:left w:w="28" w:type="dxa"/>
              <w:right w:w="28" w:type="dxa"/>
            </w:tcMar>
            <w:vAlign w:val="center"/>
          </w:tcPr>
          <w:p w:rsidR="00EE7F71" w:rsidRDefault="003434FA">
            <w:pPr>
              <w:spacing w:line="240" w:lineRule="atLeast"/>
              <w:jc w:val="center"/>
              <w:rPr>
                <w:bCs/>
                <w:sz w:val="18"/>
              </w:rPr>
            </w:pPr>
            <w:r>
              <w:rPr>
                <w:bCs/>
                <w:sz w:val="18"/>
              </w:rPr>
              <w:t>166</w:t>
            </w:r>
          </w:p>
        </w:tc>
        <w:tc>
          <w:tcPr>
            <w:tcW w:w="693" w:type="dxa"/>
            <w:noWrap/>
            <w:tcMar>
              <w:left w:w="57" w:type="dxa"/>
              <w:right w:w="57" w:type="dxa"/>
            </w:tcMar>
            <w:vAlign w:val="center"/>
          </w:tcPr>
          <w:p w:rsidR="00EE7F71" w:rsidRDefault="003434FA">
            <w:pPr>
              <w:spacing w:line="240" w:lineRule="atLeast"/>
              <w:jc w:val="center"/>
              <w:rPr>
                <w:bCs/>
                <w:sz w:val="18"/>
              </w:rPr>
            </w:pPr>
            <w:r>
              <w:rPr>
                <w:bCs/>
                <w:sz w:val="18"/>
              </w:rPr>
              <w:t>12</w:t>
            </w:r>
          </w:p>
        </w:tc>
        <w:tc>
          <w:tcPr>
            <w:tcW w:w="752" w:type="dxa"/>
            <w:noWrap/>
            <w:tcMar>
              <w:left w:w="57" w:type="dxa"/>
              <w:right w:w="57" w:type="dxa"/>
            </w:tcMar>
            <w:vAlign w:val="center"/>
          </w:tcPr>
          <w:p w:rsidR="00EE7F71" w:rsidRDefault="003434FA">
            <w:pPr>
              <w:spacing w:line="240" w:lineRule="atLeast"/>
              <w:jc w:val="center"/>
              <w:rPr>
                <w:bCs/>
                <w:sz w:val="18"/>
              </w:rPr>
            </w:pPr>
            <w:r>
              <w:rPr>
                <w:bCs/>
                <w:sz w:val="18"/>
              </w:rPr>
              <w:t>32</w:t>
            </w:r>
          </w:p>
        </w:tc>
        <w:tc>
          <w:tcPr>
            <w:tcW w:w="769" w:type="dxa"/>
            <w:noWrap/>
            <w:tcMar>
              <w:left w:w="57" w:type="dxa"/>
              <w:right w:w="57" w:type="dxa"/>
            </w:tcMar>
            <w:vAlign w:val="center"/>
          </w:tcPr>
          <w:p w:rsidR="00EE7F71" w:rsidRDefault="003434FA">
            <w:pPr>
              <w:spacing w:line="240" w:lineRule="atLeast"/>
              <w:jc w:val="center"/>
              <w:rPr>
                <w:bCs/>
                <w:sz w:val="18"/>
              </w:rPr>
            </w:pPr>
            <w:r>
              <w:rPr>
                <w:bCs/>
                <w:sz w:val="18"/>
              </w:rPr>
              <w:t>2</w:t>
            </w:r>
          </w:p>
        </w:tc>
        <w:tc>
          <w:tcPr>
            <w:tcW w:w="1008" w:type="dxa"/>
            <w:noWrap/>
            <w:tcMar>
              <w:left w:w="57" w:type="dxa"/>
              <w:right w:w="57" w:type="dxa"/>
            </w:tcMar>
            <w:vAlign w:val="center"/>
          </w:tcPr>
          <w:p w:rsidR="00EE7F71" w:rsidRDefault="003434FA">
            <w:pPr>
              <w:spacing w:line="240" w:lineRule="atLeast"/>
              <w:jc w:val="center"/>
              <w:rPr>
                <w:bCs/>
                <w:sz w:val="18"/>
              </w:rPr>
            </w:pPr>
            <w:r>
              <w:rPr>
                <w:bCs/>
                <w:sz w:val="18"/>
              </w:rPr>
              <w:t>14</w:t>
            </w:r>
          </w:p>
        </w:tc>
        <w:tc>
          <w:tcPr>
            <w:tcW w:w="1235" w:type="dxa"/>
            <w:noWrap/>
            <w:tcMar>
              <w:left w:w="57" w:type="dxa"/>
              <w:right w:w="57" w:type="dxa"/>
            </w:tcMar>
            <w:vAlign w:val="center"/>
          </w:tcPr>
          <w:p w:rsidR="00EE7F71" w:rsidRDefault="003434FA">
            <w:pPr>
              <w:jc w:val="center"/>
              <w:rPr>
                <w:bCs/>
                <w:sz w:val="18"/>
                <w:szCs w:val="18"/>
              </w:rPr>
            </w:pPr>
            <w:r>
              <w:rPr>
                <w:bCs/>
                <w:sz w:val="18"/>
                <w:szCs w:val="18"/>
              </w:rPr>
              <w:t>7.57</w:t>
            </w:r>
          </w:p>
        </w:tc>
      </w:tr>
      <w:tr w:rsidR="00EE7F71">
        <w:trPr>
          <w:cantSplit/>
          <w:trHeight w:val="382"/>
          <w:jc w:val="center"/>
        </w:trPr>
        <w:tc>
          <w:tcPr>
            <w:tcW w:w="708" w:type="dxa"/>
            <w:vMerge/>
            <w:noWrap/>
            <w:tcMar>
              <w:left w:w="57" w:type="dxa"/>
              <w:right w:w="57" w:type="dxa"/>
            </w:tcMar>
            <w:vAlign w:val="center"/>
          </w:tcPr>
          <w:p w:rsidR="00EE7F71" w:rsidRDefault="00EE7F71">
            <w:pPr>
              <w:spacing w:line="240" w:lineRule="atLeast"/>
              <w:jc w:val="center"/>
              <w:rPr>
                <w:rFonts w:eastAsia="方正宋黑简体"/>
                <w:b/>
                <w:sz w:val="18"/>
                <w:szCs w:val="21"/>
              </w:rPr>
            </w:pPr>
          </w:p>
        </w:tc>
        <w:tc>
          <w:tcPr>
            <w:tcW w:w="879" w:type="dxa"/>
            <w:vMerge/>
            <w:noWrap/>
            <w:tcMar>
              <w:left w:w="57" w:type="dxa"/>
              <w:right w:w="57" w:type="dxa"/>
            </w:tcMar>
            <w:vAlign w:val="center"/>
          </w:tcPr>
          <w:p w:rsidR="00EE7F71" w:rsidRDefault="00EE7F71">
            <w:pPr>
              <w:spacing w:line="240" w:lineRule="atLeast"/>
              <w:jc w:val="center"/>
              <w:rPr>
                <w:rFonts w:eastAsia="方正宋黑简体"/>
                <w:b/>
                <w:sz w:val="18"/>
                <w:szCs w:val="21"/>
              </w:rPr>
            </w:pPr>
          </w:p>
        </w:tc>
        <w:tc>
          <w:tcPr>
            <w:tcW w:w="1993" w:type="dxa"/>
            <w:noWrap/>
            <w:tcMar>
              <w:left w:w="57" w:type="dxa"/>
              <w:right w:w="57" w:type="dxa"/>
            </w:tcMar>
            <w:vAlign w:val="center"/>
          </w:tcPr>
          <w:p w:rsidR="00EE7F71" w:rsidRDefault="003434FA">
            <w:pPr>
              <w:spacing w:line="240" w:lineRule="atLeast"/>
              <w:jc w:val="center"/>
              <w:rPr>
                <w:bCs/>
                <w:sz w:val="18"/>
              </w:rPr>
            </w:pPr>
            <w:r>
              <w:rPr>
                <w:sz w:val="18"/>
              </w:rPr>
              <w:t>自然科学基础</w:t>
            </w:r>
          </w:p>
        </w:tc>
        <w:tc>
          <w:tcPr>
            <w:tcW w:w="807" w:type="dxa"/>
            <w:noWrap/>
            <w:tcMar>
              <w:left w:w="28" w:type="dxa"/>
              <w:right w:w="28" w:type="dxa"/>
            </w:tcMar>
            <w:vAlign w:val="center"/>
          </w:tcPr>
          <w:p w:rsidR="00EE7F71" w:rsidRDefault="003434FA">
            <w:pPr>
              <w:spacing w:line="240" w:lineRule="atLeast"/>
              <w:jc w:val="center"/>
              <w:rPr>
                <w:bCs/>
                <w:sz w:val="18"/>
              </w:rPr>
            </w:pPr>
            <w:r>
              <w:rPr>
                <w:bCs/>
                <w:sz w:val="18"/>
              </w:rPr>
              <w:t>384</w:t>
            </w:r>
          </w:p>
        </w:tc>
        <w:tc>
          <w:tcPr>
            <w:tcW w:w="693" w:type="dxa"/>
            <w:noWrap/>
            <w:tcMar>
              <w:left w:w="57" w:type="dxa"/>
              <w:right w:w="57" w:type="dxa"/>
            </w:tcMar>
            <w:vAlign w:val="center"/>
          </w:tcPr>
          <w:p w:rsidR="00EE7F71" w:rsidRDefault="003434FA">
            <w:pPr>
              <w:spacing w:line="240" w:lineRule="atLeast"/>
              <w:jc w:val="center"/>
              <w:rPr>
                <w:bCs/>
                <w:sz w:val="18"/>
              </w:rPr>
            </w:pPr>
            <w:r>
              <w:rPr>
                <w:bCs/>
                <w:sz w:val="18"/>
              </w:rPr>
              <w:t>24</w:t>
            </w:r>
          </w:p>
        </w:tc>
        <w:tc>
          <w:tcPr>
            <w:tcW w:w="752" w:type="dxa"/>
            <w:noWrap/>
            <w:tcMar>
              <w:left w:w="57" w:type="dxa"/>
              <w:right w:w="57" w:type="dxa"/>
            </w:tcMar>
            <w:vAlign w:val="center"/>
          </w:tcPr>
          <w:p w:rsidR="00EE7F71" w:rsidRDefault="003434FA">
            <w:pPr>
              <w:spacing w:line="240" w:lineRule="atLeast"/>
              <w:jc w:val="center"/>
              <w:rPr>
                <w:bCs/>
                <w:sz w:val="18"/>
              </w:rPr>
            </w:pPr>
            <w:r>
              <w:rPr>
                <w:bCs/>
                <w:sz w:val="18"/>
              </w:rPr>
              <w:t>16</w:t>
            </w:r>
          </w:p>
        </w:tc>
        <w:tc>
          <w:tcPr>
            <w:tcW w:w="769" w:type="dxa"/>
            <w:noWrap/>
            <w:tcMar>
              <w:left w:w="57" w:type="dxa"/>
              <w:right w:w="57" w:type="dxa"/>
            </w:tcMar>
            <w:vAlign w:val="center"/>
          </w:tcPr>
          <w:p w:rsidR="00EE7F71" w:rsidRDefault="003434FA">
            <w:pPr>
              <w:spacing w:line="240" w:lineRule="atLeast"/>
              <w:jc w:val="center"/>
              <w:rPr>
                <w:bCs/>
                <w:sz w:val="18"/>
              </w:rPr>
            </w:pPr>
            <w:r>
              <w:rPr>
                <w:bCs/>
                <w:sz w:val="18"/>
              </w:rPr>
              <w:t>1</w:t>
            </w:r>
          </w:p>
        </w:tc>
        <w:tc>
          <w:tcPr>
            <w:tcW w:w="1008" w:type="dxa"/>
            <w:noWrap/>
            <w:tcMar>
              <w:left w:w="57" w:type="dxa"/>
              <w:right w:w="57" w:type="dxa"/>
            </w:tcMar>
            <w:vAlign w:val="center"/>
          </w:tcPr>
          <w:p w:rsidR="00EE7F71" w:rsidRDefault="003434FA">
            <w:pPr>
              <w:spacing w:line="240" w:lineRule="atLeast"/>
              <w:jc w:val="center"/>
              <w:rPr>
                <w:bCs/>
                <w:sz w:val="18"/>
              </w:rPr>
            </w:pPr>
            <w:r>
              <w:rPr>
                <w:bCs/>
                <w:sz w:val="18"/>
              </w:rPr>
              <w:t>25</w:t>
            </w:r>
          </w:p>
        </w:tc>
        <w:tc>
          <w:tcPr>
            <w:tcW w:w="1235" w:type="dxa"/>
            <w:noWrap/>
            <w:tcMar>
              <w:left w:w="57" w:type="dxa"/>
              <w:right w:w="57" w:type="dxa"/>
            </w:tcMar>
            <w:vAlign w:val="center"/>
          </w:tcPr>
          <w:p w:rsidR="00EE7F71" w:rsidRDefault="003434FA">
            <w:pPr>
              <w:jc w:val="center"/>
              <w:rPr>
                <w:bCs/>
                <w:sz w:val="20"/>
                <w:szCs w:val="20"/>
              </w:rPr>
            </w:pPr>
            <w:r>
              <w:rPr>
                <w:bCs/>
                <w:sz w:val="20"/>
                <w:szCs w:val="20"/>
              </w:rPr>
              <w:t>13.51</w:t>
            </w:r>
          </w:p>
        </w:tc>
      </w:tr>
      <w:tr w:rsidR="00EE7F71">
        <w:trPr>
          <w:cantSplit/>
          <w:trHeight w:val="397"/>
          <w:jc w:val="center"/>
        </w:trPr>
        <w:tc>
          <w:tcPr>
            <w:tcW w:w="708" w:type="dxa"/>
            <w:vMerge/>
            <w:noWrap/>
            <w:tcMar>
              <w:left w:w="57" w:type="dxa"/>
              <w:right w:w="57" w:type="dxa"/>
            </w:tcMar>
            <w:vAlign w:val="center"/>
          </w:tcPr>
          <w:p w:rsidR="00EE7F71" w:rsidRDefault="00EE7F71">
            <w:pPr>
              <w:spacing w:line="240" w:lineRule="atLeast"/>
              <w:jc w:val="center"/>
              <w:rPr>
                <w:rFonts w:eastAsia="方正宋黑简体"/>
                <w:b/>
                <w:sz w:val="18"/>
                <w:szCs w:val="21"/>
              </w:rPr>
            </w:pPr>
          </w:p>
        </w:tc>
        <w:tc>
          <w:tcPr>
            <w:tcW w:w="879" w:type="dxa"/>
            <w:vMerge/>
            <w:noWrap/>
            <w:tcMar>
              <w:left w:w="57" w:type="dxa"/>
              <w:right w:w="57" w:type="dxa"/>
            </w:tcMar>
            <w:vAlign w:val="center"/>
          </w:tcPr>
          <w:p w:rsidR="00EE7F71" w:rsidRDefault="00EE7F71">
            <w:pPr>
              <w:spacing w:line="240" w:lineRule="atLeast"/>
              <w:jc w:val="center"/>
              <w:rPr>
                <w:rFonts w:eastAsia="方正宋黑简体"/>
                <w:b/>
                <w:sz w:val="18"/>
                <w:szCs w:val="21"/>
              </w:rPr>
            </w:pPr>
          </w:p>
        </w:tc>
        <w:tc>
          <w:tcPr>
            <w:tcW w:w="1993" w:type="dxa"/>
            <w:noWrap/>
            <w:tcMar>
              <w:left w:w="57" w:type="dxa"/>
              <w:right w:w="57" w:type="dxa"/>
            </w:tcMar>
            <w:vAlign w:val="center"/>
          </w:tcPr>
          <w:p w:rsidR="00EE7F71" w:rsidRDefault="003434FA">
            <w:pPr>
              <w:spacing w:line="240" w:lineRule="atLeast"/>
              <w:jc w:val="center"/>
              <w:rPr>
                <w:bCs/>
                <w:sz w:val="18"/>
              </w:rPr>
            </w:pPr>
            <w:r>
              <w:rPr>
                <w:bCs/>
                <w:sz w:val="18"/>
              </w:rPr>
              <w:t>体育</w:t>
            </w:r>
          </w:p>
        </w:tc>
        <w:tc>
          <w:tcPr>
            <w:tcW w:w="807" w:type="dxa"/>
            <w:noWrap/>
            <w:tcMar>
              <w:left w:w="28" w:type="dxa"/>
              <w:right w:w="28" w:type="dxa"/>
            </w:tcMar>
            <w:vAlign w:val="center"/>
          </w:tcPr>
          <w:p w:rsidR="00EE7F71" w:rsidRDefault="003434FA">
            <w:pPr>
              <w:spacing w:line="240" w:lineRule="atLeast"/>
              <w:jc w:val="center"/>
              <w:rPr>
                <w:bCs/>
                <w:sz w:val="18"/>
              </w:rPr>
            </w:pPr>
            <w:r>
              <w:rPr>
                <w:bCs/>
                <w:sz w:val="18"/>
              </w:rPr>
              <w:t>128</w:t>
            </w:r>
          </w:p>
        </w:tc>
        <w:tc>
          <w:tcPr>
            <w:tcW w:w="693" w:type="dxa"/>
            <w:noWrap/>
            <w:tcMar>
              <w:left w:w="57" w:type="dxa"/>
              <w:right w:w="57" w:type="dxa"/>
            </w:tcMar>
            <w:vAlign w:val="center"/>
          </w:tcPr>
          <w:p w:rsidR="00EE7F71" w:rsidRDefault="003434FA">
            <w:pPr>
              <w:spacing w:line="240" w:lineRule="atLeast"/>
              <w:jc w:val="center"/>
              <w:rPr>
                <w:bCs/>
                <w:sz w:val="18"/>
              </w:rPr>
            </w:pPr>
            <w:r>
              <w:rPr>
                <w:bCs/>
                <w:sz w:val="18"/>
              </w:rPr>
              <w:t>4</w:t>
            </w:r>
          </w:p>
        </w:tc>
        <w:tc>
          <w:tcPr>
            <w:tcW w:w="752" w:type="dxa"/>
            <w:noWrap/>
            <w:tcMar>
              <w:left w:w="57" w:type="dxa"/>
              <w:right w:w="57" w:type="dxa"/>
            </w:tcMar>
            <w:vAlign w:val="center"/>
          </w:tcPr>
          <w:p w:rsidR="00EE7F71" w:rsidRDefault="003434FA">
            <w:pPr>
              <w:spacing w:line="240" w:lineRule="atLeast"/>
              <w:jc w:val="center"/>
              <w:rPr>
                <w:bCs/>
                <w:sz w:val="18"/>
              </w:rPr>
            </w:pPr>
            <w:r>
              <w:rPr>
                <w:bCs/>
                <w:sz w:val="18"/>
              </w:rPr>
              <w:t>0</w:t>
            </w:r>
          </w:p>
        </w:tc>
        <w:tc>
          <w:tcPr>
            <w:tcW w:w="769" w:type="dxa"/>
            <w:noWrap/>
            <w:tcMar>
              <w:left w:w="57" w:type="dxa"/>
              <w:right w:w="57" w:type="dxa"/>
            </w:tcMar>
            <w:vAlign w:val="center"/>
          </w:tcPr>
          <w:p w:rsidR="00EE7F71" w:rsidRDefault="003434FA">
            <w:pPr>
              <w:spacing w:line="240" w:lineRule="atLeast"/>
              <w:jc w:val="center"/>
              <w:rPr>
                <w:bCs/>
                <w:sz w:val="18"/>
              </w:rPr>
            </w:pPr>
            <w:r>
              <w:rPr>
                <w:bCs/>
                <w:sz w:val="18"/>
              </w:rPr>
              <w:t>0</w:t>
            </w:r>
          </w:p>
        </w:tc>
        <w:tc>
          <w:tcPr>
            <w:tcW w:w="1008" w:type="dxa"/>
            <w:noWrap/>
            <w:tcMar>
              <w:left w:w="57" w:type="dxa"/>
              <w:right w:w="57" w:type="dxa"/>
            </w:tcMar>
            <w:vAlign w:val="center"/>
          </w:tcPr>
          <w:p w:rsidR="00EE7F71" w:rsidRDefault="003434FA">
            <w:pPr>
              <w:spacing w:line="240" w:lineRule="atLeast"/>
              <w:jc w:val="center"/>
              <w:rPr>
                <w:bCs/>
                <w:sz w:val="18"/>
              </w:rPr>
            </w:pPr>
            <w:r>
              <w:rPr>
                <w:bCs/>
                <w:sz w:val="18"/>
              </w:rPr>
              <w:t>4</w:t>
            </w:r>
          </w:p>
        </w:tc>
        <w:tc>
          <w:tcPr>
            <w:tcW w:w="1235" w:type="dxa"/>
            <w:noWrap/>
            <w:tcMar>
              <w:left w:w="57" w:type="dxa"/>
              <w:right w:w="57" w:type="dxa"/>
            </w:tcMar>
            <w:vAlign w:val="center"/>
          </w:tcPr>
          <w:p w:rsidR="00EE7F71" w:rsidRDefault="003434FA">
            <w:pPr>
              <w:jc w:val="center"/>
              <w:rPr>
                <w:bCs/>
                <w:sz w:val="18"/>
                <w:szCs w:val="18"/>
              </w:rPr>
            </w:pPr>
            <w:r>
              <w:rPr>
                <w:bCs/>
                <w:sz w:val="18"/>
                <w:szCs w:val="18"/>
              </w:rPr>
              <w:t>2.16</w:t>
            </w:r>
          </w:p>
        </w:tc>
      </w:tr>
      <w:tr w:rsidR="00EE7F71">
        <w:trPr>
          <w:cantSplit/>
          <w:trHeight w:val="397"/>
          <w:jc w:val="center"/>
        </w:trPr>
        <w:tc>
          <w:tcPr>
            <w:tcW w:w="708" w:type="dxa"/>
            <w:vMerge/>
            <w:noWrap/>
            <w:tcMar>
              <w:left w:w="57" w:type="dxa"/>
              <w:right w:w="57" w:type="dxa"/>
            </w:tcMar>
            <w:vAlign w:val="center"/>
          </w:tcPr>
          <w:p w:rsidR="00EE7F71" w:rsidRDefault="00EE7F71">
            <w:pPr>
              <w:spacing w:line="240" w:lineRule="atLeast"/>
              <w:jc w:val="center"/>
              <w:rPr>
                <w:rFonts w:eastAsia="方正宋黑简体"/>
                <w:b/>
                <w:sz w:val="18"/>
                <w:szCs w:val="21"/>
              </w:rPr>
            </w:pPr>
          </w:p>
        </w:tc>
        <w:tc>
          <w:tcPr>
            <w:tcW w:w="879" w:type="dxa"/>
            <w:vMerge/>
            <w:noWrap/>
            <w:tcMar>
              <w:left w:w="57" w:type="dxa"/>
              <w:right w:w="57" w:type="dxa"/>
            </w:tcMar>
            <w:vAlign w:val="center"/>
          </w:tcPr>
          <w:p w:rsidR="00EE7F71" w:rsidRDefault="00EE7F71">
            <w:pPr>
              <w:spacing w:line="240" w:lineRule="atLeast"/>
              <w:jc w:val="center"/>
              <w:rPr>
                <w:rFonts w:eastAsia="方正宋黑简体"/>
                <w:b/>
                <w:sz w:val="18"/>
                <w:szCs w:val="21"/>
              </w:rPr>
            </w:pPr>
          </w:p>
        </w:tc>
        <w:tc>
          <w:tcPr>
            <w:tcW w:w="1993" w:type="dxa"/>
            <w:noWrap/>
            <w:tcMar>
              <w:left w:w="57" w:type="dxa"/>
              <w:right w:w="57" w:type="dxa"/>
            </w:tcMar>
            <w:vAlign w:val="center"/>
          </w:tcPr>
          <w:p w:rsidR="00EE7F71" w:rsidRDefault="003434FA">
            <w:pPr>
              <w:spacing w:line="240" w:lineRule="atLeast"/>
              <w:jc w:val="center"/>
              <w:rPr>
                <w:bCs/>
                <w:sz w:val="18"/>
              </w:rPr>
            </w:pPr>
            <w:r>
              <w:rPr>
                <w:bCs/>
                <w:sz w:val="18"/>
              </w:rPr>
              <w:t>外语</w:t>
            </w:r>
          </w:p>
        </w:tc>
        <w:tc>
          <w:tcPr>
            <w:tcW w:w="807" w:type="dxa"/>
            <w:noWrap/>
            <w:tcMar>
              <w:left w:w="28" w:type="dxa"/>
              <w:right w:w="28" w:type="dxa"/>
            </w:tcMar>
            <w:vAlign w:val="center"/>
          </w:tcPr>
          <w:p w:rsidR="00EE7F71" w:rsidRDefault="003434FA">
            <w:pPr>
              <w:spacing w:line="240" w:lineRule="atLeast"/>
              <w:jc w:val="center"/>
              <w:rPr>
                <w:bCs/>
                <w:sz w:val="18"/>
              </w:rPr>
            </w:pPr>
            <w:r>
              <w:rPr>
                <w:bCs/>
                <w:sz w:val="18"/>
              </w:rPr>
              <w:t>224</w:t>
            </w:r>
          </w:p>
        </w:tc>
        <w:tc>
          <w:tcPr>
            <w:tcW w:w="693" w:type="dxa"/>
            <w:noWrap/>
            <w:tcMar>
              <w:left w:w="57" w:type="dxa"/>
              <w:right w:w="57" w:type="dxa"/>
            </w:tcMar>
            <w:vAlign w:val="center"/>
          </w:tcPr>
          <w:p w:rsidR="00EE7F71" w:rsidRDefault="003434FA">
            <w:pPr>
              <w:spacing w:line="240" w:lineRule="atLeast"/>
              <w:jc w:val="center"/>
              <w:rPr>
                <w:bCs/>
                <w:sz w:val="18"/>
              </w:rPr>
            </w:pPr>
            <w:r>
              <w:rPr>
                <w:bCs/>
                <w:sz w:val="18"/>
              </w:rPr>
              <w:t>12</w:t>
            </w:r>
          </w:p>
        </w:tc>
        <w:tc>
          <w:tcPr>
            <w:tcW w:w="752" w:type="dxa"/>
            <w:noWrap/>
            <w:tcMar>
              <w:left w:w="57" w:type="dxa"/>
              <w:right w:w="57" w:type="dxa"/>
            </w:tcMar>
            <w:vAlign w:val="center"/>
          </w:tcPr>
          <w:p w:rsidR="00EE7F71" w:rsidRDefault="003434FA">
            <w:pPr>
              <w:spacing w:line="240" w:lineRule="atLeast"/>
              <w:jc w:val="center"/>
              <w:rPr>
                <w:bCs/>
                <w:sz w:val="18"/>
              </w:rPr>
            </w:pPr>
            <w:r>
              <w:rPr>
                <w:bCs/>
                <w:sz w:val="18"/>
              </w:rPr>
              <w:t>0</w:t>
            </w:r>
          </w:p>
        </w:tc>
        <w:tc>
          <w:tcPr>
            <w:tcW w:w="769" w:type="dxa"/>
            <w:noWrap/>
            <w:tcMar>
              <w:left w:w="57" w:type="dxa"/>
              <w:right w:w="57" w:type="dxa"/>
            </w:tcMar>
            <w:vAlign w:val="center"/>
          </w:tcPr>
          <w:p w:rsidR="00EE7F71" w:rsidRDefault="003434FA">
            <w:pPr>
              <w:spacing w:line="240" w:lineRule="atLeast"/>
              <w:jc w:val="center"/>
              <w:rPr>
                <w:bCs/>
                <w:sz w:val="18"/>
              </w:rPr>
            </w:pPr>
            <w:r>
              <w:rPr>
                <w:bCs/>
                <w:sz w:val="18"/>
              </w:rPr>
              <w:t>0</w:t>
            </w:r>
          </w:p>
        </w:tc>
        <w:tc>
          <w:tcPr>
            <w:tcW w:w="1008" w:type="dxa"/>
            <w:noWrap/>
            <w:tcMar>
              <w:left w:w="57" w:type="dxa"/>
              <w:right w:w="57" w:type="dxa"/>
            </w:tcMar>
            <w:vAlign w:val="center"/>
          </w:tcPr>
          <w:p w:rsidR="00EE7F71" w:rsidRDefault="003434FA">
            <w:pPr>
              <w:spacing w:line="240" w:lineRule="atLeast"/>
              <w:jc w:val="center"/>
              <w:rPr>
                <w:bCs/>
                <w:sz w:val="18"/>
              </w:rPr>
            </w:pPr>
            <w:r>
              <w:rPr>
                <w:bCs/>
                <w:sz w:val="18"/>
              </w:rPr>
              <w:t>12</w:t>
            </w:r>
          </w:p>
        </w:tc>
        <w:tc>
          <w:tcPr>
            <w:tcW w:w="1235" w:type="dxa"/>
            <w:noWrap/>
            <w:tcMar>
              <w:left w:w="57" w:type="dxa"/>
              <w:right w:w="57" w:type="dxa"/>
            </w:tcMar>
            <w:vAlign w:val="center"/>
          </w:tcPr>
          <w:p w:rsidR="00EE7F71" w:rsidRDefault="003434FA">
            <w:pPr>
              <w:jc w:val="center"/>
              <w:rPr>
                <w:bCs/>
                <w:sz w:val="18"/>
                <w:szCs w:val="18"/>
              </w:rPr>
            </w:pPr>
            <w:r>
              <w:rPr>
                <w:bCs/>
                <w:sz w:val="18"/>
                <w:szCs w:val="18"/>
              </w:rPr>
              <w:t>6.49</w:t>
            </w:r>
          </w:p>
        </w:tc>
      </w:tr>
      <w:tr w:rsidR="00EE7F71">
        <w:trPr>
          <w:cantSplit/>
          <w:trHeight w:val="397"/>
          <w:jc w:val="center"/>
        </w:trPr>
        <w:tc>
          <w:tcPr>
            <w:tcW w:w="708" w:type="dxa"/>
            <w:vMerge/>
            <w:noWrap/>
            <w:tcMar>
              <w:left w:w="57" w:type="dxa"/>
              <w:right w:w="57" w:type="dxa"/>
            </w:tcMar>
            <w:vAlign w:val="center"/>
          </w:tcPr>
          <w:p w:rsidR="00EE7F71" w:rsidRDefault="00EE7F71">
            <w:pPr>
              <w:spacing w:line="240" w:lineRule="atLeast"/>
              <w:jc w:val="center"/>
              <w:rPr>
                <w:rFonts w:eastAsia="方正宋黑简体"/>
                <w:b/>
                <w:sz w:val="18"/>
                <w:szCs w:val="21"/>
              </w:rPr>
            </w:pPr>
          </w:p>
        </w:tc>
        <w:tc>
          <w:tcPr>
            <w:tcW w:w="879" w:type="dxa"/>
            <w:vMerge/>
            <w:noWrap/>
            <w:tcMar>
              <w:left w:w="57" w:type="dxa"/>
              <w:right w:w="57" w:type="dxa"/>
            </w:tcMar>
            <w:vAlign w:val="center"/>
          </w:tcPr>
          <w:p w:rsidR="00EE7F71" w:rsidRDefault="00EE7F71">
            <w:pPr>
              <w:spacing w:line="240" w:lineRule="atLeast"/>
              <w:jc w:val="center"/>
              <w:rPr>
                <w:rFonts w:eastAsia="方正宋黑简体"/>
                <w:b/>
                <w:sz w:val="18"/>
                <w:szCs w:val="21"/>
              </w:rPr>
            </w:pPr>
          </w:p>
        </w:tc>
        <w:tc>
          <w:tcPr>
            <w:tcW w:w="1993" w:type="dxa"/>
            <w:noWrap/>
            <w:tcMar>
              <w:left w:w="57" w:type="dxa"/>
              <w:right w:w="57" w:type="dxa"/>
            </w:tcMar>
            <w:vAlign w:val="center"/>
          </w:tcPr>
          <w:p w:rsidR="00EE7F71" w:rsidRDefault="003434FA">
            <w:pPr>
              <w:spacing w:line="240" w:lineRule="atLeast"/>
              <w:jc w:val="center"/>
              <w:rPr>
                <w:bCs/>
                <w:sz w:val="18"/>
              </w:rPr>
            </w:pPr>
            <w:r>
              <w:rPr>
                <w:bCs/>
                <w:sz w:val="18"/>
              </w:rPr>
              <w:t>创新创业</w:t>
            </w:r>
          </w:p>
        </w:tc>
        <w:tc>
          <w:tcPr>
            <w:tcW w:w="807" w:type="dxa"/>
            <w:noWrap/>
            <w:tcMar>
              <w:left w:w="28" w:type="dxa"/>
              <w:right w:w="28" w:type="dxa"/>
            </w:tcMar>
            <w:vAlign w:val="center"/>
          </w:tcPr>
          <w:p w:rsidR="00EE7F71" w:rsidRDefault="003434FA">
            <w:pPr>
              <w:spacing w:line="240" w:lineRule="atLeast"/>
              <w:jc w:val="center"/>
              <w:rPr>
                <w:bCs/>
                <w:sz w:val="18"/>
              </w:rPr>
            </w:pPr>
            <w:r>
              <w:rPr>
                <w:bCs/>
                <w:sz w:val="18"/>
              </w:rPr>
              <w:t>32</w:t>
            </w:r>
          </w:p>
        </w:tc>
        <w:tc>
          <w:tcPr>
            <w:tcW w:w="693" w:type="dxa"/>
            <w:noWrap/>
            <w:tcMar>
              <w:left w:w="57" w:type="dxa"/>
              <w:right w:w="57" w:type="dxa"/>
            </w:tcMar>
            <w:vAlign w:val="center"/>
          </w:tcPr>
          <w:p w:rsidR="00EE7F71" w:rsidRDefault="003434FA">
            <w:pPr>
              <w:spacing w:line="240" w:lineRule="atLeast"/>
              <w:jc w:val="center"/>
              <w:rPr>
                <w:bCs/>
                <w:sz w:val="18"/>
              </w:rPr>
            </w:pPr>
            <w:r>
              <w:rPr>
                <w:bCs/>
                <w:sz w:val="18"/>
              </w:rPr>
              <w:t>2</w:t>
            </w:r>
          </w:p>
        </w:tc>
        <w:tc>
          <w:tcPr>
            <w:tcW w:w="752" w:type="dxa"/>
            <w:noWrap/>
            <w:tcMar>
              <w:left w:w="57" w:type="dxa"/>
              <w:right w:w="57" w:type="dxa"/>
            </w:tcMar>
            <w:vAlign w:val="center"/>
          </w:tcPr>
          <w:p w:rsidR="00EE7F71" w:rsidRDefault="003434FA">
            <w:pPr>
              <w:spacing w:line="240" w:lineRule="atLeast"/>
              <w:jc w:val="center"/>
              <w:rPr>
                <w:bCs/>
                <w:sz w:val="18"/>
              </w:rPr>
            </w:pPr>
            <w:r>
              <w:rPr>
                <w:bCs/>
                <w:sz w:val="18"/>
              </w:rPr>
              <w:t>16</w:t>
            </w:r>
          </w:p>
        </w:tc>
        <w:tc>
          <w:tcPr>
            <w:tcW w:w="769" w:type="dxa"/>
            <w:noWrap/>
            <w:tcMar>
              <w:left w:w="57" w:type="dxa"/>
              <w:right w:w="57" w:type="dxa"/>
            </w:tcMar>
            <w:vAlign w:val="center"/>
          </w:tcPr>
          <w:p w:rsidR="00EE7F71" w:rsidRDefault="003434FA">
            <w:pPr>
              <w:spacing w:line="240" w:lineRule="atLeast"/>
              <w:jc w:val="center"/>
              <w:rPr>
                <w:bCs/>
                <w:sz w:val="18"/>
              </w:rPr>
            </w:pPr>
            <w:r>
              <w:rPr>
                <w:bCs/>
                <w:sz w:val="18"/>
              </w:rPr>
              <w:t>1</w:t>
            </w:r>
          </w:p>
        </w:tc>
        <w:tc>
          <w:tcPr>
            <w:tcW w:w="1008" w:type="dxa"/>
            <w:noWrap/>
            <w:tcMar>
              <w:left w:w="57" w:type="dxa"/>
              <w:right w:w="57" w:type="dxa"/>
            </w:tcMar>
            <w:vAlign w:val="center"/>
          </w:tcPr>
          <w:p w:rsidR="00EE7F71" w:rsidRDefault="003434FA">
            <w:pPr>
              <w:spacing w:line="240" w:lineRule="atLeast"/>
              <w:jc w:val="center"/>
              <w:rPr>
                <w:bCs/>
                <w:sz w:val="18"/>
              </w:rPr>
            </w:pPr>
            <w:r>
              <w:rPr>
                <w:bCs/>
                <w:sz w:val="18"/>
              </w:rPr>
              <w:t>3</w:t>
            </w:r>
          </w:p>
        </w:tc>
        <w:tc>
          <w:tcPr>
            <w:tcW w:w="1235" w:type="dxa"/>
            <w:noWrap/>
            <w:tcMar>
              <w:left w:w="57" w:type="dxa"/>
              <w:right w:w="57" w:type="dxa"/>
            </w:tcMar>
            <w:vAlign w:val="center"/>
          </w:tcPr>
          <w:p w:rsidR="00EE7F71" w:rsidRDefault="003434FA">
            <w:pPr>
              <w:jc w:val="center"/>
              <w:rPr>
                <w:bCs/>
                <w:sz w:val="18"/>
                <w:szCs w:val="18"/>
              </w:rPr>
            </w:pPr>
            <w:r>
              <w:rPr>
                <w:bCs/>
                <w:sz w:val="18"/>
                <w:szCs w:val="18"/>
              </w:rPr>
              <w:t>1.62</w:t>
            </w:r>
          </w:p>
        </w:tc>
      </w:tr>
      <w:bookmarkEnd w:id="20"/>
      <w:bookmarkEnd w:id="21"/>
      <w:bookmarkEnd w:id="22"/>
      <w:tr w:rsidR="00EE7F71">
        <w:trPr>
          <w:cantSplit/>
          <w:trHeight w:val="397"/>
          <w:jc w:val="center"/>
        </w:trPr>
        <w:tc>
          <w:tcPr>
            <w:tcW w:w="708" w:type="dxa"/>
            <w:vMerge/>
            <w:noWrap/>
            <w:tcMar>
              <w:left w:w="57" w:type="dxa"/>
              <w:right w:w="57" w:type="dxa"/>
            </w:tcMar>
            <w:vAlign w:val="center"/>
          </w:tcPr>
          <w:p w:rsidR="00EE7F71" w:rsidRDefault="00EE7F71">
            <w:pPr>
              <w:spacing w:line="240" w:lineRule="atLeast"/>
              <w:jc w:val="center"/>
              <w:rPr>
                <w:rFonts w:eastAsia="方正宋黑简体"/>
                <w:b/>
                <w:sz w:val="18"/>
                <w:szCs w:val="21"/>
              </w:rPr>
            </w:pPr>
          </w:p>
        </w:tc>
        <w:tc>
          <w:tcPr>
            <w:tcW w:w="879" w:type="dxa"/>
            <w:vMerge/>
            <w:noWrap/>
            <w:tcMar>
              <w:left w:w="57" w:type="dxa"/>
              <w:right w:w="57" w:type="dxa"/>
            </w:tcMar>
            <w:vAlign w:val="center"/>
          </w:tcPr>
          <w:p w:rsidR="00EE7F71" w:rsidRDefault="00EE7F71">
            <w:pPr>
              <w:spacing w:line="240" w:lineRule="atLeast"/>
              <w:jc w:val="center"/>
              <w:rPr>
                <w:rFonts w:eastAsia="方正宋黑简体"/>
                <w:b/>
                <w:sz w:val="18"/>
                <w:szCs w:val="21"/>
              </w:rPr>
            </w:pPr>
          </w:p>
        </w:tc>
        <w:tc>
          <w:tcPr>
            <w:tcW w:w="1993" w:type="dxa"/>
            <w:noWrap/>
            <w:tcMar>
              <w:left w:w="57" w:type="dxa"/>
              <w:right w:w="57" w:type="dxa"/>
            </w:tcMar>
            <w:vAlign w:val="center"/>
          </w:tcPr>
          <w:p w:rsidR="00EE7F71" w:rsidRDefault="003434FA">
            <w:pPr>
              <w:spacing w:line="240" w:lineRule="atLeast"/>
              <w:jc w:val="center"/>
              <w:rPr>
                <w:bCs/>
                <w:sz w:val="18"/>
              </w:rPr>
            </w:pPr>
            <w:r>
              <w:rPr>
                <w:bCs/>
                <w:sz w:val="18"/>
              </w:rPr>
              <w:t>计算机基础</w:t>
            </w:r>
          </w:p>
        </w:tc>
        <w:tc>
          <w:tcPr>
            <w:tcW w:w="807" w:type="dxa"/>
            <w:noWrap/>
            <w:tcMar>
              <w:left w:w="28" w:type="dxa"/>
              <w:right w:w="28" w:type="dxa"/>
            </w:tcMar>
            <w:vAlign w:val="center"/>
          </w:tcPr>
          <w:p w:rsidR="00EE7F71" w:rsidRDefault="003434FA">
            <w:pPr>
              <w:spacing w:line="240" w:lineRule="atLeast"/>
              <w:jc w:val="center"/>
              <w:rPr>
                <w:bCs/>
                <w:sz w:val="18"/>
              </w:rPr>
            </w:pPr>
            <w:r>
              <w:rPr>
                <w:bCs/>
                <w:sz w:val="18"/>
              </w:rPr>
              <w:t>32</w:t>
            </w:r>
          </w:p>
        </w:tc>
        <w:tc>
          <w:tcPr>
            <w:tcW w:w="693" w:type="dxa"/>
            <w:noWrap/>
            <w:tcMar>
              <w:left w:w="57" w:type="dxa"/>
              <w:right w:w="57" w:type="dxa"/>
            </w:tcMar>
            <w:vAlign w:val="center"/>
          </w:tcPr>
          <w:p w:rsidR="00EE7F71" w:rsidRDefault="003434FA">
            <w:pPr>
              <w:spacing w:line="240" w:lineRule="atLeast"/>
              <w:jc w:val="center"/>
              <w:rPr>
                <w:bCs/>
                <w:sz w:val="18"/>
              </w:rPr>
            </w:pPr>
            <w:r>
              <w:rPr>
                <w:bCs/>
                <w:sz w:val="18"/>
              </w:rPr>
              <w:t>2</w:t>
            </w:r>
          </w:p>
        </w:tc>
        <w:tc>
          <w:tcPr>
            <w:tcW w:w="752" w:type="dxa"/>
            <w:noWrap/>
            <w:tcMar>
              <w:left w:w="57" w:type="dxa"/>
              <w:right w:w="57" w:type="dxa"/>
            </w:tcMar>
            <w:vAlign w:val="center"/>
          </w:tcPr>
          <w:p w:rsidR="00EE7F71" w:rsidRDefault="003434FA">
            <w:pPr>
              <w:spacing w:line="240" w:lineRule="atLeast"/>
              <w:jc w:val="center"/>
              <w:rPr>
                <w:bCs/>
                <w:sz w:val="18"/>
              </w:rPr>
            </w:pPr>
            <w:r>
              <w:rPr>
                <w:bCs/>
                <w:sz w:val="18"/>
              </w:rPr>
              <w:t>16</w:t>
            </w:r>
          </w:p>
        </w:tc>
        <w:tc>
          <w:tcPr>
            <w:tcW w:w="769" w:type="dxa"/>
            <w:noWrap/>
            <w:tcMar>
              <w:left w:w="57" w:type="dxa"/>
              <w:right w:w="57" w:type="dxa"/>
            </w:tcMar>
            <w:vAlign w:val="center"/>
          </w:tcPr>
          <w:p w:rsidR="00EE7F71" w:rsidRDefault="003434FA">
            <w:pPr>
              <w:spacing w:line="240" w:lineRule="atLeast"/>
              <w:jc w:val="center"/>
              <w:rPr>
                <w:bCs/>
                <w:sz w:val="18"/>
              </w:rPr>
            </w:pPr>
            <w:r>
              <w:rPr>
                <w:bCs/>
                <w:sz w:val="18"/>
              </w:rPr>
              <w:t>1</w:t>
            </w:r>
          </w:p>
        </w:tc>
        <w:tc>
          <w:tcPr>
            <w:tcW w:w="1008" w:type="dxa"/>
            <w:noWrap/>
            <w:tcMar>
              <w:left w:w="57" w:type="dxa"/>
              <w:right w:w="57" w:type="dxa"/>
            </w:tcMar>
            <w:vAlign w:val="center"/>
          </w:tcPr>
          <w:p w:rsidR="00EE7F71" w:rsidRDefault="003434FA">
            <w:pPr>
              <w:spacing w:line="240" w:lineRule="atLeast"/>
              <w:jc w:val="center"/>
              <w:rPr>
                <w:bCs/>
                <w:sz w:val="18"/>
              </w:rPr>
            </w:pPr>
            <w:r>
              <w:rPr>
                <w:bCs/>
                <w:sz w:val="18"/>
              </w:rPr>
              <w:t>3</w:t>
            </w:r>
          </w:p>
        </w:tc>
        <w:tc>
          <w:tcPr>
            <w:tcW w:w="1235" w:type="dxa"/>
            <w:noWrap/>
            <w:tcMar>
              <w:left w:w="57" w:type="dxa"/>
              <w:right w:w="57" w:type="dxa"/>
            </w:tcMar>
            <w:vAlign w:val="center"/>
          </w:tcPr>
          <w:p w:rsidR="00EE7F71" w:rsidRDefault="003434FA">
            <w:pPr>
              <w:jc w:val="center"/>
              <w:rPr>
                <w:bCs/>
                <w:sz w:val="18"/>
                <w:szCs w:val="18"/>
              </w:rPr>
            </w:pPr>
            <w:r>
              <w:rPr>
                <w:bCs/>
                <w:sz w:val="18"/>
                <w:szCs w:val="18"/>
              </w:rPr>
              <w:t>1.62</w:t>
            </w:r>
          </w:p>
        </w:tc>
      </w:tr>
      <w:tr w:rsidR="00EE7F71">
        <w:trPr>
          <w:cantSplit/>
          <w:trHeight w:val="397"/>
          <w:jc w:val="center"/>
        </w:trPr>
        <w:tc>
          <w:tcPr>
            <w:tcW w:w="708" w:type="dxa"/>
            <w:vMerge/>
            <w:noWrap/>
            <w:tcMar>
              <w:left w:w="57" w:type="dxa"/>
              <w:right w:w="57" w:type="dxa"/>
            </w:tcMar>
            <w:vAlign w:val="center"/>
          </w:tcPr>
          <w:p w:rsidR="00EE7F71" w:rsidRDefault="00EE7F71">
            <w:pPr>
              <w:spacing w:line="240" w:lineRule="atLeast"/>
              <w:jc w:val="center"/>
              <w:rPr>
                <w:rFonts w:eastAsia="方正宋黑简体"/>
                <w:b/>
                <w:sz w:val="18"/>
                <w:szCs w:val="21"/>
              </w:rPr>
            </w:pPr>
          </w:p>
        </w:tc>
        <w:tc>
          <w:tcPr>
            <w:tcW w:w="879" w:type="dxa"/>
            <w:vMerge/>
            <w:noWrap/>
            <w:tcMar>
              <w:left w:w="57" w:type="dxa"/>
              <w:right w:w="57" w:type="dxa"/>
            </w:tcMar>
            <w:vAlign w:val="center"/>
          </w:tcPr>
          <w:p w:rsidR="00EE7F71" w:rsidRDefault="00EE7F71">
            <w:pPr>
              <w:spacing w:line="240" w:lineRule="atLeast"/>
              <w:jc w:val="center"/>
              <w:rPr>
                <w:rFonts w:eastAsia="方正宋黑简体"/>
                <w:b/>
                <w:sz w:val="18"/>
                <w:szCs w:val="21"/>
              </w:rPr>
            </w:pPr>
          </w:p>
        </w:tc>
        <w:tc>
          <w:tcPr>
            <w:tcW w:w="1993" w:type="dxa"/>
            <w:noWrap/>
            <w:tcMar>
              <w:left w:w="57" w:type="dxa"/>
              <w:right w:w="57" w:type="dxa"/>
            </w:tcMar>
            <w:vAlign w:val="center"/>
          </w:tcPr>
          <w:p w:rsidR="00EE7F71" w:rsidRDefault="003434FA">
            <w:pPr>
              <w:spacing w:line="240" w:lineRule="atLeast"/>
              <w:jc w:val="center"/>
              <w:rPr>
                <w:bCs/>
                <w:sz w:val="18"/>
              </w:rPr>
            </w:pPr>
            <w:r>
              <w:rPr>
                <w:bCs/>
                <w:sz w:val="18"/>
              </w:rPr>
              <w:t>公共选修课</w:t>
            </w:r>
          </w:p>
        </w:tc>
        <w:tc>
          <w:tcPr>
            <w:tcW w:w="807" w:type="dxa"/>
            <w:noWrap/>
            <w:tcMar>
              <w:left w:w="28" w:type="dxa"/>
              <w:right w:w="28" w:type="dxa"/>
            </w:tcMar>
            <w:vAlign w:val="center"/>
          </w:tcPr>
          <w:p w:rsidR="00EE7F71" w:rsidRDefault="003434FA">
            <w:pPr>
              <w:spacing w:line="240" w:lineRule="atLeast"/>
              <w:jc w:val="center"/>
              <w:rPr>
                <w:bCs/>
                <w:sz w:val="18"/>
              </w:rPr>
            </w:pPr>
            <w:r>
              <w:rPr>
                <w:bCs/>
                <w:sz w:val="18"/>
              </w:rPr>
              <w:t>128</w:t>
            </w:r>
          </w:p>
        </w:tc>
        <w:tc>
          <w:tcPr>
            <w:tcW w:w="693" w:type="dxa"/>
            <w:noWrap/>
            <w:tcMar>
              <w:left w:w="57" w:type="dxa"/>
              <w:right w:w="57" w:type="dxa"/>
            </w:tcMar>
            <w:vAlign w:val="center"/>
          </w:tcPr>
          <w:p w:rsidR="00EE7F71" w:rsidRDefault="003434FA">
            <w:pPr>
              <w:spacing w:line="240" w:lineRule="atLeast"/>
              <w:jc w:val="center"/>
              <w:rPr>
                <w:bCs/>
                <w:sz w:val="18"/>
              </w:rPr>
            </w:pPr>
            <w:r>
              <w:rPr>
                <w:bCs/>
                <w:sz w:val="18"/>
              </w:rPr>
              <w:t>8</w:t>
            </w:r>
          </w:p>
        </w:tc>
        <w:tc>
          <w:tcPr>
            <w:tcW w:w="752" w:type="dxa"/>
            <w:noWrap/>
            <w:tcMar>
              <w:left w:w="57" w:type="dxa"/>
              <w:right w:w="57" w:type="dxa"/>
            </w:tcMar>
            <w:vAlign w:val="center"/>
          </w:tcPr>
          <w:p w:rsidR="00EE7F71" w:rsidRDefault="003434FA">
            <w:pPr>
              <w:spacing w:line="240" w:lineRule="atLeast"/>
              <w:jc w:val="center"/>
              <w:rPr>
                <w:bCs/>
                <w:sz w:val="18"/>
              </w:rPr>
            </w:pPr>
            <w:r>
              <w:rPr>
                <w:bCs/>
                <w:sz w:val="18"/>
              </w:rPr>
              <w:t>0</w:t>
            </w:r>
          </w:p>
        </w:tc>
        <w:tc>
          <w:tcPr>
            <w:tcW w:w="769" w:type="dxa"/>
            <w:noWrap/>
            <w:tcMar>
              <w:left w:w="57" w:type="dxa"/>
              <w:right w:w="57" w:type="dxa"/>
            </w:tcMar>
            <w:vAlign w:val="center"/>
          </w:tcPr>
          <w:p w:rsidR="00EE7F71" w:rsidRDefault="003434FA">
            <w:pPr>
              <w:spacing w:line="240" w:lineRule="atLeast"/>
              <w:jc w:val="center"/>
              <w:rPr>
                <w:bCs/>
                <w:sz w:val="18"/>
              </w:rPr>
            </w:pPr>
            <w:r>
              <w:rPr>
                <w:bCs/>
                <w:sz w:val="18"/>
              </w:rPr>
              <w:t>0</w:t>
            </w:r>
          </w:p>
        </w:tc>
        <w:tc>
          <w:tcPr>
            <w:tcW w:w="1008" w:type="dxa"/>
            <w:noWrap/>
            <w:tcMar>
              <w:left w:w="57" w:type="dxa"/>
              <w:right w:w="57" w:type="dxa"/>
            </w:tcMar>
            <w:vAlign w:val="center"/>
          </w:tcPr>
          <w:p w:rsidR="00EE7F71" w:rsidRDefault="003434FA">
            <w:pPr>
              <w:spacing w:line="240" w:lineRule="atLeast"/>
              <w:jc w:val="center"/>
              <w:rPr>
                <w:bCs/>
                <w:sz w:val="18"/>
              </w:rPr>
            </w:pPr>
            <w:r>
              <w:rPr>
                <w:bCs/>
                <w:sz w:val="18"/>
              </w:rPr>
              <w:t>8</w:t>
            </w:r>
          </w:p>
        </w:tc>
        <w:tc>
          <w:tcPr>
            <w:tcW w:w="1235" w:type="dxa"/>
            <w:noWrap/>
            <w:tcMar>
              <w:left w:w="57" w:type="dxa"/>
              <w:right w:w="57" w:type="dxa"/>
            </w:tcMar>
            <w:vAlign w:val="center"/>
          </w:tcPr>
          <w:p w:rsidR="00EE7F71" w:rsidRDefault="003434FA">
            <w:pPr>
              <w:jc w:val="center"/>
              <w:rPr>
                <w:bCs/>
                <w:sz w:val="18"/>
                <w:szCs w:val="18"/>
              </w:rPr>
            </w:pPr>
            <w:r>
              <w:rPr>
                <w:bCs/>
                <w:sz w:val="18"/>
                <w:szCs w:val="18"/>
              </w:rPr>
              <w:t>4.32</w:t>
            </w:r>
          </w:p>
        </w:tc>
      </w:tr>
      <w:tr w:rsidR="00EE7F71">
        <w:trPr>
          <w:cantSplit/>
          <w:trHeight w:val="397"/>
          <w:jc w:val="center"/>
        </w:trPr>
        <w:tc>
          <w:tcPr>
            <w:tcW w:w="708" w:type="dxa"/>
            <w:vMerge/>
            <w:noWrap/>
            <w:tcMar>
              <w:left w:w="57" w:type="dxa"/>
              <w:right w:w="57" w:type="dxa"/>
            </w:tcMar>
            <w:vAlign w:val="center"/>
          </w:tcPr>
          <w:p w:rsidR="00EE7F71" w:rsidRDefault="00EE7F71">
            <w:pPr>
              <w:spacing w:line="240" w:lineRule="atLeast"/>
              <w:jc w:val="center"/>
              <w:rPr>
                <w:rFonts w:eastAsia="方正宋黑简体"/>
                <w:b/>
                <w:bCs/>
                <w:sz w:val="18"/>
                <w:szCs w:val="21"/>
              </w:rPr>
            </w:pPr>
          </w:p>
        </w:tc>
        <w:tc>
          <w:tcPr>
            <w:tcW w:w="879" w:type="dxa"/>
            <w:vMerge/>
            <w:noWrap/>
            <w:tcMar>
              <w:left w:w="57" w:type="dxa"/>
              <w:right w:w="57" w:type="dxa"/>
            </w:tcMar>
            <w:vAlign w:val="center"/>
          </w:tcPr>
          <w:p w:rsidR="00EE7F71" w:rsidRDefault="00EE7F71">
            <w:pPr>
              <w:spacing w:line="240" w:lineRule="atLeast"/>
              <w:jc w:val="center"/>
              <w:rPr>
                <w:rFonts w:eastAsia="方正宋黑简体"/>
                <w:b/>
                <w:bCs/>
                <w:sz w:val="18"/>
                <w:szCs w:val="21"/>
              </w:rPr>
            </w:pPr>
          </w:p>
        </w:tc>
        <w:tc>
          <w:tcPr>
            <w:tcW w:w="1993" w:type="dxa"/>
            <w:noWrap/>
            <w:tcMar>
              <w:left w:w="57" w:type="dxa"/>
              <w:right w:w="57" w:type="dxa"/>
            </w:tcMar>
            <w:vAlign w:val="center"/>
          </w:tcPr>
          <w:p w:rsidR="00EE7F71" w:rsidRDefault="003434FA">
            <w:pPr>
              <w:spacing w:line="240" w:lineRule="atLeast"/>
              <w:jc w:val="center"/>
              <w:rPr>
                <w:rFonts w:eastAsia="方正宋黑简体"/>
                <w:b/>
                <w:sz w:val="18"/>
                <w:szCs w:val="21"/>
              </w:rPr>
            </w:pPr>
            <w:r>
              <w:rPr>
                <w:rFonts w:eastAsia="方正宋黑简体"/>
                <w:b/>
                <w:sz w:val="18"/>
                <w:szCs w:val="21"/>
              </w:rPr>
              <w:t>小计</w:t>
            </w:r>
          </w:p>
        </w:tc>
        <w:tc>
          <w:tcPr>
            <w:tcW w:w="807" w:type="dxa"/>
            <w:noWrap/>
            <w:tcMar>
              <w:left w:w="28" w:type="dxa"/>
              <w:right w:w="28" w:type="dxa"/>
            </w:tcMar>
            <w:vAlign w:val="center"/>
          </w:tcPr>
          <w:p w:rsidR="00EE7F71" w:rsidRDefault="003434FA">
            <w:pPr>
              <w:spacing w:line="240" w:lineRule="atLeast"/>
              <w:jc w:val="center"/>
              <w:rPr>
                <w:sz w:val="18"/>
              </w:rPr>
            </w:pPr>
            <w:r>
              <w:rPr>
                <w:sz w:val="18"/>
              </w:rPr>
              <w:t>1094</w:t>
            </w:r>
          </w:p>
        </w:tc>
        <w:tc>
          <w:tcPr>
            <w:tcW w:w="693" w:type="dxa"/>
            <w:noWrap/>
            <w:tcMar>
              <w:left w:w="57" w:type="dxa"/>
              <w:right w:w="57" w:type="dxa"/>
            </w:tcMar>
            <w:vAlign w:val="center"/>
          </w:tcPr>
          <w:p w:rsidR="00EE7F71" w:rsidRDefault="003434FA">
            <w:pPr>
              <w:spacing w:line="240" w:lineRule="atLeast"/>
              <w:jc w:val="center"/>
              <w:rPr>
                <w:sz w:val="18"/>
              </w:rPr>
            </w:pPr>
            <w:r>
              <w:rPr>
                <w:sz w:val="18"/>
              </w:rPr>
              <w:t>64</w:t>
            </w:r>
          </w:p>
        </w:tc>
        <w:tc>
          <w:tcPr>
            <w:tcW w:w="752" w:type="dxa"/>
            <w:noWrap/>
            <w:tcMar>
              <w:left w:w="57" w:type="dxa"/>
              <w:right w:w="57" w:type="dxa"/>
            </w:tcMar>
            <w:vAlign w:val="center"/>
          </w:tcPr>
          <w:p w:rsidR="00EE7F71" w:rsidRDefault="003434FA">
            <w:pPr>
              <w:spacing w:line="240" w:lineRule="atLeast"/>
              <w:jc w:val="center"/>
              <w:rPr>
                <w:sz w:val="18"/>
              </w:rPr>
            </w:pPr>
            <w:r>
              <w:rPr>
                <w:sz w:val="18"/>
              </w:rPr>
              <w:t>80</w:t>
            </w:r>
          </w:p>
        </w:tc>
        <w:tc>
          <w:tcPr>
            <w:tcW w:w="769" w:type="dxa"/>
            <w:noWrap/>
            <w:tcMar>
              <w:left w:w="57" w:type="dxa"/>
              <w:right w:w="57" w:type="dxa"/>
            </w:tcMar>
            <w:vAlign w:val="center"/>
          </w:tcPr>
          <w:p w:rsidR="00EE7F71" w:rsidRDefault="003434FA">
            <w:pPr>
              <w:spacing w:line="240" w:lineRule="atLeast"/>
              <w:jc w:val="center"/>
              <w:rPr>
                <w:sz w:val="18"/>
              </w:rPr>
            </w:pPr>
            <w:r>
              <w:rPr>
                <w:sz w:val="18"/>
              </w:rPr>
              <w:t>5</w:t>
            </w:r>
          </w:p>
        </w:tc>
        <w:tc>
          <w:tcPr>
            <w:tcW w:w="1008" w:type="dxa"/>
            <w:noWrap/>
            <w:tcMar>
              <w:left w:w="57" w:type="dxa"/>
              <w:right w:w="57" w:type="dxa"/>
            </w:tcMar>
            <w:vAlign w:val="center"/>
          </w:tcPr>
          <w:p w:rsidR="00EE7F71" w:rsidRDefault="003434FA">
            <w:pPr>
              <w:spacing w:line="240" w:lineRule="atLeast"/>
              <w:jc w:val="center"/>
              <w:rPr>
                <w:sz w:val="18"/>
              </w:rPr>
            </w:pPr>
            <w:r>
              <w:rPr>
                <w:sz w:val="18"/>
              </w:rPr>
              <w:t>69</w:t>
            </w:r>
          </w:p>
        </w:tc>
        <w:tc>
          <w:tcPr>
            <w:tcW w:w="1235" w:type="dxa"/>
            <w:noWrap/>
            <w:tcMar>
              <w:left w:w="57" w:type="dxa"/>
              <w:right w:w="57" w:type="dxa"/>
            </w:tcMar>
            <w:vAlign w:val="center"/>
          </w:tcPr>
          <w:p w:rsidR="00EE7F71" w:rsidRDefault="003434FA">
            <w:pPr>
              <w:jc w:val="center"/>
              <w:rPr>
                <w:sz w:val="18"/>
                <w:szCs w:val="18"/>
              </w:rPr>
            </w:pPr>
            <w:r>
              <w:rPr>
                <w:sz w:val="18"/>
                <w:szCs w:val="18"/>
              </w:rPr>
              <w:t>37.29</w:t>
            </w:r>
          </w:p>
        </w:tc>
      </w:tr>
      <w:tr w:rsidR="00EE7F71">
        <w:trPr>
          <w:cantSplit/>
          <w:trHeight w:val="397"/>
          <w:jc w:val="center"/>
        </w:trPr>
        <w:tc>
          <w:tcPr>
            <w:tcW w:w="708" w:type="dxa"/>
            <w:vMerge/>
            <w:noWrap/>
            <w:tcMar>
              <w:left w:w="57" w:type="dxa"/>
              <w:right w:w="57" w:type="dxa"/>
            </w:tcMar>
            <w:vAlign w:val="center"/>
          </w:tcPr>
          <w:p w:rsidR="00EE7F71" w:rsidRDefault="00EE7F71">
            <w:pPr>
              <w:spacing w:line="240" w:lineRule="atLeast"/>
              <w:jc w:val="center"/>
              <w:rPr>
                <w:rFonts w:eastAsia="方正宋黑简体"/>
                <w:b/>
                <w:sz w:val="18"/>
                <w:szCs w:val="21"/>
              </w:rPr>
            </w:pPr>
          </w:p>
        </w:tc>
        <w:tc>
          <w:tcPr>
            <w:tcW w:w="879" w:type="dxa"/>
            <w:noWrap/>
            <w:tcMar>
              <w:left w:w="57" w:type="dxa"/>
              <w:right w:w="57" w:type="dxa"/>
            </w:tcMar>
            <w:vAlign w:val="center"/>
          </w:tcPr>
          <w:p w:rsidR="00EE7F71" w:rsidRDefault="003434FA">
            <w:pPr>
              <w:spacing w:line="240" w:lineRule="atLeast"/>
              <w:jc w:val="center"/>
              <w:rPr>
                <w:rFonts w:eastAsia="方正宋黑简体"/>
                <w:b/>
                <w:sz w:val="18"/>
                <w:szCs w:val="21"/>
              </w:rPr>
            </w:pPr>
            <w:r>
              <w:rPr>
                <w:rFonts w:eastAsia="方正宋黑简体"/>
                <w:b/>
                <w:sz w:val="18"/>
                <w:szCs w:val="21"/>
              </w:rPr>
              <w:t>学科基础课程</w:t>
            </w:r>
          </w:p>
        </w:tc>
        <w:tc>
          <w:tcPr>
            <w:tcW w:w="1993" w:type="dxa"/>
            <w:noWrap/>
            <w:tcMar>
              <w:left w:w="57" w:type="dxa"/>
              <w:right w:w="57" w:type="dxa"/>
            </w:tcMar>
            <w:vAlign w:val="center"/>
          </w:tcPr>
          <w:p w:rsidR="00EE7F71" w:rsidRDefault="003434FA">
            <w:pPr>
              <w:spacing w:line="240" w:lineRule="atLeast"/>
              <w:jc w:val="center"/>
              <w:rPr>
                <w:bCs/>
                <w:sz w:val="18"/>
                <w:szCs w:val="21"/>
              </w:rPr>
            </w:pPr>
            <w:r>
              <w:rPr>
                <w:bCs/>
                <w:sz w:val="18"/>
              </w:rPr>
              <w:t>学科基础课</w:t>
            </w:r>
          </w:p>
        </w:tc>
        <w:tc>
          <w:tcPr>
            <w:tcW w:w="807" w:type="dxa"/>
            <w:noWrap/>
            <w:tcMar>
              <w:left w:w="28" w:type="dxa"/>
              <w:right w:w="28" w:type="dxa"/>
            </w:tcMar>
            <w:vAlign w:val="center"/>
          </w:tcPr>
          <w:p w:rsidR="00EE7F71" w:rsidRDefault="003434FA">
            <w:pPr>
              <w:spacing w:line="240" w:lineRule="atLeast"/>
              <w:jc w:val="center"/>
              <w:rPr>
                <w:sz w:val="18"/>
              </w:rPr>
            </w:pPr>
            <w:r>
              <w:rPr>
                <w:sz w:val="18"/>
              </w:rPr>
              <w:t>378</w:t>
            </w:r>
          </w:p>
        </w:tc>
        <w:tc>
          <w:tcPr>
            <w:tcW w:w="693" w:type="dxa"/>
            <w:noWrap/>
            <w:tcMar>
              <w:left w:w="57" w:type="dxa"/>
              <w:right w:w="57" w:type="dxa"/>
            </w:tcMar>
            <w:vAlign w:val="center"/>
          </w:tcPr>
          <w:p w:rsidR="00EE7F71" w:rsidRDefault="003434FA">
            <w:pPr>
              <w:spacing w:line="240" w:lineRule="atLeast"/>
              <w:jc w:val="center"/>
              <w:rPr>
                <w:sz w:val="18"/>
              </w:rPr>
            </w:pPr>
            <w:r>
              <w:rPr>
                <w:sz w:val="18"/>
              </w:rPr>
              <w:t>22</w:t>
            </w:r>
          </w:p>
        </w:tc>
        <w:tc>
          <w:tcPr>
            <w:tcW w:w="752" w:type="dxa"/>
            <w:noWrap/>
            <w:tcMar>
              <w:left w:w="57" w:type="dxa"/>
              <w:right w:w="57" w:type="dxa"/>
            </w:tcMar>
            <w:vAlign w:val="center"/>
          </w:tcPr>
          <w:p w:rsidR="00EE7F71" w:rsidRDefault="003434FA">
            <w:pPr>
              <w:spacing w:line="240" w:lineRule="atLeast"/>
              <w:jc w:val="center"/>
              <w:rPr>
                <w:sz w:val="18"/>
              </w:rPr>
            </w:pPr>
            <w:r>
              <w:rPr>
                <w:sz w:val="18"/>
              </w:rPr>
              <w:t>32</w:t>
            </w:r>
          </w:p>
        </w:tc>
        <w:tc>
          <w:tcPr>
            <w:tcW w:w="769" w:type="dxa"/>
            <w:noWrap/>
            <w:tcMar>
              <w:left w:w="57" w:type="dxa"/>
              <w:right w:w="57" w:type="dxa"/>
            </w:tcMar>
            <w:vAlign w:val="center"/>
          </w:tcPr>
          <w:p w:rsidR="00EE7F71" w:rsidRDefault="003434FA">
            <w:pPr>
              <w:spacing w:line="240" w:lineRule="atLeast"/>
              <w:jc w:val="center"/>
              <w:rPr>
                <w:sz w:val="18"/>
              </w:rPr>
            </w:pPr>
            <w:r>
              <w:rPr>
                <w:sz w:val="18"/>
              </w:rPr>
              <w:t>2</w:t>
            </w:r>
          </w:p>
        </w:tc>
        <w:tc>
          <w:tcPr>
            <w:tcW w:w="1008" w:type="dxa"/>
            <w:noWrap/>
            <w:tcMar>
              <w:left w:w="57" w:type="dxa"/>
              <w:right w:w="57" w:type="dxa"/>
            </w:tcMar>
            <w:vAlign w:val="center"/>
          </w:tcPr>
          <w:p w:rsidR="00EE7F71" w:rsidRDefault="003434FA">
            <w:pPr>
              <w:spacing w:line="240" w:lineRule="atLeast"/>
              <w:jc w:val="center"/>
              <w:rPr>
                <w:sz w:val="18"/>
              </w:rPr>
            </w:pPr>
            <w:r>
              <w:rPr>
                <w:sz w:val="18"/>
              </w:rPr>
              <w:t>24</w:t>
            </w:r>
          </w:p>
        </w:tc>
        <w:tc>
          <w:tcPr>
            <w:tcW w:w="1235" w:type="dxa"/>
            <w:noWrap/>
            <w:tcMar>
              <w:left w:w="57" w:type="dxa"/>
              <w:right w:w="57" w:type="dxa"/>
            </w:tcMar>
            <w:vAlign w:val="center"/>
          </w:tcPr>
          <w:p w:rsidR="00EE7F71" w:rsidRDefault="003434FA">
            <w:pPr>
              <w:jc w:val="center"/>
              <w:rPr>
                <w:sz w:val="18"/>
                <w:szCs w:val="18"/>
              </w:rPr>
            </w:pPr>
            <w:r>
              <w:rPr>
                <w:sz w:val="18"/>
                <w:szCs w:val="18"/>
              </w:rPr>
              <w:t>12.97</w:t>
            </w:r>
          </w:p>
        </w:tc>
      </w:tr>
      <w:tr w:rsidR="00EE7F71">
        <w:trPr>
          <w:cantSplit/>
          <w:trHeight w:val="397"/>
          <w:jc w:val="center"/>
        </w:trPr>
        <w:tc>
          <w:tcPr>
            <w:tcW w:w="708" w:type="dxa"/>
            <w:vMerge/>
            <w:noWrap/>
            <w:tcMar>
              <w:left w:w="57" w:type="dxa"/>
              <w:right w:w="57" w:type="dxa"/>
            </w:tcMar>
            <w:vAlign w:val="center"/>
          </w:tcPr>
          <w:p w:rsidR="00EE7F71" w:rsidRDefault="00EE7F71">
            <w:pPr>
              <w:spacing w:line="240" w:lineRule="atLeast"/>
              <w:jc w:val="center"/>
              <w:rPr>
                <w:rFonts w:eastAsia="方正宋黑简体"/>
                <w:b/>
                <w:sz w:val="18"/>
                <w:szCs w:val="21"/>
              </w:rPr>
            </w:pPr>
          </w:p>
        </w:tc>
        <w:tc>
          <w:tcPr>
            <w:tcW w:w="879" w:type="dxa"/>
            <w:vMerge w:val="restart"/>
            <w:noWrap/>
            <w:tcMar>
              <w:left w:w="57" w:type="dxa"/>
              <w:right w:w="57" w:type="dxa"/>
            </w:tcMar>
            <w:vAlign w:val="center"/>
          </w:tcPr>
          <w:p w:rsidR="00EE7F71" w:rsidRDefault="003434FA">
            <w:pPr>
              <w:spacing w:line="240" w:lineRule="atLeast"/>
              <w:jc w:val="center"/>
              <w:rPr>
                <w:rFonts w:eastAsia="方正宋黑简体"/>
                <w:b/>
                <w:sz w:val="18"/>
                <w:szCs w:val="21"/>
              </w:rPr>
            </w:pPr>
            <w:r>
              <w:rPr>
                <w:rFonts w:eastAsia="方正宋黑简体"/>
                <w:b/>
                <w:sz w:val="18"/>
                <w:szCs w:val="21"/>
              </w:rPr>
              <w:t>专</w:t>
            </w:r>
          </w:p>
          <w:p w:rsidR="00EE7F71" w:rsidRDefault="003434FA">
            <w:pPr>
              <w:spacing w:line="240" w:lineRule="atLeast"/>
              <w:jc w:val="center"/>
              <w:rPr>
                <w:rFonts w:eastAsia="方正宋黑简体"/>
                <w:b/>
                <w:sz w:val="18"/>
                <w:szCs w:val="21"/>
              </w:rPr>
            </w:pPr>
            <w:r>
              <w:rPr>
                <w:rFonts w:eastAsia="方正宋黑简体"/>
                <w:b/>
                <w:sz w:val="18"/>
                <w:szCs w:val="21"/>
              </w:rPr>
              <w:t>业</w:t>
            </w:r>
          </w:p>
          <w:p w:rsidR="00EE7F71" w:rsidRDefault="003434FA">
            <w:pPr>
              <w:spacing w:line="240" w:lineRule="atLeast"/>
              <w:jc w:val="center"/>
              <w:rPr>
                <w:rFonts w:eastAsia="方正宋黑简体"/>
                <w:b/>
                <w:sz w:val="18"/>
                <w:szCs w:val="21"/>
              </w:rPr>
            </w:pPr>
            <w:r>
              <w:rPr>
                <w:rFonts w:eastAsia="方正宋黑简体"/>
                <w:b/>
                <w:sz w:val="18"/>
                <w:szCs w:val="21"/>
              </w:rPr>
              <w:t>教</w:t>
            </w:r>
          </w:p>
          <w:p w:rsidR="00EE7F71" w:rsidRDefault="003434FA">
            <w:pPr>
              <w:spacing w:line="240" w:lineRule="atLeast"/>
              <w:jc w:val="center"/>
              <w:rPr>
                <w:rFonts w:eastAsia="方正宋黑简体"/>
                <w:b/>
                <w:sz w:val="18"/>
                <w:szCs w:val="21"/>
              </w:rPr>
            </w:pPr>
            <w:r>
              <w:rPr>
                <w:rFonts w:eastAsia="方正宋黑简体"/>
                <w:b/>
                <w:sz w:val="18"/>
                <w:szCs w:val="21"/>
              </w:rPr>
              <w:t>育</w:t>
            </w:r>
          </w:p>
        </w:tc>
        <w:tc>
          <w:tcPr>
            <w:tcW w:w="1993" w:type="dxa"/>
            <w:noWrap/>
            <w:tcMar>
              <w:left w:w="57" w:type="dxa"/>
              <w:right w:w="57" w:type="dxa"/>
            </w:tcMar>
            <w:vAlign w:val="center"/>
          </w:tcPr>
          <w:p w:rsidR="00EE7F71" w:rsidRDefault="003434FA">
            <w:pPr>
              <w:spacing w:line="240" w:lineRule="atLeast"/>
              <w:jc w:val="center"/>
              <w:rPr>
                <w:bCs/>
                <w:sz w:val="18"/>
              </w:rPr>
            </w:pPr>
            <w:r>
              <w:rPr>
                <w:bCs/>
                <w:sz w:val="18"/>
              </w:rPr>
              <w:t>专业课</w:t>
            </w:r>
          </w:p>
        </w:tc>
        <w:tc>
          <w:tcPr>
            <w:tcW w:w="807" w:type="dxa"/>
            <w:noWrap/>
            <w:tcMar>
              <w:left w:w="28" w:type="dxa"/>
              <w:right w:w="28" w:type="dxa"/>
            </w:tcMar>
            <w:vAlign w:val="center"/>
          </w:tcPr>
          <w:p w:rsidR="00EE7F71" w:rsidRDefault="003434FA">
            <w:pPr>
              <w:spacing w:line="240" w:lineRule="atLeast"/>
              <w:jc w:val="center"/>
              <w:rPr>
                <w:bCs/>
                <w:sz w:val="18"/>
              </w:rPr>
            </w:pPr>
            <w:r>
              <w:rPr>
                <w:bCs/>
                <w:sz w:val="18"/>
              </w:rPr>
              <w:t>286</w:t>
            </w:r>
          </w:p>
        </w:tc>
        <w:tc>
          <w:tcPr>
            <w:tcW w:w="693" w:type="dxa"/>
            <w:noWrap/>
            <w:tcMar>
              <w:left w:w="57" w:type="dxa"/>
              <w:right w:w="57" w:type="dxa"/>
            </w:tcMar>
            <w:vAlign w:val="center"/>
          </w:tcPr>
          <w:p w:rsidR="00EE7F71" w:rsidRDefault="003434FA">
            <w:pPr>
              <w:spacing w:line="240" w:lineRule="atLeast"/>
              <w:jc w:val="center"/>
              <w:rPr>
                <w:bCs/>
                <w:sz w:val="18"/>
              </w:rPr>
            </w:pPr>
            <w:r>
              <w:rPr>
                <w:bCs/>
                <w:sz w:val="18"/>
              </w:rPr>
              <w:t>16</w:t>
            </w:r>
          </w:p>
        </w:tc>
        <w:tc>
          <w:tcPr>
            <w:tcW w:w="752" w:type="dxa"/>
            <w:noWrap/>
            <w:tcMar>
              <w:left w:w="57" w:type="dxa"/>
              <w:right w:w="57" w:type="dxa"/>
            </w:tcMar>
            <w:vAlign w:val="center"/>
          </w:tcPr>
          <w:p w:rsidR="00EE7F71" w:rsidRDefault="003434FA">
            <w:pPr>
              <w:spacing w:line="240" w:lineRule="atLeast"/>
              <w:jc w:val="center"/>
              <w:rPr>
                <w:bCs/>
                <w:sz w:val="18"/>
              </w:rPr>
            </w:pPr>
            <w:r>
              <w:rPr>
                <w:bCs/>
                <w:sz w:val="18"/>
              </w:rPr>
              <w:t>64</w:t>
            </w:r>
          </w:p>
        </w:tc>
        <w:tc>
          <w:tcPr>
            <w:tcW w:w="769" w:type="dxa"/>
            <w:noWrap/>
            <w:tcMar>
              <w:left w:w="57" w:type="dxa"/>
              <w:right w:w="57" w:type="dxa"/>
            </w:tcMar>
            <w:vAlign w:val="center"/>
          </w:tcPr>
          <w:p w:rsidR="00EE7F71" w:rsidRDefault="003434FA">
            <w:pPr>
              <w:spacing w:line="240" w:lineRule="atLeast"/>
              <w:jc w:val="center"/>
              <w:rPr>
                <w:bCs/>
                <w:sz w:val="18"/>
              </w:rPr>
            </w:pPr>
            <w:r>
              <w:rPr>
                <w:bCs/>
                <w:sz w:val="18"/>
              </w:rPr>
              <w:t>4</w:t>
            </w:r>
          </w:p>
        </w:tc>
        <w:tc>
          <w:tcPr>
            <w:tcW w:w="1008" w:type="dxa"/>
            <w:noWrap/>
            <w:tcMar>
              <w:left w:w="57" w:type="dxa"/>
              <w:right w:w="57" w:type="dxa"/>
            </w:tcMar>
            <w:vAlign w:val="center"/>
          </w:tcPr>
          <w:p w:rsidR="00EE7F71" w:rsidRDefault="003434FA">
            <w:pPr>
              <w:spacing w:line="240" w:lineRule="atLeast"/>
              <w:jc w:val="center"/>
              <w:rPr>
                <w:bCs/>
                <w:sz w:val="18"/>
              </w:rPr>
            </w:pPr>
            <w:r>
              <w:rPr>
                <w:bCs/>
                <w:sz w:val="18"/>
              </w:rPr>
              <w:t>20</w:t>
            </w:r>
          </w:p>
        </w:tc>
        <w:tc>
          <w:tcPr>
            <w:tcW w:w="1235" w:type="dxa"/>
            <w:noWrap/>
            <w:tcMar>
              <w:left w:w="57" w:type="dxa"/>
              <w:right w:w="57" w:type="dxa"/>
            </w:tcMar>
            <w:vAlign w:val="center"/>
          </w:tcPr>
          <w:p w:rsidR="00EE7F71" w:rsidRDefault="003434FA">
            <w:pPr>
              <w:jc w:val="center"/>
              <w:rPr>
                <w:bCs/>
                <w:sz w:val="20"/>
                <w:szCs w:val="20"/>
              </w:rPr>
            </w:pPr>
            <w:r>
              <w:rPr>
                <w:bCs/>
                <w:sz w:val="18"/>
                <w:szCs w:val="18"/>
              </w:rPr>
              <w:t>10.81</w:t>
            </w:r>
          </w:p>
        </w:tc>
      </w:tr>
      <w:tr w:rsidR="00EE7F71">
        <w:trPr>
          <w:cantSplit/>
          <w:trHeight w:val="397"/>
          <w:jc w:val="center"/>
        </w:trPr>
        <w:tc>
          <w:tcPr>
            <w:tcW w:w="708" w:type="dxa"/>
            <w:vMerge/>
            <w:noWrap/>
            <w:tcMar>
              <w:left w:w="57" w:type="dxa"/>
              <w:right w:w="57" w:type="dxa"/>
            </w:tcMar>
            <w:vAlign w:val="center"/>
          </w:tcPr>
          <w:p w:rsidR="00EE7F71" w:rsidRDefault="00EE7F71">
            <w:pPr>
              <w:spacing w:line="240" w:lineRule="atLeast"/>
              <w:jc w:val="center"/>
              <w:rPr>
                <w:rFonts w:eastAsia="方正宋黑简体"/>
                <w:b/>
                <w:bCs/>
                <w:sz w:val="18"/>
                <w:szCs w:val="21"/>
              </w:rPr>
            </w:pPr>
          </w:p>
        </w:tc>
        <w:tc>
          <w:tcPr>
            <w:tcW w:w="879" w:type="dxa"/>
            <w:vMerge/>
            <w:noWrap/>
            <w:tcMar>
              <w:left w:w="57" w:type="dxa"/>
              <w:right w:w="57" w:type="dxa"/>
            </w:tcMar>
            <w:vAlign w:val="center"/>
          </w:tcPr>
          <w:p w:rsidR="00EE7F71" w:rsidRDefault="00EE7F71">
            <w:pPr>
              <w:spacing w:line="240" w:lineRule="atLeast"/>
              <w:jc w:val="center"/>
              <w:rPr>
                <w:rFonts w:eastAsia="方正宋黑简体"/>
                <w:b/>
                <w:bCs/>
                <w:sz w:val="18"/>
                <w:szCs w:val="21"/>
              </w:rPr>
            </w:pPr>
          </w:p>
        </w:tc>
        <w:tc>
          <w:tcPr>
            <w:tcW w:w="1993" w:type="dxa"/>
            <w:noWrap/>
            <w:tcMar>
              <w:left w:w="57" w:type="dxa"/>
              <w:right w:w="57" w:type="dxa"/>
            </w:tcMar>
            <w:vAlign w:val="center"/>
          </w:tcPr>
          <w:p w:rsidR="00EE7F71" w:rsidRDefault="003434FA">
            <w:pPr>
              <w:spacing w:line="240" w:lineRule="atLeast"/>
              <w:jc w:val="center"/>
              <w:rPr>
                <w:rFonts w:eastAsia="方正宋黑简体"/>
                <w:bCs/>
                <w:sz w:val="18"/>
                <w:szCs w:val="21"/>
              </w:rPr>
            </w:pPr>
            <w:r>
              <w:rPr>
                <w:rFonts w:eastAsia="方正宋黑简体"/>
                <w:bCs/>
                <w:sz w:val="18"/>
                <w:szCs w:val="21"/>
              </w:rPr>
              <w:t>专业方向课</w:t>
            </w:r>
          </w:p>
        </w:tc>
        <w:tc>
          <w:tcPr>
            <w:tcW w:w="807" w:type="dxa"/>
            <w:noWrap/>
            <w:tcMar>
              <w:left w:w="28" w:type="dxa"/>
              <w:right w:w="28" w:type="dxa"/>
            </w:tcMar>
            <w:vAlign w:val="center"/>
          </w:tcPr>
          <w:p w:rsidR="00EE7F71" w:rsidRDefault="003434FA">
            <w:pPr>
              <w:spacing w:line="240" w:lineRule="atLeast"/>
              <w:jc w:val="center"/>
              <w:rPr>
                <w:bCs/>
                <w:sz w:val="18"/>
              </w:rPr>
            </w:pPr>
            <w:r>
              <w:rPr>
                <w:bCs/>
                <w:sz w:val="18"/>
              </w:rPr>
              <w:t>112</w:t>
            </w:r>
          </w:p>
        </w:tc>
        <w:tc>
          <w:tcPr>
            <w:tcW w:w="693" w:type="dxa"/>
            <w:noWrap/>
            <w:tcMar>
              <w:left w:w="57" w:type="dxa"/>
              <w:right w:w="57" w:type="dxa"/>
            </w:tcMar>
            <w:vAlign w:val="center"/>
          </w:tcPr>
          <w:p w:rsidR="00EE7F71" w:rsidRDefault="003434FA">
            <w:pPr>
              <w:spacing w:line="240" w:lineRule="atLeast"/>
              <w:jc w:val="center"/>
              <w:rPr>
                <w:bCs/>
                <w:sz w:val="18"/>
              </w:rPr>
            </w:pPr>
            <w:r>
              <w:rPr>
                <w:bCs/>
                <w:sz w:val="18"/>
              </w:rPr>
              <w:t>7</w:t>
            </w:r>
          </w:p>
        </w:tc>
        <w:tc>
          <w:tcPr>
            <w:tcW w:w="752" w:type="dxa"/>
            <w:noWrap/>
            <w:tcMar>
              <w:left w:w="57" w:type="dxa"/>
              <w:right w:w="57" w:type="dxa"/>
            </w:tcMar>
            <w:vAlign w:val="center"/>
          </w:tcPr>
          <w:p w:rsidR="00EE7F71" w:rsidRDefault="003434FA">
            <w:pPr>
              <w:spacing w:line="240" w:lineRule="atLeast"/>
              <w:jc w:val="center"/>
              <w:rPr>
                <w:bCs/>
                <w:sz w:val="18"/>
              </w:rPr>
            </w:pPr>
            <w:r>
              <w:rPr>
                <w:bCs/>
                <w:sz w:val="18"/>
              </w:rPr>
              <w:t>96</w:t>
            </w:r>
          </w:p>
        </w:tc>
        <w:tc>
          <w:tcPr>
            <w:tcW w:w="769" w:type="dxa"/>
            <w:noWrap/>
            <w:tcMar>
              <w:left w:w="57" w:type="dxa"/>
              <w:right w:w="57" w:type="dxa"/>
            </w:tcMar>
            <w:vAlign w:val="center"/>
          </w:tcPr>
          <w:p w:rsidR="00EE7F71" w:rsidRDefault="003434FA">
            <w:pPr>
              <w:spacing w:line="240" w:lineRule="atLeast"/>
              <w:jc w:val="center"/>
              <w:rPr>
                <w:bCs/>
                <w:sz w:val="18"/>
              </w:rPr>
            </w:pPr>
            <w:r>
              <w:rPr>
                <w:bCs/>
                <w:sz w:val="18"/>
              </w:rPr>
              <w:t>6</w:t>
            </w:r>
          </w:p>
        </w:tc>
        <w:tc>
          <w:tcPr>
            <w:tcW w:w="1008" w:type="dxa"/>
            <w:noWrap/>
            <w:tcMar>
              <w:left w:w="57" w:type="dxa"/>
              <w:right w:w="57" w:type="dxa"/>
            </w:tcMar>
            <w:vAlign w:val="center"/>
          </w:tcPr>
          <w:p w:rsidR="00EE7F71" w:rsidRDefault="003434FA">
            <w:pPr>
              <w:spacing w:line="240" w:lineRule="atLeast"/>
              <w:jc w:val="center"/>
              <w:rPr>
                <w:bCs/>
                <w:sz w:val="18"/>
              </w:rPr>
            </w:pPr>
            <w:r>
              <w:rPr>
                <w:bCs/>
                <w:sz w:val="18"/>
              </w:rPr>
              <w:t>13</w:t>
            </w:r>
          </w:p>
        </w:tc>
        <w:tc>
          <w:tcPr>
            <w:tcW w:w="1235" w:type="dxa"/>
            <w:noWrap/>
            <w:tcMar>
              <w:left w:w="57" w:type="dxa"/>
              <w:right w:w="57" w:type="dxa"/>
            </w:tcMar>
            <w:vAlign w:val="center"/>
          </w:tcPr>
          <w:p w:rsidR="00EE7F71" w:rsidRDefault="003434FA">
            <w:pPr>
              <w:jc w:val="center"/>
              <w:rPr>
                <w:bCs/>
                <w:sz w:val="18"/>
                <w:szCs w:val="18"/>
              </w:rPr>
            </w:pPr>
            <w:r>
              <w:rPr>
                <w:bCs/>
                <w:sz w:val="18"/>
                <w:szCs w:val="18"/>
              </w:rPr>
              <w:t>7.03</w:t>
            </w:r>
          </w:p>
        </w:tc>
      </w:tr>
      <w:tr w:rsidR="00EE7F71">
        <w:trPr>
          <w:cantSplit/>
          <w:trHeight w:val="397"/>
          <w:jc w:val="center"/>
        </w:trPr>
        <w:tc>
          <w:tcPr>
            <w:tcW w:w="708" w:type="dxa"/>
            <w:vMerge/>
            <w:noWrap/>
            <w:tcMar>
              <w:left w:w="57" w:type="dxa"/>
              <w:right w:w="57" w:type="dxa"/>
            </w:tcMar>
            <w:vAlign w:val="center"/>
          </w:tcPr>
          <w:p w:rsidR="00EE7F71" w:rsidRDefault="00EE7F71">
            <w:pPr>
              <w:spacing w:line="240" w:lineRule="atLeast"/>
              <w:jc w:val="center"/>
              <w:rPr>
                <w:rFonts w:eastAsia="方正宋黑简体"/>
                <w:b/>
                <w:bCs/>
                <w:sz w:val="18"/>
                <w:szCs w:val="21"/>
              </w:rPr>
            </w:pPr>
          </w:p>
        </w:tc>
        <w:tc>
          <w:tcPr>
            <w:tcW w:w="879" w:type="dxa"/>
            <w:vMerge/>
            <w:noWrap/>
            <w:tcMar>
              <w:left w:w="57" w:type="dxa"/>
              <w:right w:w="57" w:type="dxa"/>
            </w:tcMar>
            <w:vAlign w:val="center"/>
          </w:tcPr>
          <w:p w:rsidR="00EE7F71" w:rsidRDefault="00EE7F71">
            <w:pPr>
              <w:spacing w:line="240" w:lineRule="atLeast"/>
              <w:jc w:val="center"/>
              <w:rPr>
                <w:rFonts w:eastAsia="方正宋黑简体"/>
                <w:b/>
                <w:bCs/>
                <w:sz w:val="18"/>
                <w:szCs w:val="21"/>
              </w:rPr>
            </w:pPr>
          </w:p>
        </w:tc>
        <w:tc>
          <w:tcPr>
            <w:tcW w:w="1993" w:type="dxa"/>
            <w:noWrap/>
            <w:tcMar>
              <w:left w:w="57" w:type="dxa"/>
              <w:right w:w="57" w:type="dxa"/>
            </w:tcMar>
            <w:vAlign w:val="center"/>
          </w:tcPr>
          <w:p w:rsidR="00EE7F71" w:rsidRDefault="003434FA">
            <w:pPr>
              <w:spacing w:line="240" w:lineRule="atLeast"/>
              <w:jc w:val="center"/>
              <w:rPr>
                <w:rFonts w:eastAsia="方正宋黑简体"/>
                <w:b/>
                <w:bCs/>
                <w:sz w:val="18"/>
                <w:szCs w:val="21"/>
              </w:rPr>
            </w:pPr>
            <w:r>
              <w:rPr>
                <w:rFonts w:eastAsia="方正宋黑简体"/>
                <w:b/>
                <w:bCs/>
                <w:sz w:val="18"/>
                <w:szCs w:val="21"/>
              </w:rPr>
              <w:t>小计</w:t>
            </w:r>
          </w:p>
        </w:tc>
        <w:tc>
          <w:tcPr>
            <w:tcW w:w="807" w:type="dxa"/>
            <w:noWrap/>
            <w:tcMar>
              <w:left w:w="28" w:type="dxa"/>
              <w:right w:w="28" w:type="dxa"/>
            </w:tcMar>
            <w:vAlign w:val="center"/>
          </w:tcPr>
          <w:p w:rsidR="00EE7F71" w:rsidRDefault="003434FA">
            <w:pPr>
              <w:spacing w:line="240" w:lineRule="atLeast"/>
              <w:jc w:val="center"/>
              <w:rPr>
                <w:sz w:val="18"/>
              </w:rPr>
            </w:pPr>
            <w:r>
              <w:rPr>
                <w:sz w:val="18"/>
              </w:rPr>
              <w:t>398</w:t>
            </w:r>
          </w:p>
        </w:tc>
        <w:tc>
          <w:tcPr>
            <w:tcW w:w="693" w:type="dxa"/>
            <w:noWrap/>
            <w:tcMar>
              <w:left w:w="57" w:type="dxa"/>
              <w:right w:w="57" w:type="dxa"/>
            </w:tcMar>
            <w:vAlign w:val="center"/>
          </w:tcPr>
          <w:p w:rsidR="00EE7F71" w:rsidRDefault="003434FA">
            <w:pPr>
              <w:spacing w:line="240" w:lineRule="atLeast"/>
              <w:jc w:val="center"/>
              <w:rPr>
                <w:sz w:val="18"/>
              </w:rPr>
            </w:pPr>
            <w:r>
              <w:rPr>
                <w:sz w:val="18"/>
              </w:rPr>
              <w:t>23</w:t>
            </w:r>
          </w:p>
        </w:tc>
        <w:tc>
          <w:tcPr>
            <w:tcW w:w="752" w:type="dxa"/>
            <w:noWrap/>
            <w:tcMar>
              <w:left w:w="57" w:type="dxa"/>
              <w:right w:w="57" w:type="dxa"/>
            </w:tcMar>
            <w:vAlign w:val="center"/>
          </w:tcPr>
          <w:p w:rsidR="00EE7F71" w:rsidRDefault="003434FA">
            <w:pPr>
              <w:spacing w:line="240" w:lineRule="atLeast"/>
              <w:jc w:val="center"/>
              <w:rPr>
                <w:sz w:val="18"/>
              </w:rPr>
            </w:pPr>
            <w:r>
              <w:rPr>
                <w:sz w:val="18"/>
              </w:rPr>
              <w:t>160</w:t>
            </w:r>
          </w:p>
        </w:tc>
        <w:tc>
          <w:tcPr>
            <w:tcW w:w="769" w:type="dxa"/>
            <w:noWrap/>
            <w:tcMar>
              <w:left w:w="57" w:type="dxa"/>
              <w:right w:w="57" w:type="dxa"/>
            </w:tcMar>
            <w:vAlign w:val="center"/>
          </w:tcPr>
          <w:p w:rsidR="00EE7F71" w:rsidRDefault="003434FA">
            <w:pPr>
              <w:spacing w:line="240" w:lineRule="atLeast"/>
              <w:jc w:val="center"/>
              <w:rPr>
                <w:sz w:val="18"/>
              </w:rPr>
            </w:pPr>
            <w:r>
              <w:rPr>
                <w:sz w:val="18"/>
              </w:rPr>
              <w:t>10</w:t>
            </w:r>
          </w:p>
        </w:tc>
        <w:tc>
          <w:tcPr>
            <w:tcW w:w="1008" w:type="dxa"/>
            <w:noWrap/>
            <w:tcMar>
              <w:left w:w="57" w:type="dxa"/>
              <w:right w:w="57" w:type="dxa"/>
            </w:tcMar>
            <w:vAlign w:val="center"/>
          </w:tcPr>
          <w:p w:rsidR="00EE7F71" w:rsidRDefault="003434FA">
            <w:pPr>
              <w:spacing w:line="240" w:lineRule="atLeast"/>
              <w:jc w:val="center"/>
              <w:rPr>
                <w:sz w:val="18"/>
              </w:rPr>
            </w:pPr>
            <w:r>
              <w:rPr>
                <w:sz w:val="18"/>
              </w:rPr>
              <w:t>33</w:t>
            </w:r>
          </w:p>
        </w:tc>
        <w:tc>
          <w:tcPr>
            <w:tcW w:w="1235" w:type="dxa"/>
            <w:noWrap/>
            <w:tcMar>
              <w:left w:w="57" w:type="dxa"/>
              <w:right w:w="57" w:type="dxa"/>
            </w:tcMar>
            <w:vAlign w:val="center"/>
          </w:tcPr>
          <w:p w:rsidR="00EE7F71" w:rsidRDefault="003434FA">
            <w:pPr>
              <w:jc w:val="center"/>
              <w:rPr>
                <w:sz w:val="20"/>
                <w:szCs w:val="20"/>
              </w:rPr>
            </w:pPr>
            <w:r>
              <w:rPr>
                <w:sz w:val="20"/>
                <w:szCs w:val="20"/>
              </w:rPr>
              <w:t>17.84</w:t>
            </w:r>
          </w:p>
        </w:tc>
      </w:tr>
      <w:tr w:rsidR="00EE7F71">
        <w:trPr>
          <w:cantSplit/>
          <w:trHeight w:val="397"/>
          <w:jc w:val="center"/>
        </w:trPr>
        <w:tc>
          <w:tcPr>
            <w:tcW w:w="708" w:type="dxa"/>
            <w:vMerge/>
            <w:noWrap/>
            <w:tcMar>
              <w:left w:w="57" w:type="dxa"/>
              <w:right w:w="57" w:type="dxa"/>
            </w:tcMar>
            <w:vAlign w:val="center"/>
          </w:tcPr>
          <w:p w:rsidR="00EE7F71" w:rsidRDefault="00EE7F71">
            <w:pPr>
              <w:spacing w:line="240" w:lineRule="atLeast"/>
              <w:jc w:val="center"/>
              <w:rPr>
                <w:rFonts w:eastAsia="方正宋黑简体"/>
                <w:b/>
                <w:bCs/>
                <w:sz w:val="18"/>
                <w:szCs w:val="21"/>
              </w:rPr>
            </w:pPr>
          </w:p>
        </w:tc>
        <w:tc>
          <w:tcPr>
            <w:tcW w:w="2872" w:type="dxa"/>
            <w:gridSpan w:val="2"/>
            <w:noWrap/>
            <w:tcMar>
              <w:left w:w="57" w:type="dxa"/>
              <w:right w:w="57" w:type="dxa"/>
            </w:tcMar>
            <w:vAlign w:val="center"/>
          </w:tcPr>
          <w:p w:rsidR="00EE7F71" w:rsidRDefault="003434FA">
            <w:pPr>
              <w:spacing w:line="240" w:lineRule="atLeast"/>
              <w:jc w:val="center"/>
              <w:rPr>
                <w:rFonts w:eastAsia="方正宋黑简体"/>
                <w:b/>
                <w:bCs/>
                <w:sz w:val="18"/>
                <w:szCs w:val="21"/>
              </w:rPr>
            </w:pPr>
            <w:r>
              <w:rPr>
                <w:rFonts w:eastAsia="方正宋黑简体"/>
                <w:b/>
                <w:bCs/>
                <w:sz w:val="18"/>
                <w:szCs w:val="21"/>
              </w:rPr>
              <w:t>合计</w:t>
            </w:r>
          </w:p>
        </w:tc>
        <w:tc>
          <w:tcPr>
            <w:tcW w:w="807" w:type="dxa"/>
            <w:noWrap/>
            <w:tcMar>
              <w:left w:w="28" w:type="dxa"/>
              <w:right w:w="28" w:type="dxa"/>
            </w:tcMar>
            <w:vAlign w:val="center"/>
          </w:tcPr>
          <w:p w:rsidR="00EE7F71" w:rsidRDefault="003434FA">
            <w:pPr>
              <w:spacing w:line="240" w:lineRule="atLeast"/>
              <w:jc w:val="center"/>
              <w:rPr>
                <w:sz w:val="18"/>
              </w:rPr>
            </w:pPr>
            <w:r>
              <w:rPr>
                <w:sz w:val="18"/>
              </w:rPr>
              <w:t>1870</w:t>
            </w:r>
          </w:p>
        </w:tc>
        <w:tc>
          <w:tcPr>
            <w:tcW w:w="693" w:type="dxa"/>
            <w:noWrap/>
            <w:tcMar>
              <w:left w:w="57" w:type="dxa"/>
              <w:right w:w="57" w:type="dxa"/>
            </w:tcMar>
            <w:vAlign w:val="center"/>
          </w:tcPr>
          <w:p w:rsidR="00EE7F71" w:rsidRDefault="003434FA">
            <w:pPr>
              <w:spacing w:line="240" w:lineRule="atLeast"/>
              <w:jc w:val="center"/>
              <w:rPr>
                <w:sz w:val="18"/>
              </w:rPr>
            </w:pPr>
            <w:r>
              <w:rPr>
                <w:sz w:val="18"/>
              </w:rPr>
              <w:t>109</w:t>
            </w:r>
          </w:p>
        </w:tc>
        <w:tc>
          <w:tcPr>
            <w:tcW w:w="752" w:type="dxa"/>
            <w:noWrap/>
            <w:tcMar>
              <w:left w:w="57" w:type="dxa"/>
              <w:right w:w="57" w:type="dxa"/>
            </w:tcMar>
            <w:vAlign w:val="center"/>
          </w:tcPr>
          <w:p w:rsidR="00EE7F71" w:rsidRDefault="003434FA">
            <w:pPr>
              <w:spacing w:line="240" w:lineRule="atLeast"/>
              <w:jc w:val="center"/>
              <w:rPr>
                <w:sz w:val="18"/>
              </w:rPr>
            </w:pPr>
            <w:r>
              <w:rPr>
                <w:sz w:val="18"/>
              </w:rPr>
              <w:t>272</w:t>
            </w:r>
          </w:p>
        </w:tc>
        <w:tc>
          <w:tcPr>
            <w:tcW w:w="769" w:type="dxa"/>
            <w:noWrap/>
            <w:tcMar>
              <w:left w:w="57" w:type="dxa"/>
              <w:right w:w="57" w:type="dxa"/>
            </w:tcMar>
            <w:vAlign w:val="center"/>
          </w:tcPr>
          <w:p w:rsidR="00EE7F71" w:rsidRDefault="003434FA">
            <w:pPr>
              <w:spacing w:line="240" w:lineRule="atLeast"/>
              <w:jc w:val="center"/>
              <w:rPr>
                <w:sz w:val="18"/>
              </w:rPr>
            </w:pPr>
            <w:r>
              <w:rPr>
                <w:sz w:val="18"/>
              </w:rPr>
              <w:t>17</w:t>
            </w:r>
          </w:p>
        </w:tc>
        <w:tc>
          <w:tcPr>
            <w:tcW w:w="1008" w:type="dxa"/>
            <w:noWrap/>
            <w:tcMar>
              <w:left w:w="57" w:type="dxa"/>
              <w:right w:w="57" w:type="dxa"/>
            </w:tcMar>
            <w:vAlign w:val="center"/>
          </w:tcPr>
          <w:p w:rsidR="00EE7F71" w:rsidRDefault="003434FA">
            <w:pPr>
              <w:spacing w:line="240" w:lineRule="atLeast"/>
              <w:jc w:val="center"/>
              <w:rPr>
                <w:sz w:val="18"/>
              </w:rPr>
            </w:pPr>
            <w:r>
              <w:rPr>
                <w:sz w:val="18"/>
              </w:rPr>
              <w:t>126</w:t>
            </w:r>
          </w:p>
        </w:tc>
        <w:tc>
          <w:tcPr>
            <w:tcW w:w="1235" w:type="dxa"/>
            <w:noWrap/>
            <w:tcMar>
              <w:left w:w="57" w:type="dxa"/>
              <w:right w:w="57" w:type="dxa"/>
            </w:tcMar>
            <w:vAlign w:val="center"/>
          </w:tcPr>
          <w:p w:rsidR="00EE7F71" w:rsidRDefault="003434FA">
            <w:pPr>
              <w:spacing w:line="240" w:lineRule="atLeast"/>
              <w:jc w:val="center"/>
              <w:rPr>
                <w:sz w:val="18"/>
              </w:rPr>
            </w:pPr>
            <w:r>
              <w:rPr>
                <w:sz w:val="18"/>
              </w:rPr>
              <w:t>68.11</w:t>
            </w:r>
          </w:p>
        </w:tc>
      </w:tr>
      <w:tr w:rsidR="00EE7F71">
        <w:trPr>
          <w:cantSplit/>
          <w:trHeight w:val="397"/>
          <w:jc w:val="center"/>
        </w:trPr>
        <w:tc>
          <w:tcPr>
            <w:tcW w:w="3580" w:type="dxa"/>
            <w:gridSpan w:val="3"/>
            <w:noWrap/>
            <w:tcMar>
              <w:left w:w="57" w:type="dxa"/>
              <w:right w:w="57" w:type="dxa"/>
            </w:tcMar>
            <w:vAlign w:val="center"/>
          </w:tcPr>
          <w:p w:rsidR="00EE7F71" w:rsidRDefault="003434FA">
            <w:pPr>
              <w:spacing w:line="240" w:lineRule="atLeast"/>
              <w:jc w:val="center"/>
              <w:rPr>
                <w:rFonts w:eastAsia="方正宋黑简体"/>
                <w:b/>
                <w:bCs/>
                <w:sz w:val="18"/>
                <w:szCs w:val="21"/>
              </w:rPr>
            </w:pPr>
            <w:r>
              <w:rPr>
                <w:rFonts w:eastAsia="方正宋黑简体"/>
                <w:b/>
                <w:bCs/>
                <w:sz w:val="18"/>
                <w:szCs w:val="21"/>
              </w:rPr>
              <w:t>集中实践教学</w:t>
            </w:r>
          </w:p>
        </w:tc>
        <w:tc>
          <w:tcPr>
            <w:tcW w:w="807" w:type="dxa"/>
            <w:noWrap/>
            <w:tcMar>
              <w:left w:w="28" w:type="dxa"/>
              <w:right w:w="28" w:type="dxa"/>
            </w:tcMar>
            <w:vAlign w:val="center"/>
          </w:tcPr>
          <w:p w:rsidR="00EE7F71" w:rsidRDefault="003434FA">
            <w:pPr>
              <w:spacing w:line="240" w:lineRule="atLeast"/>
              <w:jc w:val="center"/>
              <w:rPr>
                <w:sz w:val="18"/>
              </w:rPr>
            </w:pPr>
            <w:r>
              <w:rPr>
                <w:sz w:val="18"/>
              </w:rPr>
              <w:t>704</w:t>
            </w:r>
          </w:p>
        </w:tc>
        <w:tc>
          <w:tcPr>
            <w:tcW w:w="693" w:type="dxa"/>
            <w:noWrap/>
            <w:tcMar>
              <w:left w:w="57" w:type="dxa"/>
              <w:right w:w="57" w:type="dxa"/>
            </w:tcMar>
            <w:vAlign w:val="center"/>
          </w:tcPr>
          <w:p w:rsidR="00EE7F71" w:rsidRDefault="003434FA">
            <w:pPr>
              <w:spacing w:line="240" w:lineRule="atLeast"/>
              <w:jc w:val="center"/>
              <w:rPr>
                <w:sz w:val="18"/>
              </w:rPr>
            </w:pPr>
            <w:r>
              <w:rPr>
                <w:sz w:val="18"/>
              </w:rPr>
              <w:t>44</w:t>
            </w:r>
          </w:p>
        </w:tc>
        <w:tc>
          <w:tcPr>
            <w:tcW w:w="752" w:type="dxa"/>
            <w:noWrap/>
            <w:tcMar>
              <w:left w:w="57" w:type="dxa"/>
              <w:right w:w="57" w:type="dxa"/>
            </w:tcMar>
            <w:vAlign w:val="center"/>
          </w:tcPr>
          <w:p w:rsidR="00EE7F71" w:rsidRDefault="003434FA">
            <w:pPr>
              <w:spacing w:line="240" w:lineRule="atLeast"/>
              <w:jc w:val="center"/>
              <w:rPr>
                <w:sz w:val="18"/>
              </w:rPr>
            </w:pPr>
            <w:r>
              <w:rPr>
                <w:sz w:val="18"/>
              </w:rPr>
              <w:t>96</w:t>
            </w:r>
          </w:p>
        </w:tc>
        <w:tc>
          <w:tcPr>
            <w:tcW w:w="769" w:type="dxa"/>
            <w:noWrap/>
            <w:tcMar>
              <w:left w:w="57" w:type="dxa"/>
              <w:right w:w="57" w:type="dxa"/>
            </w:tcMar>
            <w:vAlign w:val="center"/>
          </w:tcPr>
          <w:p w:rsidR="00EE7F71" w:rsidRDefault="003434FA">
            <w:pPr>
              <w:spacing w:line="240" w:lineRule="atLeast"/>
              <w:jc w:val="center"/>
              <w:rPr>
                <w:sz w:val="18"/>
              </w:rPr>
            </w:pPr>
            <w:r>
              <w:rPr>
                <w:sz w:val="18"/>
              </w:rPr>
              <w:t>5</w:t>
            </w:r>
          </w:p>
        </w:tc>
        <w:tc>
          <w:tcPr>
            <w:tcW w:w="1008" w:type="dxa"/>
            <w:noWrap/>
            <w:tcMar>
              <w:left w:w="57" w:type="dxa"/>
              <w:right w:w="57" w:type="dxa"/>
            </w:tcMar>
            <w:vAlign w:val="center"/>
          </w:tcPr>
          <w:p w:rsidR="00EE7F71" w:rsidRDefault="003434FA">
            <w:pPr>
              <w:spacing w:line="240" w:lineRule="atLeast"/>
              <w:jc w:val="center"/>
              <w:rPr>
                <w:sz w:val="18"/>
              </w:rPr>
            </w:pPr>
            <w:r>
              <w:rPr>
                <w:sz w:val="18"/>
              </w:rPr>
              <w:t>49</w:t>
            </w:r>
          </w:p>
        </w:tc>
        <w:tc>
          <w:tcPr>
            <w:tcW w:w="1235" w:type="dxa"/>
            <w:noWrap/>
            <w:tcMar>
              <w:left w:w="57" w:type="dxa"/>
              <w:right w:w="57" w:type="dxa"/>
            </w:tcMar>
            <w:vAlign w:val="center"/>
          </w:tcPr>
          <w:p w:rsidR="00EE7F71" w:rsidRDefault="003434FA">
            <w:pPr>
              <w:spacing w:line="240" w:lineRule="atLeast"/>
              <w:jc w:val="center"/>
              <w:rPr>
                <w:sz w:val="18"/>
              </w:rPr>
            </w:pPr>
            <w:r>
              <w:rPr>
                <w:sz w:val="18"/>
              </w:rPr>
              <w:t>26.49</w:t>
            </w:r>
          </w:p>
        </w:tc>
      </w:tr>
      <w:tr w:rsidR="00EE7F71">
        <w:trPr>
          <w:cantSplit/>
          <w:trHeight w:val="397"/>
          <w:jc w:val="center"/>
        </w:trPr>
        <w:tc>
          <w:tcPr>
            <w:tcW w:w="708" w:type="dxa"/>
            <w:vMerge w:val="restart"/>
            <w:noWrap/>
            <w:tcMar>
              <w:left w:w="57" w:type="dxa"/>
              <w:right w:w="57" w:type="dxa"/>
            </w:tcMar>
            <w:vAlign w:val="center"/>
          </w:tcPr>
          <w:p w:rsidR="00EE7F71" w:rsidRDefault="003434FA">
            <w:pPr>
              <w:spacing w:line="240" w:lineRule="atLeast"/>
              <w:jc w:val="center"/>
              <w:rPr>
                <w:rFonts w:eastAsia="方正宋黑简体"/>
                <w:b/>
                <w:sz w:val="18"/>
                <w:szCs w:val="21"/>
              </w:rPr>
            </w:pPr>
            <w:r>
              <w:rPr>
                <w:rFonts w:eastAsia="方正宋黑简体"/>
                <w:b/>
                <w:sz w:val="18"/>
                <w:szCs w:val="21"/>
              </w:rPr>
              <w:t>第二</w:t>
            </w:r>
          </w:p>
          <w:p w:rsidR="00EE7F71" w:rsidRDefault="003434FA">
            <w:pPr>
              <w:spacing w:line="240" w:lineRule="atLeast"/>
              <w:jc w:val="center"/>
              <w:rPr>
                <w:rFonts w:eastAsia="方正宋黑简体"/>
                <w:b/>
                <w:sz w:val="18"/>
                <w:szCs w:val="21"/>
              </w:rPr>
            </w:pPr>
            <w:r>
              <w:rPr>
                <w:rFonts w:eastAsia="方正宋黑简体"/>
                <w:b/>
                <w:sz w:val="18"/>
                <w:szCs w:val="21"/>
              </w:rPr>
              <w:t>课堂</w:t>
            </w:r>
          </w:p>
        </w:tc>
        <w:tc>
          <w:tcPr>
            <w:tcW w:w="2872" w:type="dxa"/>
            <w:gridSpan w:val="2"/>
            <w:noWrap/>
            <w:tcMar>
              <w:left w:w="57" w:type="dxa"/>
              <w:right w:w="57" w:type="dxa"/>
            </w:tcMar>
            <w:vAlign w:val="center"/>
          </w:tcPr>
          <w:p w:rsidR="00EE7F71" w:rsidRDefault="003434FA">
            <w:pPr>
              <w:spacing w:line="240" w:lineRule="atLeast"/>
              <w:jc w:val="center"/>
              <w:rPr>
                <w:bCs/>
                <w:sz w:val="18"/>
              </w:rPr>
            </w:pPr>
            <w:r>
              <w:rPr>
                <w:sz w:val="18"/>
              </w:rPr>
              <w:t>思想道德</w:t>
            </w:r>
          </w:p>
        </w:tc>
        <w:tc>
          <w:tcPr>
            <w:tcW w:w="4029" w:type="dxa"/>
            <w:gridSpan w:val="5"/>
            <w:vMerge w:val="restart"/>
            <w:noWrap/>
            <w:vAlign w:val="center"/>
          </w:tcPr>
          <w:p w:rsidR="00EE7F71" w:rsidRDefault="00EE7F71">
            <w:pPr>
              <w:spacing w:line="240" w:lineRule="atLeast"/>
              <w:jc w:val="center"/>
              <w:rPr>
                <w:sz w:val="18"/>
              </w:rPr>
            </w:pPr>
          </w:p>
          <w:p w:rsidR="00EE7F71" w:rsidRDefault="003434FA">
            <w:pPr>
              <w:jc w:val="center"/>
            </w:pPr>
            <w:r>
              <w:rPr>
                <w:sz w:val="18"/>
              </w:rPr>
              <w:t>10</w:t>
            </w:r>
            <w:r>
              <w:rPr>
                <w:sz w:val="18"/>
              </w:rPr>
              <w:t>学分</w:t>
            </w:r>
          </w:p>
          <w:p w:rsidR="00EE7F71" w:rsidRDefault="00EE7F71">
            <w:pPr>
              <w:spacing w:line="240" w:lineRule="atLeast"/>
              <w:jc w:val="center"/>
              <w:rPr>
                <w:sz w:val="18"/>
              </w:rPr>
            </w:pPr>
          </w:p>
        </w:tc>
        <w:tc>
          <w:tcPr>
            <w:tcW w:w="1235" w:type="dxa"/>
            <w:vMerge w:val="restart"/>
            <w:noWrap/>
            <w:tcMar>
              <w:left w:w="57" w:type="dxa"/>
              <w:right w:w="57" w:type="dxa"/>
            </w:tcMar>
            <w:vAlign w:val="center"/>
          </w:tcPr>
          <w:p w:rsidR="00EE7F71" w:rsidRDefault="003434FA">
            <w:pPr>
              <w:spacing w:line="240" w:lineRule="atLeast"/>
              <w:jc w:val="center"/>
              <w:rPr>
                <w:sz w:val="18"/>
              </w:rPr>
            </w:pPr>
            <w:r>
              <w:rPr>
                <w:sz w:val="18"/>
                <w:szCs w:val="18"/>
              </w:rPr>
              <w:t>5.40</w:t>
            </w:r>
          </w:p>
        </w:tc>
      </w:tr>
      <w:tr w:rsidR="00EE7F71">
        <w:trPr>
          <w:cantSplit/>
          <w:trHeight w:val="397"/>
          <w:jc w:val="center"/>
        </w:trPr>
        <w:tc>
          <w:tcPr>
            <w:tcW w:w="708" w:type="dxa"/>
            <w:vMerge/>
            <w:noWrap/>
            <w:tcMar>
              <w:left w:w="57" w:type="dxa"/>
              <w:right w:w="57" w:type="dxa"/>
            </w:tcMar>
            <w:vAlign w:val="center"/>
          </w:tcPr>
          <w:p w:rsidR="00EE7F71" w:rsidRDefault="00EE7F71">
            <w:pPr>
              <w:spacing w:line="240" w:lineRule="atLeast"/>
              <w:jc w:val="center"/>
              <w:rPr>
                <w:rFonts w:eastAsia="方正宋黑简体"/>
                <w:b/>
                <w:sz w:val="18"/>
                <w:szCs w:val="21"/>
              </w:rPr>
            </w:pPr>
          </w:p>
        </w:tc>
        <w:tc>
          <w:tcPr>
            <w:tcW w:w="2872" w:type="dxa"/>
            <w:gridSpan w:val="2"/>
            <w:noWrap/>
            <w:tcMar>
              <w:left w:w="57" w:type="dxa"/>
              <w:right w:w="57" w:type="dxa"/>
            </w:tcMar>
            <w:vAlign w:val="center"/>
          </w:tcPr>
          <w:p w:rsidR="00EE7F71" w:rsidRDefault="003434FA">
            <w:pPr>
              <w:spacing w:line="240" w:lineRule="atLeast"/>
              <w:jc w:val="center"/>
              <w:rPr>
                <w:bCs/>
                <w:sz w:val="18"/>
              </w:rPr>
            </w:pPr>
            <w:r>
              <w:rPr>
                <w:sz w:val="18"/>
              </w:rPr>
              <w:t>创新创业</w:t>
            </w:r>
          </w:p>
        </w:tc>
        <w:tc>
          <w:tcPr>
            <w:tcW w:w="4029" w:type="dxa"/>
            <w:gridSpan w:val="5"/>
            <w:vMerge/>
            <w:noWrap/>
            <w:vAlign w:val="center"/>
          </w:tcPr>
          <w:p w:rsidR="00EE7F71" w:rsidRDefault="00EE7F71">
            <w:pPr>
              <w:spacing w:line="240" w:lineRule="atLeast"/>
              <w:jc w:val="center"/>
              <w:rPr>
                <w:b/>
                <w:sz w:val="18"/>
              </w:rPr>
            </w:pPr>
          </w:p>
        </w:tc>
        <w:tc>
          <w:tcPr>
            <w:tcW w:w="1235" w:type="dxa"/>
            <w:vMerge/>
            <w:noWrap/>
            <w:tcMar>
              <w:left w:w="57" w:type="dxa"/>
              <w:right w:w="57" w:type="dxa"/>
            </w:tcMar>
            <w:vAlign w:val="center"/>
          </w:tcPr>
          <w:p w:rsidR="00EE7F71" w:rsidRDefault="00EE7F71">
            <w:pPr>
              <w:spacing w:line="240" w:lineRule="atLeast"/>
              <w:jc w:val="center"/>
              <w:rPr>
                <w:b/>
                <w:sz w:val="18"/>
              </w:rPr>
            </w:pPr>
          </w:p>
        </w:tc>
      </w:tr>
      <w:tr w:rsidR="00EE7F71">
        <w:trPr>
          <w:cantSplit/>
          <w:trHeight w:val="397"/>
          <w:jc w:val="center"/>
        </w:trPr>
        <w:tc>
          <w:tcPr>
            <w:tcW w:w="708" w:type="dxa"/>
            <w:vMerge/>
            <w:noWrap/>
            <w:tcMar>
              <w:left w:w="57" w:type="dxa"/>
              <w:right w:w="57" w:type="dxa"/>
            </w:tcMar>
            <w:vAlign w:val="center"/>
          </w:tcPr>
          <w:p w:rsidR="00EE7F71" w:rsidRDefault="00EE7F71">
            <w:pPr>
              <w:spacing w:line="240" w:lineRule="atLeast"/>
              <w:jc w:val="center"/>
              <w:rPr>
                <w:rFonts w:eastAsia="方正宋黑简体"/>
                <w:b/>
                <w:sz w:val="18"/>
                <w:szCs w:val="21"/>
              </w:rPr>
            </w:pPr>
          </w:p>
        </w:tc>
        <w:tc>
          <w:tcPr>
            <w:tcW w:w="2872" w:type="dxa"/>
            <w:gridSpan w:val="2"/>
            <w:noWrap/>
            <w:tcMar>
              <w:left w:w="57" w:type="dxa"/>
              <w:right w:w="57" w:type="dxa"/>
            </w:tcMar>
            <w:vAlign w:val="center"/>
          </w:tcPr>
          <w:p w:rsidR="00EE7F71" w:rsidRDefault="003434FA">
            <w:pPr>
              <w:spacing w:line="240" w:lineRule="atLeast"/>
              <w:jc w:val="center"/>
              <w:rPr>
                <w:bCs/>
                <w:sz w:val="18"/>
              </w:rPr>
            </w:pPr>
            <w:r>
              <w:rPr>
                <w:sz w:val="18"/>
              </w:rPr>
              <w:t>综合素质</w:t>
            </w:r>
          </w:p>
        </w:tc>
        <w:tc>
          <w:tcPr>
            <w:tcW w:w="4029" w:type="dxa"/>
            <w:gridSpan w:val="5"/>
            <w:vMerge/>
            <w:noWrap/>
            <w:vAlign w:val="center"/>
          </w:tcPr>
          <w:p w:rsidR="00EE7F71" w:rsidRDefault="00EE7F71">
            <w:pPr>
              <w:spacing w:line="240" w:lineRule="atLeast"/>
              <w:jc w:val="center"/>
              <w:rPr>
                <w:b/>
                <w:sz w:val="18"/>
              </w:rPr>
            </w:pPr>
          </w:p>
        </w:tc>
        <w:tc>
          <w:tcPr>
            <w:tcW w:w="1235" w:type="dxa"/>
            <w:vMerge/>
            <w:noWrap/>
            <w:tcMar>
              <w:left w:w="57" w:type="dxa"/>
              <w:right w:w="57" w:type="dxa"/>
            </w:tcMar>
            <w:vAlign w:val="center"/>
          </w:tcPr>
          <w:p w:rsidR="00EE7F71" w:rsidRDefault="00EE7F71">
            <w:pPr>
              <w:spacing w:line="240" w:lineRule="atLeast"/>
              <w:jc w:val="center"/>
              <w:rPr>
                <w:b/>
                <w:sz w:val="18"/>
              </w:rPr>
            </w:pPr>
          </w:p>
        </w:tc>
      </w:tr>
      <w:tr w:rsidR="00EE7F71">
        <w:trPr>
          <w:cantSplit/>
          <w:trHeight w:val="397"/>
          <w:jc w:val="center"/>
        </w:trPr>
        <w:tc>
          <w:tcPr>
            <w:tcW w:w="708" w:type="dxa"/>
            <w:vMerge/>
            <w:noWrap/>
            <w:tcMar>
              <w:left w:w="57" w:type="dxa"/>
              <w:right w:w="57" w:type="dxa"/>
            </w:tcMar>
            <w:vAlign w:val="center"/>
          </w:tcPr>
          <w:p w:rsidR="00EE7F71" w:rsidRDefault="00EE7F71">
            <w:pPr>
              <w:spacing w:line="240" w:lineRule="atLeast"/>
              <w:jc w:val="center"/>
              <w:rPr>
                <w:rFonts w:eastAsia="方正宋黑简体"/>
                <w:b/>
                <w:sz w:val="18"/>
                <w:szCs w:val="21"/>
              </w:rPr>
            </w:pPr>
          </w:p>
        </w:tc>
        <w:tc>
          <w:tcPr>
            <w:tcW w:w="2872" w:type="dxa"/>
            <w:gridSpan w:val="2"/>
            <w:noWrap/>
            <w:tcMar>
              <w:left w:w="57" w:type="dxa"/>
              <w:right w:w="57" w:type="dxa"/>
            </w:tcMar>
            <w:vAlign w:val="center"/>
          </w:tcPr>
          <w:p w:rsidR="00EE7F71" w:rsidRDefault="003434FA">
            <w:pPr>
              <w:spacing w:line="240" w:lineRule="atLeast"/>
              <w:jc w:val="center"/>
              <w:rPr>
                <w:bCs/>
                <w:sz w:val="18"/>
              </w:rPr>
            </w:pPr>
            <w:r>
              <w:rPr>
                <w:sz w:val="18"/>
              </w:rPr>
              <w:t>社会实践</w:t>
            </w:r>
          </w:p>
        </w:tc>
        <w:tc>
          <w:tcPr>
            <w:tcW w:w="4029" w:type="dxa"/>
            <w:gridSpan w:val="5"/>
            <w:vMerge/>
            <w:noWrap/>
            <w:vAlign w:val="center"/>
          </w:tcPr>
          <w:p w:rsidR="00EE7F71" w:rsidRDefault="00EE7F71">
            <w:pPr>
              <w:spacing w:line="240" w:lineRule="atLeast"/>
              <w:jc w:val="center"/>
              <w:rPr>
                <w:b/>
                <w:sz w:val="18"/>
              </w:rPr>
            </w:pPr>
          </w:p>
        </w:tc>
        <w:tc>
          <w:tcPr>
            <w:tcW w:w="1235" w:type="dxa"/>
            <w:vMerge/>
            <w:noWrap/>
            <w:tcMar>
              <w:left w:w="57" w:type="dxa"/>
              <w:right w:w="57" w:type="dxa"/>
            </w:tcMar>
            <w:vAlign w:val="center"/>
          </w:tcPr>
          <w:p w:rsidR="00EE7F71" w:rsidRDefault="00EE7F71">
            <w:pPr>
              <w:spacing w:line="240" w:lineRule="atLeast"/>
              <w:jc w:val="center"/>
              <w:rPr>
                <w:b/>
                <w:sz w:val="18"/>
              </w:rPr>
            </w:pPr>
          </w:p>
        </w:tc>
      </w:tr>
      <w:tr w:rsidR="00EE7F71">
        <w:trPr>
          <w:cantSplit/>
          <w:trHeight w:val="397"/>
          <w:jc w:val="center"/>
        </w:trPr>
        <w:tc>
          <w:tcPr>
            <w:tcW w:w="6601" w:type="dxa"/>
            <w:gridSpan w:val="7"/>
            <w:noWrap/>
            <w:tcMar>
              <w:left w:w="57" w:type="dxa"/>
              <w:right w:w="57" w:type="dxa"/>
            </w:tcMar>
            <w:vAlign w:val="center"/>
          </w:tcPr>
          <w:p w:rsidR="00EE7F71" w:rsidRDefault="003434FA">
            <w:pPr>
              <w:spacing w:line="240" w:lineRule="atLeast"/>
              <w:jc w:val="center"/>
              <w:rPr>
                <w:rFonts w:eastAsia="方正宋黑简体"/>
                <w:b/>
                <w:sz w:val="18"/>
              </w:rPr>
            </w:pPr>
            <w:r>
              <w:rPr>
                <w:rFonts w:eastAsia="方正宋黑简体"/>
                <w:b/>
                <w:bCs/>
                <w:sz w:val="18"/>
                <w:szCs w:val="21"/>
              </w:rPr>
              <w:t>总计</w:t>
            </w:r>
          </w:p>
        </w:tc>
        <w:tc>
          <w:tcPr>
            <w:tcW w:w="1008" w:type="dxa"/>
            <w:noWrap/>
            <w:tcMar>
              <w:left w:w="57" w:type="dxa"/>
              <w:right w:w="57" w:type="dxa"/>
            </w:tcMar>
            <w:vAlign w:val="center"/>
          </w:tcPr>
          <w:p w:rsidR="00EE7F71" w:rsidRDefault="003434FA">
            <w:pPr>
              <w:spacing w:line="240" w:lineRule="atLeast"/>
              <w:jc w:val="center"/>
              <w:rPr>
                <w:b/>
                <w:sz w:val="18"/>
              </w:rPr>
            </w:pPr>
            <w:r>
              <w:rPr>
                <w:b/>
                <w:sz w:val="18"/>
              </w:rPr>
              <w:t>185</w:t>
            </w:r>
          </w:p>
        </w:tc>
        <w:tc>
          <w:tcPr>
            <w:tcW w:w="1235" w:type="dxa"/>
            <w:noWrap/>
            <w:vAlign w:val="center"/>
          </w:tcPr>
          <w:p w:rsidR="00EE7F71" w:rsidRDefault="003434FA">
            <w:pPr>
              <w:spacing w:line="240" w:lineRule="atLeast"/>
              <w:jc w:val="center"/>
              <w:rPr>
                <w:b/>
                <w:sz w:val="18"/>
              </w:rPr>
            </w:pPr>
            <w:r>
              <w:rPr>
                <w:b/>
                <w:sz w:val="18"/>
              </w:rPr>
              <w:t>100</w:t>
            </w:r>
          </w:p>
        </w:tc>
      </w:tr>
    </w:tbl>
    <w:p w:rsidR="00EE7F71" w:rsidRDefault="003434FA">
      <w:pPr>
        <w:spacing w:line="440" w:lineRule="atLeast"/>
        <w:ind w:firstLine="360"/>
        <w:rPr>
          <w:rFonts w:eastAsia="方正宋黑简体"/>
          <w:b/>
          <w:bCs/>
        </w:rPr>
      </w:pPr>
      <w:r>
        <w:rPr>
          <w:sz w:val="18"/>
        </w:rPr>
        <w:t>备注：本表中理论教学含附设的实验、上机实践教学学分。</w:t>
      </w:r>
      <w:r>
        <w:rPr>
          <w:b/>
          <w:bCs/>
          <w:szCs w:val="21"/>
        </w:rPr>
        <w:br w:type="page"/>
      </w:r>
      <w:r>
        <w:rPr>
          <w:rFonts w:eastAsia="方正宋黑简体"/>
          <w:b/>
          <w:bCs/>
        </w:rPr>
        <w:lastRenderedPageBreak/>
        <w:t>十一、课程设置一览</w:t>
      </w:r>
    </w:p>
    <w:p w:rsidR="00EE7F71" w:rsidRDefault="003434FA">
      <w:pPr>
        <w:spacing w:line="360" w:lineRule="auto"/>
        <w:ind w:firstLineChars="200" w:firstLine="422"/>
        <w:rPr>
          <w:rFonts w:eastAsia="方正宋黑简体"/>
          <w:b/>
          <w:bCs/>
          <w:szCs w:val="21"/>
        </w:rPr>
      </w:pPr>
      <w:r>
        <w:rPr>
          <w:rFonts w:eastAsia="方正宋黑简体"/>
          <w:b/>
          <w:bCs/>
          <w:szCs w:val="21"/>
        </w:rPr>
        <w:t>专业代码：</w:t>
      </w:r>
      <w:r>
        <w:rPr>
          <w:rFonts w:eastAsia="方正宋黑简体"/>
          <w:b/>
          <w:bCs/>
          <w:szCs w:val="21"/>
        </w:rPr>
        <w:t xml:space="preserve">080701                            </w:t>
      </w:r>
      <w:r>
        <w:rPr>
          <w:rFonts w:eastAsia="方正宋黑简体"/>
          <w:b/>
          <w:bCs/>
          <w:szCs w:val="21"/>
        </w:rPr>
        <w:t>专业名称：电子信息工程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9"/>
        <w:gridCol w:w="321"/>
        <w:gridCol w:w="465"/>
        <w:gridCol w:w="7"/>
        <w:gridCol w:w="890"/>
        <w:gridCol w:w="1677"/>
        <w:gridCol w:w="514"/>
        <w:gridCol w:w="351"/>
        <w:gridCol w:w="359"/>
        <w:gridCol w:w="323"/>
        <w:gridCol w:w="307"/>
        <w:gridCol w:w="335"/>
        <w:gridCol w:w="356"/>
        <w:gridCol w:w="374"/>
        <w:gridCol w:w="374"/>
        <w:gridCol w:w="374"/>
        <w:gridCol w:w="374"/>
        <w:gridCol w:w="374"/>
        <w:gridCol w:w="374"/>
        <w:gridCol w:w="374"/>
        <w:gridCol w:w="374"/>
        <w:gridCol w:w="857"/>
      </w:tblGrid>
      <w:tr w:rsidR="00EE7F71">
        <w:trPr>
          <w:cantSplit/>
          <w:trHeight w:val="458"/>
          <w:jc w:val="center"/>
        </w:trPr>
        <w:tc>
          <w:tcPr>
            <w:tcW w:w="309" w:type="dxa"/>
            <w:vMerge w:val="restart"/>
            <w:noWrap/>
            <w:tcMar>
              <w:left w:w="28" w:type="dxa"/>
              <w:right w:w="28" w:type="dxa"/>
            </w:tcMar>
            <w:vAlign w:val="center"/>
          </w:tcPr>
          <w:p w:rsidR="00EE7F71" w:rsidRDefault="003434FA">
            <w:pPr>
              <w:spacing w:line="240" w:lineRule="exact"/>
              <w:jc w:val="center"/>
              <w:rPr>
                <w:bCs/>
                <w:sz w:val="18"/>
                <w:szCs w:val="18"/>
              </w:rPr>
            </w:pPr>
            <w:r>
              <w:rPr>
                <w:sz w:val="18"/>
                <w:szCs w:val="18"/>
              </w:rPr>
              <w:t>教学体系</w:t>
            </w:r>
          </w:p>
        </w:tc>
        <w:tc>
          <w:tcPr>
            <w:tcW w:w="321" w:type="dxa"/>
            <w:vMerge w:val="restart"/>
            <w:noWrap/>
            <w:tcMar>
              <w:left w:w="28" w:type="dxa"/>
              <w:right w:w="28" w:type="dxa"/>
            </w:tcMar>
            <w:vAlign w:val="center"/>
          </w:tcPr>
          <w:p w:rsidR="00EE7F71" w:rsidRDefault="003434FA">
            <w:pPr>
              <w:spacing w:line="240" w:lineRule="exact"/>
              <w:jc w:val="center"/>
              <w:rPr>
                <w:bCs/>
                <w:sz w:val="18"/>
                <w:szCs w:val="18"/>
              </w:rPr>
            </w:pPr>
            <w:r>
              <w:rPr>
                <w:sz w:val="18"/>
                <w:szCs w:val="18"/>
              </w:rPr>
              <w:t>知识体系</w:t>
            </w:r>
          </w:p>
        </w:tc>
        <w:tc>
          <w:tcPr>
            <w:tcW w:w="472" w:type="dxa"/>
            <w:gridSpan w:val="2"/>
            <w:vMerge w:val="restart"/>
            <w:noWrap/>
            <w:tcMar>
              <w:left w:w="28" w:type="dxa"/>
              <w:right w:w="28" w:type="dxa"/>
            </w:tcMar>
            <w:vAlign w:val="center"/>
          </w:tcPr>
          <w:p w:rsidR="00EE7F71" w:rsidRDefault="003434FA">
            <w:pPr>
              <w:spacing w:line="240" w:lineRule="exact"/>
              <w:jc w:val="center"/>
              <w:rPr>
                <w:bCs/>
                <w:sz w:val="18"/>
                <w:szCs w:val="18"/>
              </w:rPr>
            </w:pPr>
            <w:r>
              <w:rPr>
                <w:bCs/>
                <w:sz w:val="18"/>
                <w:szCs w:val="18"/>
              </w:rPr>
              <w:t>课</w:t>
            </w:r>
          </w:p>
          <w:p w:rsidR="00EE7F71" w:rsidRDefault="003434FA">
            <w:pPr>
              <w:spacing w:line="240" w:lineRule="exact"/>
              <w:jc w:val="center"/>
              <w:rPr>
                <w:bCs/>
                <w:sz w:val="18"/>
                <w:szCs w:val="18"/>
              </w:rPr>
            </w:pPr>
            <w:r>
              <w:rPr>
                <w:bCs/>
                <w:sz w:val="18"/>
                <w:szCs w:val="18"/>
              </w:rPr>
              <w:t>程</w:t>
            </w:r>
          </w:p>
          <w:p w:rsidR="00EE7F71" w:rsidRDefault="003434FA">
            <w:pPr>
              <w:spacing w:line="240" w:lineRule="exact"/>
              <w:jc w:val="center"/>
              <w:rPr>
                <w:bCs/>
                <w:sz w:val="18"/>
                <w:szCs w:val="18"/>
              </w:rPr>
            </w:pPr>
            <w:r>
              <w:rPr>
                <w:bCs/>
                <w:sz w:val="18"/>
                <w:szCs w:val="18"/>
              </w:rPr>
              <w:t>性</w:t>
            </w:r>
          </w:p>
          <w:p w:rsidR="00EE7F71" w:rsidRDefault="003434FA">
            <w:pPr>
              <w:spacing w:line="240" w:lineRule="exact"/>
              <w:jc w:val="center"/>
              <w:rPr>
                <w:bCs/>
                <w:sz w:val="18"/>
                <w:szCs w:val="18"/>
              </w:rPr>
            </w:pPr>
            <w:r>
              <w:rPr>
                <w:bCs/>
                <w:sz w:val="18"/>
                <w:szCs w:val="18"/>
              </w:rPr>
              <w:t>质</w:t>
            </w:r>
          </w:p>
        </w:tc>
        <w:tc>
          <w:tcPr>
            <w:tcW w:w="890" w:type="dxa"/>
            <w:vMerge w:val="restart"/>
            <w:noWrap/>
            <w:tcMar>
              <w:left w:w="28" w:type="dxa"/>
              <w:right w:w="28" w:type="dxa"/>
            </w:tcMar>
            <w:vAlign w:val="center"/>
          </w:tcPr>
          <w:p w:rsidR="00EE7F71" w:rsidRDefault="003434FA">
            <w:pPr>
              <w:spacing w:line="240" w:lineRule="exact"/>
              <w:jc w:val="center"/>
              <w:rPr>
                <w:sz w:val="18"/>
                <w:szCs w:val="18"/>
              </w:rPr>
            </w:pPr>
            <w:r>
              <w:rPr>
                <w:sz w:val="18"/>
                <w:szCs w:val="18"/>
              </w:rPr>
              <w:t>课程</w:t>
            </w:r>
          </w:p>
          <w:p w:rsidR="00EE7F71" w:rsidRDefault="003434FA">
            <w:pPr>
              <w:spacing w:line="240" w:lineRule="exact"/>
              <w:jc w:val="center"/>
              <w:rPr>
                <w:bCs/>
                <w:sz w:val="18"/>
                <w:szCs w:val="18"/>
              </w:rPr>
            </w:pPr>
            <w:r>
              <w:rPr>
                <w:sz w:val="18"/>
                <w:szCs w:val="18"/>
              </w:rPr>
              <w:t>编号</w:t>
            </w:r>
          </w:p>
        </w:tc>
        <w:tc>
          <w:tcPr>
            <w:tcW w:w="1677" w:type="dxa"/>
            <w:vMerge w:val="restart"/>
            <w:noWrap/>
            <w:tcMar>
              <w:left w:w="28" w:type="dxa"/>
              <w:right w:w="28" w:type="dxa"/>
            </w:tcMar>
            <w:vAlign w:val="center"/>
          </w:tcPr>
          <w:p w:rsidR="00EE7F71" w:rsidRDefault="003434FA">
            <w:pPr>
              <w:spacing w:line="240" w:lineRule="exact"/>
              <w:jc w:val="center"/>
              <w:rPr>
                <w:bCs/>
                <w:sz w:val="18"/>
                <w:szCs w:val="18"/>
              </w:rPr>
            </w:pPr>
            <w:r>
              <w:rPr>
                <w:sz w:val="18"/>
                <w:szCs w:val="18"/>
              </w:rPr>
              <w:t>课程名称</w:t>
            </w:r>
          </w:p>
        </w:tc>
        <w:tc>
          <w:tcPr>
            <w:tcW w:w="514" w:type="dxa"/>
            <w:vMerge w:val="restart"/>
            <w:noWrap/>
            <w:tcMar>
              <w:left w:w="28" w:type="dxa"/>
              <w:right w:w="28" w:type="dxa"/>
            </w:tcMar>
            <w:vAlign w:val="center"/>
          </w:tcPr>
          <w:p w:rsidR="00EE7F71" w:rsidRDefault="003434FA">
            <w:pPr>
              <w:spacing w:line="240" w:lineRule="exact"/>
              <w:jc w:val="center"/>
              <w:rPr>
                <w:sz w:val="18"/>
                <w:szCs w:val="18"/>
              </w:rPr>
            </w:pPr>
            <w:r>
              <w:rPr>
                <w:sz w:val="18"/>
                <w:szCs w:val="18"/>
              </w:rPr>
              <w:t>学</w:t>
            </w:r>
          </w:p>
          <w:p w:rsidR="00EE7F71" w:rsidRDefault="003434FA">
            <w:pPr>
              <w:spacing w:line="240" w:lineRule="exact"/>
              <w:jc w:val="center"/>
              <w:rPr>
                <w:bCs/>
                <w:sz w:val="18"/>
                <w:szCs w:val="18"/>
              </w:rPr>
            </w:pPr>
            <w:r>
              <w:rPr>
                <w:sz w:val="18"/>
                <w:szCs w:val="18"/>
              </w:rPr>
              <w:t>分</w:t>
            </w:r>
          </w:p>
        </w:tc>
        <w:tc>
          <w:tcPr>
            <w:tcW w:w="1675" w:type="dxa"/>
            <w:gridSpan w:val="5"/>
            <w:noWrap/>
            <w:tcMar>
              <w:left w:w="28" w:type="dxa"/>
              <w:right w:w="28" w:type="dxa"/>
            </w:tcMar>
            <w:vAlign w:val="center"/>
          </w:tcPr>
          <w:p w:rsidR="00EE7F71" w:rsidRDefault="003434FA">
            <w:pPr>
              <w:spacing w:line="240" w:lineRule="exact"/>
              <w:jc w:val="center"/>
              <w:rPr>
                <w:bCs/>
                <w:sz w:val="18"/>
                <w:szCs w:val="18"/>
              </w:rPr>
            </w:pPr>
            <w:r>
              <w:rPr>
                <w:sz w:val="18"/>
                <w:szCs w:val="18"/>
              </w:rPr>
              <w:t>学时分配</w:t>
            </w:r>
          </w:p>
        </w:tc>
        <w:tc>
          <w:tcPr>
            <w:tcW w:w="356" w:type="dxa"/>
            <w:vMerge w:val="restart"/>
            <w:noWrap/>
            <w:tcMar>
              <w:left w:w="28" w:type="dxa"/>
              <w:right w:w="28" w:type="dxa"/>
            </w:tcMar>
            <w:vAlign w:val="center"/>
          </w:tcPr>
          <w:p w:rsidR="00EE7F71" w:rsidRDefault="003434FA">
            <w:pPr>
              <w:spacing w:line="240" w:lineRule="exact"/>
              <w:jc w:val="center"/>
              <w:rPr>
                <w:sz w:val="18"/>
                <w:szCs w:val="18"/>
              </w:rPr>
            </w:pPr>
            <w:r>
              <w:rPr>
                <w:sz w:val="18"/>
                <w:szCs w:val="18"/>
              </w:rPr>
              <w:t>考</w:t>
            </w:r>
          </w:p>
          <w:p w:rsidR="00EE7F71" w:rsidRDefault="003434FA">
            <w:pPr>
              <w:spacing w:line="240" w:lineRule="exact"/>
              <w:jc w:val="center"/>
              <w:rPr>
                <w:sz w:val="18"/>
                <w:szCs w:val="18"/>
              </w:rPr>
            </w:pPr>
            <w:r>
              <w:rPr>
                <w:sz w:val="18"/>
                <w:szCs w:val="18"/>
              </w:rPr>
              <w:t>核</w:t>
            </w:r>
          </w:p>
          <w:p w:rsidR="00EE7F71" w:rsidRDefault="003434FA">
            <w:pPr>
              <w:spacing w:line="240" w:lineRule="exact"/>
              <w:jc w:val="center"/>
              <w:rPr>
                <w:sz w:val="18"/>
                <w:szCs w:val="18"/>
              </w:rPr>
            </w:pPr>
            <w:r>
              <w:rPr>
                <w:sz w:val="18"/>
                <w:szCs w:val="18"/>
              </w:rPr>
              <w:t>方</w:t>
            </w:r>
          </w:p>
          <w:p w:rsidR="00EE7F71" w:rsidRDefault="003434FA">
            <w:pPr>
              <w:spacing w:line="240" w:lineRule="exact"/>
              <w:jc w:val="center"/>
              <w:rPr>
                <w:bCs/>
                <w:sz w:val="18"/>
                <w:szCs w:val="18"/>
              </w:rPr>
            </w:pPr>
            <w:r>
              <w:rPr>
                <w:sz w:val="18"/>
                <w:szCs w:val="18"/>
              </w:rPr>
              <w:t>式</w:t>
            </w:r>
          </w:p>
        </w:tc>
        <w:tc>
          <w:tcPr>
            <w:tcW w:w="2992" w:type="dxa"/>
            <w:gridSpan w:val="8"/>
            <w:noWrap/>
            <w:tcMar>
              <w:left w:w="28" w:type="dxa"/>
              <w:right w:w="28" w:type="dxa"/>
            </w:tcMar>
            <w:vAlign w:val="center"/>
          </w:tcPr>
          <w:p w:rsidR="00EE7F71" w:rsidRDefault="003434FA">
            <w:pPr>
              <w:spacing w:line="240" w:lineRule="exact"/>
              <w:jc w:val="center"/>
              <w:rPr>
                <w:bCs/>
              </w:rPr>
            </w:pPr>
            <w:r>
              <w:rPr>
                <w:bCs/>
                <w:sz w:val="18"/>
                <w:szCs w:val="18"/>
              </w:rPr>
              <w:t>按学期分布</w:t>
            </w:r>
          </w:p>
        </w:tc>
        <w:tc>
          <w:tcPr>
            <w:tcW w:w="857" w:type="dxa"/>
            <w:vMerge w:val="restart"/>
            <w:noWrap/>
            <w:tcMar>
              <w:left w:w="28" w:type="dxa"/>
              <w:right w:w="28" w:type="dxa"/>
            </w:tcMar>
            <w:vAlign w:val="center"/>
          </w:tcPr>
          <w:p w:rsidR="00EE7F71" w:rsidRDefault="003434FA">
            <w:pPr>
              <w:jc w:val="center"/>
              <w:rPr>
                <w:bCs/>
                <w:sz w:val="18"/>
                <w:szCs w:val="18"/>
              </w:rPr>
            </w:pPr>
            <w:r>
              <w:rPr>
                <w:bCs/>
                <w:sz w:val="18"/>
                <w:szCs w:val="18"/>
              </w:rPr>
              <w:t>开课</w:t>
            </w:r>
          </w:p>
          <w:p w:rsidR="00EE7F71" w:rsidRDefault="003434FA">
            <w:pPr>
              <w:jc w:val="center"/>
              <w:rPr>
                <w:bCs/>
                <w:sz w:val="18"/>
                <w:szCs w:val="18"/>
              </w:rPr>
            </w:pPr>
            <w:r>
              <w:rPr>
                <w:bCs/>
                <w:sz w:val="18"/>
                <w:szCs w:val="18"/>
              </w:rPr>
              <w:t>单位</w:t>
            </w:r>
          </w:p>
        </w:tc>
      </w:tr>
      <w:tr w:rsidR="00EE7F71">
        <w:trPr>
          <w:cantSplit/>
          <w:trHeight w:val="340"/>
          <w:jc w:val="center"/>
        </w:trPr>
        <w:tc>
          <w:tcPr>
            <w:tcW w:w="309" w:type="dxa"/>
            <w:vMerge/>
            <w:noWrap/>
            <w:tcMar>
              <w:left w:w="28" w:type="dxa"/>
              <w:right w:w="28" w:type="dxa"/>
            </w:tcMar>
            <w:vAlign w:val="center"/>
          </w:tcPr>
          <w:p w:rsidR="00EE7F71" w:rsidRDefault="00EE7F71">
            <w:pPr>
              <w:spacing w:line="240" w:lineRule="exact"/>
              <w:jc w:val="center"/>
              <w:rPr>
                <w:sz w:val="18"/>
                <w:szCs w:val="18"/>
              </w:rPr>
            </w:pPr>
          </w:p>
        </w:tc>
        <w:tc>
          <w:tcPr>
            <w:tcW w:w="321" w:type="dxa"/>
            <w:vMerge/>
            <w:noWrap/>
            <w:tcMar>
              <w:left w:w="28" w:type="dxa"/>
              <w:right w:w="28" w:type="dxa"/>
            </w:tcMar>
            <w:vAlign w:val="center"/>
          </w:tcPr>
          <w:p w:rsidR="00EE7F71" w:rsidRDefault="00EE7F71">
            <w:pPr>
              <w:spacing w:line="240" w:lineRule="exact"/>
              <w:jc w:val="center"/>
              <w:rPr>
                <w:sz w:val="18"/>
                <w:szCs w:val="18"/>
              </w:rPr>
            </w:pPr>
          </w:p>
        </w:tc>
        <w:tc>
          <w:tcPr>
            <w:tcW w:w="472" w:type="dxa"/>
            <w:gridSpan w:val="2"/>
            <w:vMerge/>
            <w:noWrap/>
            <w:tcMar>
              <w:left w:w="28" w:type="dxa"/>
              <w:right w:w="28" w:type="dxa"/>
            </w:tcMar>
            <w:vAlign w:val="center"/>
          </w:tcPr>
          <w:p w:rsidR="00EE7F71" w:rsidRDefault="00EE7F71">
            <w:pPr>
              <w:spacing w:line="240" w:lineRule="exact"/>
              <w:jc w:val="center"/>
              <w:rPr>
                <w:sz w:val="18"/>
                <w:szCs w:val="18"/>
              </w:rPr>
            </w:pPr>
          </w:p>
        </w:tc>
        <w:tc>
          <w:tcPr>
            <w:tcW w:w="890" w:type="dxa"/>
            <w:vMerge/>
            <w:noWrap/>
            <w:tcMar>
              <w:left w:w="28" w:type="dxa"/>
              <w:right w:w="28" w:type="dxa"/>
            </w:tcMar>
            <w:vAlign w:val="center"/>
          </w:tcPr>
          <w:p w:rsidR="00EE7F71" w:rsidRDefault="00EE7F71">
            <w:pPr>
              <w:spacing w:line="240" w:lineRule="exact"/>
              <w:jc w:val="center"/>
              <w:rPr>
                <w:sz w:val="18"/>
                <w:szCs w:val="18"/>
              </w:rPr>
            </w:pPr>
          </w:p>
        </w:tc>
        <w:tc>
          <w:tcPr>
            <w:tcW w:w="1677" w:type="dxa"/>
            <w:vMerge/>
            <w:noWrap/>
            <w:tcMar>
              <w:left w:w="28" w:type="dxa"/>
              <w:right w:w="28" w:type="dxa"/>
            </w:tcMar>
            <w:vAlign w:val="center"/>
          </w:tcPr>
          <w:p w:rsidR="00EE7F71" w:rsidRDefault="00EE7F71">
            <w:pPr>
              <w:spacing w:line="240" w:lineRule="exact"/>
              <w:jc w:val="center"/>
              <w:rPr>
                <w:sz w:val="18"/>
                <w:szCs w:val="18"/>
              </w:rPr>
            </w:pPr>
          </w:p>
        </w:tc>
        <w:tc>
          <w:tcPr>
            <w:tcW w:w="514" w:type="dxa"/>
            <w:vMerge/>
            <w:noWrap/>
            <w:tcMar>
              <w:left w:w="28" w:type="dxa"/>
              <w:right w:w="28" w:type="dxa"/>
            </w:tcMar>
            <w:vAlign w:val="center"/>
          </w:tcPr>
          <w:p w:rsidR="00EE7F71" w:rsidRDefault="00EE7F71">
            <w:pPr>
              <w:spacing w:line="240" w:lineRule="exact"/>
              <w:jc w:val="center"/>
              <w:rPr>
                <w:sz w:val="18"/>
                <w:szCs w:val="18"/>
              </w:rPr>
            </w:pPr>
          </w:p>
        </w:tc>
        <w:tc>
          <w:tcPr>
            <w:tcW w:w="351" w:type="dxa"/>
            <w:vMerge w:val="restart"/>
            <w:noWrap/>
            <w:tcMar>
              <w:left w:w="28" w:type="dxa"/>
              <w:right w:w="28" w:type="dxa"/>
            </w:tcMar>
            <w:vAlign w:val="center"/>
          </w:tcPr>
          <w:p w:rsidR="00EE7F71" w:rsidRDefault="003434FA">
            <w:pPr>
              <w:spacing w:line="240" w:lineRule="exact"/>
              <w:jc w:val="center"/>
              <w:rPr>
                <w:sz w:val="18"/>
                <w:szCs w:val="18"/>
              </w:rPr>
            </w:pPr>
            <w:r>
              <w:rPr>
                <w:sz w:val="18"/>
                <w:szCs w:val="18"/>
              </w:rPr>
              <w:t>总</w:t>
            </w:r>
          </w:p>
          <w:p w:rsidR="00EE7F71" w:rsidRDefault="003434FA">
            <w:pPr>
              <w:spacing w:line="240" w:lineRule="exact"/>
              <w:jc w:val="center"/>
              <w:rPr>
                <w:sz w:val="18"/>
                <w:szCs w:val="18"/>
              </w:rPr>
            </w:pPr>
            <w:r>
              <w:rPr>
                <w:sz w:val="18"/>
                <w:szCs w:val="18"/>
              </w:rPr>
              <w:t>学</w:t>
            </w:r>
          </w:p>
          <w:p w:rsidR="00EE7F71" w:rsidRDefault="003434FA">
            <w:pPr>
              <w:spacing w:line="240" w:lineRule="exact"/>
              <w:jc w:val="center"/>
              <w:rPr>
                <w:sz w:val="18"/>
                <w:szCs w:val="18"/>
              </w:rPr>
            </w:pPr>
            <w:r>
              <w:rPr>
                <w:sz w:val="18"/>
                <w:szCs w:val="18"/>
              </w:rPr>
              <w:t>时</w:t>
            </w:r>
          </w:p>
        </w:tc>
        <w:tc>
          <w:tcPr>
            <w:tcW w:w="359" w:type="dxa"/>
            <w:vMerge w:val="restart"/>
            <w:noWrap/>
            <w:tcMar>
              <w:left w:w="28" w:type="dxa"/>
              <w:right w:w="28" w:type="dxa"/>
            </w:tcMar>
            <w:vAlign w:val="center"/>
          </w:tcPr>
          <w:p w:rsidR="00EE7F71" w:rsidRDefault="003434FA">
            <w:pPr>
              <w:spacing w:line="240" w:lineRule="exact"/>
              <w:jc w:val="center"/>
              <w:rPr>
                <w:sz w:val="18"/>
                <w:szCs w:val="18"/>
              </w:rPr>
            </w:pPr>
            <w:r>
              <w:rPr>
                <w:sz w:val="18"/>
                <w:szCs w:val="18"/>
              </w:rPr>
              <w:t>理论</w:t>
            </w:r>
          </w:p>
        </w:tc>
        <w:tc>
          <w:tcPr>
            <w:tcW w:w="323" w:type="dxa"/>
            <w:vMerge w:val="restart"/>
            <w:noWrap/>
            <w:tcMar>
              <w:left w:w="28" w:type="dxa"/>
              <w:right w:w="28" w:type="dxa"/>
            </w:tcMar>
            <w:vAlign w:val="center"/>
          </w:tcPr>
          <w:p w:rsidR="00EE7F71" w:rsidRDefault="003434FA">
            <w:pPr>
              <w:spacing w:line="240" w:lineRule="exact"/>
              <w:jc w:val="center"/>
              <w:rPr>
                <w:sz w:val="18"/>
                <w:szCs w:val="18"/>
              </w:rPr>
            </w:pPr>
            <w:r>
              <w:rPr>
                <w:sz w:val="18"/>
                <w:szCs w:val="18"/>
              </w:rPr>
              <w:t>实验</w:t>
            </w:r>
          </w:p>
        </w:tc>
        <w:tc>
          <w:tcPr>
            <w:tcW w:w="307" w:type="dxa"/>
            <w:vMerge w:val="restart"/>
            <w:noWrap/>
            <w:tcMar>
              <w:left w:w="28" w:type="dxa"/>
              <w:right w:w="28" w:type="dxa"/>
            </w:tcMar>
            <w:vAlign w:val="center"/>
          </w:tcPr>
          <w:p w:rsidR="00EE7F71" w:rsidRDefault="003434FA">
            <w:pPr>
              <w:spacing w:line="240" w:lineRule="exact"/>
              <w:jc w:val="center"/>
              <w:rPr>
                <w:sz w:val="18"/>
                <w:szCs w:val="18"/>
              </w:rPr>
            </w:pPr>
            <w:r>
              <w:rPr>
                <w:sz w:val="18"/>
                <w:szCs w:val="18"/>
              </w:rPr>
              <w:t>上机</w:t>
            </w:r>
          </w:p>
        </w:tc>
        <w:tc>
          <w:tcPr>
            <w:tcW w:w="335" w:type="dxa"/>
            <w:vMerge w:val="restart"/>
            <w:noWrap/>
            <w:tcMar>
              <w:left w:w="28" w:type="dxa"/>
              <w:right w:w="28" w:type="dxa"/>
            </w:tcMar>
            <w:vAlign w:val="center"/>
          </w:tcPr>
          <w:p w:rsidR="00EE7F71" w:rsidRDefault="003434FA">
            <w:pPr>
              <w:spacing w:line="240" w:lineRule="exact"/>
              <w:jc w:val="center"/>
              <w:rPr>
                <w:bCs/>
                <w:sz w:val="18"/>
                <w:szCs w:val="18"/>
              </w:rPr>
            </w:pPr>
            <w:r>
              <w:rPr>
                <w:bCs/>
                <w:sz w:val="18"/>
                <w:szCs w:val="18"/>
              </w:rPr>
              <w:t>其他</w:t>
            </w:r>
          </w:p>
        </w:tc>
        <w:tc>
          <w:tcPr>
            <w:tcW w:w="356" w:type="dxa"/>
            <w:vMerge/>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3434FA">
            <w:pPr>
              <w:spacing w:line="240" w:lineRule="exact"/>
              <w:jc w:val="center"/>
              <w:rPr>
                <w:bCs/>
                <w:sz w:val="18"/>
                <w:szCs w:val="18"/>
              </w:rPr>
            </w:pPr>
            <w:r>
              <w:rPr>
                <w:bCs/>
                <w:sz w:val="18"/>
                <w:szCs w:val="18"/>
              </w:rPr>
              <w:t>1</w:t>
            </w:r>
          </w:p>
        </w:tc>
        <w:tc>
          <w:tcPr>
            <w:tcW w:w="374" w:type="dxa"/>
            <w:noWrap/>
            <w:tcMar>
              <w:left w:w="28" w:type="dxa"/>
              <w:right w:w="28" w:type="dxa"/>
            </w:tcMar>
            <w:vAlign w:val="center"/>
          </w:tcPr>
          <w:p w:rsidR="00EE7F71" w:rsidRDefault="003434FA">
            <w:pPr>
              <w:spacing w:line="240" w:lineRule="exact"/>
              <w:jc w:val="center"/>
              <w:rPr>
                <w:bCs/>
                <w:sz w:val="18"/>
                <w:szCs w:val="18"/>
              </w:rPr>
            </w:pPr>
            <w:r>
              <w:rPr>
                <w:bCs/>
                <w:sz w:val="18"/>
                <w:szCs w:val="18"/>
              </w:rPr>
              <w:t>2</w:t>
            </w:r>
          </w:p>
        </w:tc>
        <w:tc>
          <w:tcPr>
            <w:tcW w:w="374" w:type="dxa"/>
            <w:noWrap/>
            <w:tcMar>
              <w:left w:w="28" w:type="dxa"/>
              <w:right w:w="28" w:type="dxa"/>
            </w:tcMar>
            <w:vAlign w:val="center"/>
          </w:tcPr>
          <w:p w:rsidR="00EE7F71" w:rsidRDefault="003434FA">
            <w:pPr>
              <w:spacing w:line="240" w:lineRule="exact"/>
              <w:jc w:val="center"/>
              <w:rPr>
                <w:bCs/>
                <w:sz w:val="18"/>
                <w:szCs w:val="18"/>
              </w:rPr>
            </w:pPr>
            <w:r>
              <w:rPr>
                <w:bCs/>
                <w:sz w:val="18"/>
                <w:szCs w:val="18"/>
              </w:rPr>
              <w:t>3</w:t>
            </w:r>
          </w:p>
        </w:tc>
        <w:tc>
          <w:tcPr>
            <w:tcW w:w="374" w:type="dxa"/>
            <w:noWrap/>
            <w:tcMar>
              <w:left w:w="28" w:type="dxa"/>
              <w:right w:w="28" w:type="dxa"/>
            </w:tcMar>
            <w:vAlign w:val="center"/>
          </w:tcPr>
          <w:p w:rsidR="00EE7F71" w:rsidRDefault="003434FA">
            <w:pPr>
              <w:spacing w:line="240" w:lineRule="exact"/>
              <w:jc w:val="center"/>
              <w:rPr>
                <w:bCs/>
                <w:sz w:val="18"/>
                <w:szCs w:val="18"/>
              </w:rPr>
            </w:pPr>
            <w:r>
              <w:rPr>
                <w:bCs/>
                <w:sz w:val="18"/>
                <w:szCs w:val="18"/>
              </w:rPr>
              <w:t>4</w:t>
            </w:r>
          </w:p>
        </w:tc>
        <w:tc>
          <w:tcPr>
            <w:tcW w:w="374" w:type="dxa"/>
            <w:noWrap/>
            <w:tcMar>
              <w:left w:w="28" w:type="dxa"/>
              <w:right w:w="28" w:type="dxa"/>
            </w:tcMar>
            <w:vAlign w:val="center"/>
          </w:tcPr>
          <w:p w:rsidR="00EE7F71" w:rsidRDefault="003434FA">
            <w:pPr>
              <w:spacing w:line="240" w:lineRule="exact"/>
              <w:jc w:val="center"/>
              <w:rPr>
                <w:bCs/>
                <w:sz w:val="18"/>
                <w:szCs w:val="18"/>
              </w:rPr>
            </w:pPr>
            <w:r>
              <w:rPr>
                <w:bCs/>
                <w:sz w:val="18"/>
                <w:szCs w:val="18"/>
              </w:rPr>
              <w:t>5</w:t>
            </w:r>
          </w:p>
        </w:tc>
        <w:tc>
          <w:tcPr>
            <w:tcW w:w="374" w:type="dxa"/>
            <w:noWrap/>
            <w:tcMar>
              <w:left w:w="28" w:type="dxa"/>
              <w:right w:w="28" w:type="dxa"/>
            </w:tcMar>
            <w:vAlign w:val="center"/>
          </w:tcPr>
          <w:p w:rsidR="00EE7F71" w:rsidRDefault="003434FA">
            <w:pPr>
              <w:spacing w:line="240" w:lineRule="exact"/>
              <w:jc w:val="center"/>
              <w:rPr>
                <w:bCs/>
                <w:sz w:val="18"/>
                <w:szCs w:val="18"/>
              </w:rPr>
            </w:pPr>
            <w:r>
              <w:rPr>
                <w:bCs/>
                <w:sz w:val="18"/>
                <w:szCs w:val="18"/>
              </w:rPr>
              <w:t>6</w:t>
            </w:r>
          </w:p>
        </w:tc>
        <w:tc>
          <w:tcPr>
            <w:tcW w:w="374" w:type="dxa"/>
            <w:noWrap/>
            <w:tcMar>
              <w:left w:w="28" w:type="dxa"/>
              <w:right w:w="28" w:type="dxa"/>
            </w:tcMar>
            <w:vAlign w:val="center"/>
          </w:tcPr>
          <w:p w:rsidR="00EE7F71" w:rsidRDefault="003434FA">
            <w:pPr>
              <w:spacing w:line="240" w:lineRule="exact"/>
              <w:jc w:val="center"/>
              <w:rPr>
                <w:bCs/>
                <w:sz w:val="18"/>
                <w:szCs w:val="18"/>
              </w:rPr>
            </w:pPr>
            <w:r>
              <w:rPr>
                <w:bCs/>
                <w:sz w:val="18"/>
                <w:szCs w:val="18"/>
              </w:rPr>
              <w:t>7</w:t>
            </w:r>
          </w:p>
        </w:tc>
        <w:tc>
          <w:tcPr>
            <w:tcW w:w="374" w:type="dxa"/>
            <w:noWrap/>
            <w:tcMar>
              <w:left w:w="28" w:type="dxa"/>
              <w:right w:w="28" w:type="dxa"/>
            </w:tcMar>
            <w:vAlign w:val="center"/>
          </w:tcPr>
          <w:p w:rsidR="00EE7F71" w:rsidRDefault="003434FA">
            <w:pPr>
              <w:spacing w:line="240" w:lineRule="exact"/>
              <w:jc w:val="center"/>
              <w:rPr>
                <w:bCs/>
                <w:sz w:val="18"/>
                <w:szCs w:val="18"/>
              </w:rPr>
            </w:pPr>
            <w:r>
              <w:rPr>
                <w:bCs/>
                <w:sz w:val="18"/>
                <w:szCs w:val="18"/>
              </w:rPr>
              <w:t>8</w:t>
            </w:r>
          </w:p>
        </w:tc>
        <w:tc>
          <w:tcPr>
            <w:tcW w:w="857" w:type="dxa"/>
            <w:vMerge/>
            <w:noWrap/>
            <w:tcMar>
              <w:left w:w="28" w:type="dxa"/>
              <w:right w:w="28" w:type="dxa"/>
            </w:tcMar>
            <w:vAlign w:val="center"/>
          </w:tcPr>
          <w:p w:rsidR="00EE7F71" w:rsidRDefault="00EE7F71">
            <w:pPr>
              <w:jc w:val="center"/>
              <w:rPr>
                <w:bCs/>
                <w:sz w:val="18"/>
                <w:szCs w:val="18"/>
              </w:rPr>
            </w:pPr>
          </w:p>
        </w:tc>
      </w:tr>
      <w:tr w:rsidR="00EE7F71">
        <w:trPr>
          <w:cantSplit/>
          <w:trHeight w:val="340"/>
          <w:jc w:val="center"/>
        </w:trPr>
        <w:tc>
          <w:tcPr>
            <w:tcW w:w="309" w:type="dxa"/>
            <w:vMerge/>
            <w:noWrap/>
            <w:tcMar>
              <w:left w:w="28" w:type="dxa"/>
              <w:right w:w="28" w:type="dxa"/>
            </w:tcMar>
            <w:vAlign w:val="center"/>
          </w:tcPr>
          <w:p w:rsidR="00EE7F71" w:rsidRDefault="00EE7F71">
            <w:pPr>
              <w:spacing w:line="240" w:lineRule="exact"/>
              <w:jc w:val="center"/>
              <w:rPr>
                <w:sz w:val="18"/>
                <w:szCs w:val="18"/>
              </w:rPr>
            </w:pPr>
          </w:p>
        </w:tc>
        <w:tc>
          <w:tcPr>
            <w:tcW w:w="321" w:type="dxa"/>
            <w:vMerge/>
            <w:noWrap/>
            <w:tcMar>
              <w:left w:w="28" w:type="dxa"/>
              <w:right w:w="28" w:type="dxa"/>
            </w:tcMar>
            <w:vAlign w:val="center"/>
          </w:tcPr>
          <w:p w:rsidR="00EE7F71" w:rsidRDefault="00EE7F71">
            <w:pPr>
              <w:spacing w:line="240" w:lineRule="exact"/>
              <w:jc w:val="center"/>
              <w:rPr>
                <w:sz w:val="18"/>
                <w:szCs w:val="18"/>
              </w:rPr>
            </w:pPr>
          </w:p>
        </w:tc>
        <w:tc>
          <w:tcPr>
            <w:tcW w:w="472" w:type="dxa"/>
            <w:gridSpan w:val="2"/>
            <w:vMerge/>
            <w:noWrap/>
            <w:tcMar>
              <w:left w:w="28" w:type="dxa"/>
              <w:right w:w="28" w:type="dxa"/>
            </w:tcMar>
            <w:vAlign w:val="center"/>
          </w:tcPr>
          <w:p w:rsidR="00EE7F71" w:rsidRDefault="00EE7F71">
            <w:pPr>
              <w:spacing w:line="240" w:lineRule="exact"/>
              <w:jc w:val="center"/>
              <w:rPr>
                <w:sz w:val="18"/>
                <w:szCs w:val="18"/>
              </w:rPr>
            </w:pPr>
          </w:p>
        </w:tc>
        <w:tc>
          <w:tcPr>
            <w:tcW w:w="890" w:type="dxa"/>
            <w:vMerge/>
            <w:noWrap/>
            <w:tcMar>
              <w:left w:w="28" w:type="dxa"/>
              <w:right w:w="28" w:type="dxa"/>
            </w:tcMar>
            <w:vAlign w:val="center"/>
          </w:tcPr>
          <w:p w:rsidR="00EE7F71" w:rsidRDefault="00EE7F71">
            <w:pPr>
              <w:spacing w:line="240" w:lineRule="exact"/>
              <w:jc w:val="center"/>
              <w:rPr>
                <w:sz w:val="18"/>
                <w:szCs w:val="18"/>
              </w:rPr>
            </w:pPr>
          </w:p>
        </w:tc>
        <w:tc>
          <w:tcPr>
            <w:tcW w:w="1677" w:type="dxa"/>
            <w:vMerge/>
            <w:noWrap/>
            <w:tcMar>
              <w:left w:w="28" w:type="dxa"/>
              <w:right w:w="28" w:type="dxa"/>
            </w:tcMar>
            <w:vAlign w:val="center"/>
          </w:tcPr>
          <w:p w:rsidR="00EE7F71" w:rsidRDefault="00EE7F71">
            <w:pPr>
              <w:spacing w:line="240" w:lineRule="exact"/>
              <w:jc w:val="center"/>
              <w:rPr>
                <w:sz w:val="18"/>
                <w:szCs w:val="18"/>
              </w:rPr>
            </w:pPr>
          </w:p>
        </w:tc>
        <w:tc>
          <w:tcPr>
            <w:tcW w:w="514" w:type="dxa"/>
            <w:vMerge/>
            <w:noWrap/>
            <w:tcMar>
              <w:left w:w="28" w:type="dxa"/>
              <w:right w:w="28" w:type="dxa"/>
            </w:tcMar>
            <w:vAlign w:val="center"/>
          </w:tcPr>
          <w:p w:rsidR="00EE7F71" w:rsidRDefault="00EE7F71">
            <w:pPr>
              <w:spacing w:line="240" w:lineRule="exact"/>
              <w:jc w:val="center"/>
              <w:rPr>
                <w:sz w:val="18"/>
                <w:szCs w:val="18"/>
              </w:rPr>
            </w:pPr>
          </w:p>
        </w:tc>
        <w:tc>
          <w:tcPr>
            <w:tcW w:w="351" w:type="dxa"/>
            <w:vMerge/>
            <w:noWrap/>
            <w:tcMar>
              <w:left w:w="28" w:type="dxa"/>
              <w:right w:w="28" w:type="dxa"/>
            </w:tcMar>
            <w:vAlign w:val="center"/>
          </w:tcPr>
          <w:p w:rsidR="00EE7F71" w:rsidRDefault="00EE7F71">
            <w:pPr>
              <w:spacing w:line="240" w:lineRule="exact"/>
              <w:jc w:val="center"/>
              <w:rPr>
                <w:sz w:val="18"/>
                <w:szCs w:val="18"/>
              </w:rPr>
            </w:pPr>
          </w:p>
        </w:tc>
        <w:tc>
          <w:tcPr>
            <w:tcW w:w="359" w:type="dxa"/>
            <w:vMerge/>
            <w:noWrap/>
            <w:tcMar>
              <w:left w:w="28" w:type="dxa"/>
              <w:right w:w="28" w:type="dxa"/>
            </w:tcMar>
            <w:vAlign w:val="center"/>
          </w:tcPr>
          <w:p w:rsidR="00EE7F71" w:rsidRDefault="00EE7F71">
            <w:pPr>
              <w:spacing w:line="240" w:lineRule="exact"/>
              <w:jc w:val="center"/>
              <w:rPr>
                <w:sz w:val="18"/>
                <w:szCs w:val="18"/>
              </w:rPr>
            </w:pPr>
          </w:p>
        </w:tc>
        <w:tc>
          <w:tcPr>
            <w:tcW w:w="323" w:type="dxa"/>
            <w:vMerge/>
            <w:noWrap/>
            <w:tcMar>
              <w:left w:w="28" w:type="dxa"/>
              <w:right w:w="28" w:type="dxa"/>
            </w:tcMar>
            <w:vAlign w:val="center"/>
          </w:tcPr>
          <w:p w:rsidR="00EE7F71" w:rsidRDefault="00EE7F71">
            <w:pPr>
              <w:spacing w:line="240" w:lineRule="exact"/>
              <w:jc w:val="center"/>
              <w:rPr>
                <w:sz w:val="18"/>
                <w:szCs w:val="18"/>
              </w:rPr>
            </w:pPr>
          </w:p>
        </w:tc>
        <w:tc>
          <w:tcPr>
            <w:tcW w:w="307" w:type="dxa"/>
            <w:vMerge/>
            <w:noWrap/>
            <w:tcMar>
              <w:left w:w="28" w:type="dxa"/>
              <w:right w:w="28" w:type="dxa"/>
            </w:tcMar>
            <w:vAlign w:val="center"/>
          </w:tcPr>
          <w:p w:rsidR="00EE7F71" w:rsidRDefault="00EE7F71">
            <w:pPr>
              <w:spacing w:line="240" w:lineRule="exact"/>
              <w:jc w:val="center"/>
              <w:rPr>
                <w:sz w:val="18"/>
                <w:szCs w:val="18"/>
              </w:rPr>
            </w:pPr>
          </w:p>
        </w:tc>
        <w:tc>
          <w:tcPr>
            <w:tcW w:w="335" w:type="dxa"/>
            <w:vMerge/>
            <w:noWrap/>
            <w:tcMar>
              <w:left w:w="28" w:type="dxa"/>
              <w:right w:w="28" w:type="dxa"/>
            </w:tcMar>
            <w:vAlign w:val="center"/>
          </w:tcPr>
          <w:p w:rsidR="00EE7F71" w:rsidRDefault="00EE7F71">
            <w:pPr>
              <w:spacing w:line="240" w:lineRule="exact"/>
              <w:jc w:val="center"/>
              <w:rPr>
                <w:bCs/>
                <w:sz w:val="18"/>
                <w:szCs w:val="18"/>
              </w:rPr>
            </w:pPr>
          </w:p>
        </w:tc>
        <w:tc>
          <w:tcPr>
            <w:tcW w:w="356" w:type="dxa"/>
            <w:vMerge/>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3434FA">
            <w:pPr>
              <w:spacing w:line="240" w:lineRule="exact"/>
              <w:jc w:val="center"/>
              <w:rPr>
                <w:sz w:val="18"/>
                <w:szCs w:val="18"/>
              </w:rPr>
            </w:pPr>
            <w:r>
              <w:rPr>
                <w:bCs/>
                <w:sz w:val="18"/>
                <w:szCs w:val="18"/>
              </w:rPr>
              <w:t>16</w:t>
            </w:r>
            <w:r>
              <w:rPr>
                <w:bCs/>
                <w:sz w:val="18"/>
                <w:szCs w:val="18"/>
              </w:rPr>
              <w:t>周</w:t>
            </w:r>
          </w:p>
        </w:tc>
        <w:tc>
          <w:tcPr>
            <w:tcW w:w="374" w:type="dxa"/>
            <w:noWrap/>
            <w:tcMar>
              <w:left w:w="28" w:type="dxa"/>
              <w:right w:w="28" w:type="dxa"/>
            </w:tcMar>
            <w:vAlign w:val="center"/>
          </w:tcPr>
          <w:p w:rsidR="00EE7F71" w:rsidRDefault="003434FA">
            <w:pPr>
              <w:spacing w:line="240" w:lineRule="exact"/>
              <w:jc w:val="center"/>
              <w:rPr>
                <w:sz w:val="18"/>
                <w:szCs w:val="18"/>
              </w:rPr>
            </w:pPr>
            <w:r>
              <w:rPr>
                <w:bCs/>
                <w:sz w:val="18"/>
                <w:szCs w:val="18"/>
              </w:rPr>
              <w:t>16</w:t>
            </w:r>
            <w:r>
              <w:rPr>
                <w:bCs/>
                <w:sz w:val="18"/>
                <w:szCs w:val="18"/>
              </w:rPr>
              <w:t>周</w:t>
            </w:r>
          </w:p>
        </w:tc>
        <w:tc>
          <w:tcPr>
            <w:tcW w:w="374" w:type="dxa"/>
            <w:noWrap/>
            <w:tcMar>
              <w:left w:w="28" w:type="dxa"/>
              <w:right w:w="28" w:type="dxa"/>
            </w:tcMar>
            <w:vAlign w:val="center"/>
          </w:tcPr>
          <w:p w:rsidR="00EE7F71" w:rsidRDefault="003434FA">
            <w:pPr>
              <w:spacing w:line="240" w:lineRule="exact"/>
              <w:jc w:val="center"/>
              <w:rPr>
                <w:sz w:val="18"/>
                <w:szCs w:val="18"/>
              </w:rPr>
            </w:pPr>
            <w:r>
              <w:rPr>
                <w:bCs/>
                <w:sz w:val="18"/>
                <w:szCs w:val="18"/>
              </w:rPr>
              <w:t>16</w:t>
            </w:r>
            <w:r>
              <w:rPr>
                <w:bCs/>
                <w:sz w:val="18"/>
                <w:szCs w:val="18"/>
              </w:rPr>
              <w:t>周</w:t>
            </w:r>
          </w:p>
        </w:tc>
        <w:tc>
          <w:tcPr>
            <w:tcW w:w="374" w:type="dxa"/>
            <w:noWrap/>
            <w:tcMar>
              <w:left w:w="28" w:type="dxa"/>
              <w:right w:w="28" w:type="dxa"/>
            </w:tcMar>
            <w:vAlign w:val="center"/>
          </w:tcPr>
          <w:p w:rsidR="00EE7F71" w:rsidRDefault="003434FA">
            <w:pPr>
              <w:spacing w:line="240" w:lineRule="exact"/>
              <w:jc w:val="center"/>
              <w:rPr>
                <w:sz w:val="18"/>
                <w:szCs w:val="18"/>
              </w:rPr>
            </w:pPr>
            <w:r>
              <w:rPr>
                <w:bCs/>
                <w:sz w:val="18"/>
                <w:szCs w:val="18"/>
              </w:rPr>
              <w:t>16</w:t>
            </w:r>
            <w:r>
              <w:rPr>
                <w:bCs/>
                <w:sz w:val="18"/>
                <w:szCs w:val="18"/>
              </w:rPr>
              <w:t>周</w:t>
            </w:r>
          </w:p>
        </w:tc>
        <w:tc>
          <w:tcPr>
            <w:tcW w:w="374" w:type="dxa"/>
            <w:noWrap/>
            <w:tcMar>
              <w:left w:w="28" w:type="dxa"/>
              <w:right w:w="28" w:type="dxa"/>
            </w:tcMar>
            <w:vAlign w:val="center"/>
          </w:tcPr>
          <w:p w:rsidR="00EE7F71" w:rsidRDefault="003434FA">
            <w:pPr>
              <w:spacing w:line="240" w:lineRule="exact"/>
              <w:jc w:val="center"/>
              <w:rPr>
                <w:sz w:val="18"/>
                <w:szCs w:val="18"/>
              </w:rPr>
            </w:pPr>
            <w:r>
              <w:rPr>
                <w:bCs/>
                <w:sz w:val="18"/>
                <w:szCs w:val="18"/>
              </w:rPr>
              <w:t>16</w:t>
            </w:r>
            <w:r>
              <w:rPr>
                <w:bCs/>
                <w:sz w:val="18"/>
                <w:szCs w:val="18"/>
              </w:rPr>
              <w:t>周</w:t>
            </w:r>
          </w:p>
        </w:tc>
        <w:tc>
          <w:tcPr>
            <w:tcW w:w="374" w:type="dxa"/>
            <w:noWrap/>
            <w:tcMar>
              <w:left w:w="28" w:type="dxa"/>
              <w:right w:w="28" w:type="dxa"/>
            </w:tcMar>
            <w:vAlign w:val="center"/>
          </w:tcPr>
          <w:p w:rsidR="00EE7F71" w:rsidRDefault="003434FA">
            <w:pPr>
              <w:spacing w:line="240" w:lineRule="exact"/>
              <w:jc w:val="center"/>
              <w:rPr>
                <w:sz w:val="18"/>
                <w:szCs w:val="18"/>
              </w:rPr>
            </w:pPr>
            <w:r>
              <w:rPr>
                <w:bCs/>
                <w:sz w:val="18"/>
                <w:szCs w:val="18"/>
              </w:rPr>
              <w:t>16</w:t>
            </w:r>
            <w:r>
              <w:rPr>
                <w:bCs/>
                <w:sz w:val="18"/>
                <w:szCs w:val="18"/>
              </w:rPr>
              <w:t>周</w:t>
            </w:r>
          </w:p>
        </w:tc>
        <w:tc>
          <w:tcPr>
            <w:tcW w:w="374" w:type="dxa"/>
            <w:noWrap/>
            <w:tcMar>
              <w:left w:w="28" w:type="dxa"/>
              <w:right w:w="28" w:type="dxa"/>
            </w:tcMar>
            <w:vAlign w:val="center"/>
          </w:tcPr>
          <w:p w:rsidR="00EE7F71" w:rsidRDefault="003434FA">
            <w:pPr>
              <w:spacing w:line="240" w:lineRule="exact"/>
              <w:jc w:val="center"/>
              <w:rPr>
                <w:sz w:val="18"/>
                <w:szCs w:val="18"/>
              </w:rPr>
            </w:pPr>
            <w:r>
              <w:rPr>
                <w:bCs/>
                <w:sz w:val="18"/>
                <w:szCs w:val="18"/>
              </w:rPr>
              <w:t>16</w:t>
            </w:r>
            <w:r>
              <w:rPr>
                <w:bCs/>
                <w:sz w:val="18"/>
                <w:szCs w:val="18"/>
              </w:rPr>
              <w:t>周</w:t>
            </w:r>
          </w:p>
        </w:tc>
        <w:tc>
          <w:tcPr>
            <w:tcW w:w="374" w:type="dxa"/>
            <w:noWrap/>
            <w:tcMar>
              <w:left w:w="28" w:type="dxa"/>
              <w:right w:w="28" w:type="dxa"/>
            </w:tcMar>
            <w:vAlign w:val="center"/>
          </w:tcPr>
          <w:p w:rsidR="00EE7F71" w:rsidRDefault="003434FA">
            <w:pPr>
              <w:spacing w:line="240" w:lineRule="exact"/>
              <w:jc w:val="center"/>
              <w:rPr>
                <w:bCs/>
                <w:sz w:val="18"/>
                <w:szCs w:val="18"/>
              </w:rPr>
            </w:pPr>
            <w:r>
              <w:rPr>
                <w:bCs/>
                <w:sz w:val="18"/>
                <w:szCs w:val="18"/>
              </w:rPr>
              <w:t>18</w:t>
            </w:r>
            <w:r>
              <w:rPr>
                <w:bCs/>
                <w:sz w:val="18"/>
                <w:szCs w:val="18"/>
              </w:rPr>
              <w:t>周</w:t>
            </w:r>
          </w:p>
        </w:tc>
        <w:tc>
          <w:tcPr>
            <w:tcW w:w="857" w:type="dxa"/>
            <w:vMerge/>
            <w:noWrap/>
            <w:tcMar>
              <w:left w:w="28" w:type="dxa"/>
              <w:right w:w="28" w:type="dxa"/>
            </w:tcMar>
            <w:vAlign w:val="center"/>
          </w:tcPr>
          <w:p w:rsidR="00EE7F71" w:rsidRDefault="00EE7F71">
            <w:pPr>
              <w:jc w:val="center"/>
              <w:rPr>
                <w:bCs/>
                <w:sz w:val="18"/>
                <w:szCs w:val="18"/>
              </w:rPr>
            </w:pPr>
          </w:p>
        </w:tc>
      </w:tr>
      <w:tr w:rsidR="00EE7F71">
        <w:trPr>
          <w:cantSplit/>
          <w:trHeight w:val="340"/>
          <w:jc w:val="center"/>
        </w:trPr>
        <w:tc>
          <w:tcPr>
            <w:tcW w:w="309" w:type="dxa"/>
            <w:vMerge w:val="restart"/>
            <w:noWrap/>
            <w:tcMar>
              <w:left w:w="28" w:type="dxa"/>
              <w:right w:w="28" w:type="dxa"/>
            </w:tcMar>
            <w:vAlign w:val="center"/>
          </w:tcPr>
          <w:p w:rsidR="00EE7F71" w:rsidRDefault="003434FA">
            <w:pPr>
              <w:spacing w:line="240" w:lineRule="exact"/>
              <w:jc w:val="center"/>
              <w:rPr>
                <w:bCs/>
                <w:sz w:val="18"/>
                <w:szCs w:val="18"/>
              </w:rPr>
            </w:pPr>
            <w:bookmarkStart w:id="23" w:name="OLE_LINK7"/>
            <w:r>
              <w:rPr>
                <w:bCs/>
                <w:sz w:val="18"/>
                <w:szCs w:val="18"/>
              </w:rPr>
              <w:t>通识教育</w:t>
            </w:r>
          </w:p>
          <w:p w:rsidR="00EE7F71" w:rsidRDefault="00EE7F71">
            <w:pPr>
              <w:spacing w:line="240" w:lineRule="exact"/>
              <w:jc w:val="center"/>
              <w:rPr>
                <w:bCs/>
                <w:sz w:val="18"/>
                <w:szCs w:val="18"/>
              </w:rPr>
            </w:pPr>
          </w:p>
        </w:tc>
        <w:tc>
          <w:tcPr>
            <w:tcW w:w="321" w:type="dxa"/>
            <w:vMerge w:val="restart"/>
            <w:noWrap/>
            <w:tcMar>
              <w:left w:w="28" w:type="dxa"/>
              <w:right w:w="28" w:type="dxa"/>
            </w:tcMar>
            <w:vAlign w:val="center"/>
          </w:tcPr>
          <w:p w:rsidR="00EE7F71" w:rsidRDefault="003434FA">
            <w:pPr>
              <w:spacing w:line="240" w:lineRule="exact"/>
              <w:jc w:val="center"/>
              <w:rPr>
                <w:bCs/>
                <w:sz w:val="18"/>
                <w:szCs w:val="18"/>
              </w:rPr>
            </w:pPr>
            <w:r>
              <w:rPr>
                <w:sz w:val="18"/>
              </w:rPr>
              <w:t>人文社会科学</w:t>
            </w:r>
          </w:p>
        </w:tc>
        <w:tc>
          <w:tcPr>
            <w:tcW w:w="472" w:type="dxa"/>
            <w:gridSpan w:val="2"/>
            <w:vMerge w:val="restart"/>
            <w:noWrap/>
            <w:tcMar>
              <w:left w:w="28" w:type="dxa"/>
              <w:right w:w="28" w:type="dxa"/>
            </w:tcMar>
            <w:vAlign w:val="center"/>
          </w:tcPr>
          <w:p w:rsidR="00EE7F71" w:rsidRDefault="003434FA">
            <w:pPr>
              <w:spacing w:line="240" w:lineRule="exact"/>
              <w:jc w:val="center"/>
              <w:rPr>
                <w:bCs/>
                <w:sz w:val="18"/>
                <w:szCs w:val="18"/>
              </w:rPr>
            </w:pPr>
            <w:r>
              <w:rPr>
                <w:bCs/>
                <w:sz w:val="18"/>
                <w:szCs w:val="18"/>
              </w:rPr>
              <w:t>必</w:t>
            </w:r>
          </w:p>
          <w:p w:rsidR="00EE7F71" w:rsidRDefault="003434FA">
            <w:pPr>
              <w:spacing w:line="240" w:lineRule="exact"/>
              <w:jc w:val="center"/>
              <w:rPr>
                <w:bCs/>
                <w:sz w:val="18"/>
                <w:szCs w:val="18"/>
              </w:rPr>
            </w:pPr>
            <w:r>
              <w:rPr>
                <w:bCs/>
                <w:sz w:val="18"/>
                <w:szCs w:val="18"/>
              </w:rPr>
              <w:t>修</w:t>
            </w:r>
          </w:p>
        </w:tc>
        <w:tc>
          <w:tcPr>
            <w:tcW w:w="890" w:type="dxa"/>
            <w:noWrap/>
            <w:tcMar>
              <w:left w:w="28" w:type="dxa"/>
              <w:right w:w="28" w:type="dxa"/>
            </w:tcMar>
            <w:vAlign w:val="center"/>
          </w:tcPr>
          <w:p w:rsidR="00EE7F71" w:rsidRDefault="003434FA">
            <w:pPr>
              <w:spacing w:line="280" w:lineRule="exact"/>
              <w:rPr>
                <w:sz w:val="18"/>
                <w:szCs w:val="18"/>
              </w:rPr>
            </w:pPr>
            <w:r>
              <w:rPr>
                <w:sz w:val="18"/>
                <w:szCs w:val="18"/>
              </w:rPr>
              <w:t>A2241010</w:t>
            </w:r>
          </w:p>
        </w:tc>
        <w:tc>
          <w:tcPr>
            <w:tcW w:w="1677" w:type="dxa"/>
            <w:noWrap/>
            <w:tcMar>
              <w:left w:w="28" w:type="dxa"/>
              <w:right w:w="28" w:type="dxa"/>
            </w:tcMar>
            <w:vAlign w:val="center"/>
          </w:tcPr>
          <w:p w:rsidR="00EE7F71" w:rsidRDefault="003434FA">
            <w:pPr>
              <w:spacing w:line="280" w:lineRule="exact"/>
              <w:jc w:val="center"/>
              <w:rPr>
                <w:sz w:val="18"/>
                <w:szCs w:val="18"/>
              </w:rPr>
            </w:pPr>
            <w:r>
              <w:rPr>
                <w:sz w:val="18"/>
                <w:szCs w:val="18"/>
              </w:rPr>
              <w:t>马克思主义基本原理</w:t>
            </w:r>
            <w:r>
              <w:rPr>
                <w:sz w:val="18"/>
                <w:szCs w:val="18"/>
              </w:rPr>
              <w:t>B</w:t>
            </w:r>
          </w:p>
        </w:tc>
        <w:tc>
          <w:tcPr>
            <w:tcW w:w="514" w:type="dxa"/>
            <w:noWrap/>
            <w:tcMar>
              <w:left w:w="28" w:type="dxa"/>
              <w:right w:w="28" w:type="dxa"/>
            </w:tcMar>
            <w:vAlign w:val="center"/>
          </w:tcPr>
          <w:p w:rsidR="00EE7F71" w:rsidRDefault="003434FA">
            <w:pPr>
              <w:spacing w:line="280" w:lineRule="exact"/>
              <w:jc w:val="center"/>
              <w:rPr>
                <w:bCs/>
                <w:sz w:val="18"/>
                <w:szCs w:val="18"/>
              </w:rPr>
            </w:pPr>
            <w:r>
              <w:rPr>
                <w:bCs/>
                <w:sz w:val="18"/>
                <w:szCs w:val="18"/>
              </w:rPr>
              <w:t>3</w:t>
            </w:r>
          </w:p>
        </w:tc>
        <w:tc>
          <w:tcPr>
            <w:tcW w:w="351" w:type="dxa"/>
            <w:noWrap/>
            <w:tcMar>
              <w:left w:w="28" w:type="dxa"/>
              <w:right w:w="28" w:type="dxa"/>
            </w:tcMar>
            <w:vAlign w:val="center"/>
          </w:tcPr>
          <w:p w:rsidR="00EE7F71" w:rsidRDefault="003434FA">
            <w:pPr>
              <w:spacing w:line="280" w:lineRule="exact"/>
              <w:jc w:val="center"/>
              <w:rPr>
                <w:bCs/>
                <w:sz w:val="18"/>
                <w:szCs w:val="18"/>
              </w:rPr>
            </w:pPr>
            <w:r>
              <w:rPr>
                <w:bCs/>
                <w:sz w:val="18"/>
                <w:szCs w:val="18"/>
              </w:rPr>
              <w:t>42</w:t>
            </w:r>
          </w:p>
        </w:tc>
        <w:tc>
          <w:tcPr>
            <w:tcW w:w="359" w:type="dxa"/>
            <w:noWrap/>
            <w:tcMar>
              <w:left w:w="28" w:type="dxa"/>
              <w:right w:w="28" w:type="dxa"/>
            </w:tcMar>
            <w:vAlign w:val="center"/>
          </w:tcPr>
          <w:p w:rsidR="00EE7F71" w:rsidRDefault="003434FA">
            <w:pPr>
              <w:spacing w:line="280" w:lineRule="exact"/>
              <w:jc w:val="center"/>
              <w:rPr>
                <w:bCs/>
                <w:sz w:val="18"/>
                <w:szCs w:val="18"/>
              </w:rPr>
            </w:pPr>
            <w:r>
              <w:rPr>
                <w:bCs/>
                <w:sz w:val="18"/>
                <w:szCs w:val="18"/>
              </w:rPr>
              <w:t>42</w:t>
            </w:r>
          </w:p>
        </w:tc>
        <w:tc>
          <w:tcPr>
            <w:tcW w:w="323" w:type="dxa"/>
            <w:noWrap/>
            <w:tcMar>
              <w:left w:w="28" w:type="dxa"/>
              <w:right w:w="28" w:type="dxa"/>
            </w:tcMar>
            <w:vAlign w:val="center"/>
          </w:tcPr>
          <w:p w:rsidR="00EE7F71" w:rsidRDefault="00EE7F71">
            <w:pPr>
              <w:spacing w:line="280" w:lineRule="exact"/>
              <w:jc w:val="center"/>
              <w:rPr>
                <w:bCs/>
                <w:sz w:val="18"/>
                <w:szCs w:val="18"/>
              </w:rPr>
            </w:pPr>
          </w:p>
        </w:tc>
        <w:tc>
          <w:tcPr>
            <w:tcW w:w="307" w:type="dxa"/>
            <w:noWrap/>
            <w:tcMar>
              <w:left w:w="28" w:type="dxa"/>
              <w:right w:w="28" w:type="dxa"/>
            </w:tcMar>
            <w:vAlign w:val="center"/>
          </w:tcPr>
          <w:p w:rsidR="00EE7F71" w:rsidRDefault="00EE7F71">
            <w:pPr>
              <w:spacing w:line="280" w:lineRule="exact"/>
              <w:jc w:val="center"/>
              <w:rPr>
                <w:bCs/>
                <w:sz w:val="18"/>
                <w:szCs w:val="18"/>
              </w:rPr>
            </w:pPr>
          </w:p>
        </w:tc>
        <w:tc>
          <w:tcPr>
            <w:tcW w:w="335" w:type="dxa"/>
            <w:noWrap/>
            <w:tcMar>
              <w:left w:w="28" w:type="dxa"/>
              <w:right w:w="28" w:type="dxa"/>
            </w:tcMar>
            <w:vAlign w:val="center"/>
          </w:tcPr>
          <w:p w:rsidR="00EE7F71" w:rsidRDefault="003434FA">
            <w:pPr>
              <w:spacing w:line="280" w:lineRule="exact"/>
              <w:jc w:val="center"/>
              <w:rPr>
                <w:bCs/>
                <w:sz w:val="18"/>
                <w:szCs w:val="18"/>
              </w:rPr>
            </w:pPr>
            <w:r>
              <w:rPr>
                <w:bCs/>
                <w:sz w:val="18"/>
                <w:szCs w:val="18"/>
              </w:rPr>
              <w:t>6</w:t>
            </w:r>
          </w:p>
        </w:tc>
        <w:tc>
          <w:tcPr>
            <w:tcW w:w="356" w:type="dxa"/>
            <w:noWrap/>
            <w:tcMar>
              <w:left w:w="28" w:type="dxa"/>
              <w:right w:w="28" w:type="dxa"/>
            </w:tcMar>
            <w:vAlign w:val="center"/>
          </w:tcPr>
          <w:p w:rsidR="00EE7F71" w:rsidRDefault="003434FA">
            <w:pPr>
              <w:spacing w:line="240" w:lineRule="exact"/>
              <w:jc w:val="center"/>
              <w:rPr>
                <w:bCs/>
                <w:sz w:val="18"/>
                <w:szCs w:val="18"/>
              </w:rPr>
            </w:pPr>
            <w:r>
              <w:rPr>
                <w:bCs/>
                <w:sz w:val="18"/>
                <w:szCs w:val="18"/>
              </w:rPr>
              <w:t>考</w:t>
            </w: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3434FA">
            <w:pPr>
              <w:spacing w:line="240" w:lineRule="exact"/>
              <w:jc w:val="center"/>
              <w:rPr>
                <w:bCs/>
                <w:sz w:val="18"/>
                <w:szCs w:val="18"/>
              </w:rPr>
            </w:pPr>
            <w:r>
              <w:rPr>
                <w:bCs/>
                <w:sz w:val="18"/>
                <w:szCs w:val="18"/>
              </w:rPr>
              <w:t>3</w:t>
            </w: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857" w:type="dxa"/>
            <w:noWrap/>
            <w:tcMar>
              <w:left w:w="28" w:type="dxa"/>
              <w:right w:w="28" w:type="dxa"/>
            </w:tcMar>
            <w:vAlign w:val="center"/>
          </w:tcPr>
          <w:p w:rsidR="00EE7F71" w:rsidRDefault="003434FA">
            <w:pPr>
              <w:jc w:val="center"/>
              <w:rPr>
                <w:bCs/>
                <w:sz w:val="18"/>
                <w:szCs w:val="18"/>
              </w:rPr>
            </w:pPr>
            <w:r>
              <w:rPr>
                <w:bCs/>
                <w:sz w:val="18"/>
                <w:szCs w:val="18"/>
              </w:rPr>
              <w:t>马克思</w:t>
            </w:r>
          </w:p>
        </w:tc>
      </w:tr>
      <w:tr w:rsidR="00EE7F71">
        <w:trPr>
          <w:cantSplit/>
          <w:trHeight w:val="340"/>
          <w:jc w:val="center"/>
        </w:trPr>
        <w:tc>
          <w:tcPr>
            <w:tcW w:w="309" w:type="dxa"/>
            <w:vMerge/>
            <w:noWrap/>
            <w:tcMar>
              <w:left w:w="28" w:type="dxa"/>
              <w:right w:w="28" w:type="dxa"/>
            </w:tcMar>
            <w:vAlign w:val="center"/>
          </w:tcPr>
          <w:p w:rsidR="00EE7F71" w:rsidRDefault="00EE7F71">
            <w:pPr>
              <w:spacing w:line="240" w:lineRule="exact"/>
              <w:jc w:val="center"/>
              <w:rPr>
                <w:bCs/>
                <w:sz w:val="18"/>
                <w:szCs w:val="18"/>
              </w:rPr>
            </w:pPr>
          </w:p>
        </w:tc>
        <w:tc>
          <w:tcPr>
            <w:tcW w:w="321" w:type="dxa"/>
            <w:vMerge/>
            <w:noWrap/>
            <w:tcMar>
              <w:left w:w="28" w:type="dxa"/>
              <w:right w:w="28" w:type="dxa"/>
            </w:tcMar>
            <w:vAlign w:val="center"/>
          </w:tcPr>
          <w:p w:rsidR="00EE7F71" w:rsidRDefault="00EE7F71">
            <w:pPr>
              <w:spacing w:line="240" w:lineRule="exact"/>
              <w:jc w:val="center"/>
              <w:rPr>
                <w:bCs/>
                <w:sz w:val="18"/>
                <w:szCs w:val="18"/>
              </w:rPr>
            </w:pPr>
          </w:p>
        </w:tc>
        <w:tc>
          <w:tcPr>
            <w:tcW w:w="472" w:type="dxa"/>
            <w:gridSpan w:val="2"/>
            <w:vMerge/>
            <w:noWrap/>
            <w:tcMar>
              <w:left w:w="28" w:type="dxa"/>
              <w:right w:w="28" w:type="dxa"/>
            </w:tcMar>
            <w:vAlign w:val="center"/>
          </w:tcPr>
          <w:p w:rsidR="00EE7F71" w:rsidRDefault="00EE7F71">
            <w:pPr>
              <w:spacing w:line="240" w:lineRule="exact"/>
              <w:jc w:val="center"/>
              <w:rPr>
                <w:bCs/>
                <w:sz w:val="18"/>
                <w:szCs w:val="18"/>
              </w:rPr>
            </w:pPr>
          </w:p>
        </w:tc>
        <w:tc>
          <w:tcPr>
            <w:tcW w:w="890" w:type="dxa"/>
            <w:noWrap/>
            <w:tcMar>
              <w:left w:w="28" w:type="dxa"/>
              <w:right w:w="28" w:type="dxa"/>
            </w:tcMar>
            <w:vAlign w:val="center"/>
          </w:tcPr>
          <w:p w:rsidR="00EE7F71" w:rsidRDefault="003434FA">
            <w:pPr>
              <w:spacing w:line="280" w:lineRule="exact"/>
              <w:jc w:val="center"/>
              <w:rPr>
                <w:sz w:val="18"/>
                <w:szCs w:val="18"/>
              </w:rPr>
            </w:pPr>
            <w:r>
              <w:rPr>
                <w:sz w:val="18"/>
                <w:szCs w:val="18"/>
              </w:rPr>
              <w:t>A2242020</w:t>
            </w:r>
          </w:p>
        </w:tc>
        <w:tc>
          <w:tcPr>
            <w:tcW w:w="1677" w:type="dxa"/>
            <w:noWrap/>
            <w:tcMar>
              <w:left w:w="28" w:type="dxa"/>
              <w:right w:w="28" w:type="dxa"/>
            </w:tcMar>
            <w:vAlign w:val="center"/>
          </w:tcPr>
          <w:p w:rsidR="00EE7F71" w:rsidRDefault="003434FA">
            <w:pPr>
              <w:spacing w:line="280" w:lineRule="exact"/>
              <w:jc w:val="center"/>
              <w:rPr>
                <w:sz w:val="18"/>
                <w:szCs w:val="18"/>
              </w:rPr>
            </w:pPr>
            <w:r>
              <w:rPr>
                <w:sz w:val="18"/>
                <w:szCs w:val="18"/>
              </w:rPr>
              <w:t>毛泽东思想和中国特色社会主义理论体系概论</w:t>
            </w:r>
            <w:r>
              <w:rPr>
                <w:sz w:val="18"/>
                <w:szCs w:val="18"/>
              </w:rPr>
              <w:t>B</w:t>
            </w:r>
          </w:p>
        </w:tc>
        <w:tc>
          <w:tcPr>
            <w:tcW w:w="514" w:type="dxa"/>
            <w:noWrap/>
            <w:tcMar>
              <w:left w:w="28" w:type="dxa"/>
              <w:right w:w="28" w:type="dxa"/>
            </w:tcMar>
            <w:vAlign w:val="center"/>
          </w:tcPr>
          <w:p w:rsidR="00EE7F71" w:rsidRDefault="003434FA">
            <w:pPr>
              <w:spacing w:line="280" w:lineRule="exact"/>
              <w:jc w:val="center"/>
              <w:rPr>
                <w:bCs/>
                <w:sz w:val="18"/>
                <w:szCs w:val="18"/>
              </w:rPr>
            </w:pPr>
            <w:r>
              <w:rPr>
                <w:bCs/>
                <w:sz w:val="18"/>
                <w:szCs w:val="18"/>
              </w:rPr>
              <w:t>5</w:t>
            </w:r>
          </w:p>
        </w:tc>
        <w:tc>
          <w:tcPr>
            <w:tcW w:w="351" w:type="dxa"/>
            <w:noWrap/>
            <w:tcMar>
              <w:left w:w="28" w:type="dxa"/>
              <w:right w:w="28" w:type="dxa"/>
            </w:tcMar>
            <w:vAlign w:val="center"/>
          </w:tcPr>
          <w:p w:rsidR="00EE7F71" w:rsidRDefault="003434FA">
            <w:pPr>
              <w:spacing w:line="280" w:lineRule="exact"/>
              <w:jc w:val="center"/>
              <w:rPr>
                <w:bCs/>
                <w:sz w:val="18"/>
                <w:szCs w:val="18"/>
              </w:rPr>
            </w:pPr>
            <w:r>
              <w:rPr>
                <w:bCs/>
                <w:sz w:val="18"/>
                <w:szCs w:val="18"/>
              </w:rPr>
              <w:t>64</w:t>
            </w:r>
          </w:p>
        </w:tc>
        <w:tc>
          <w:tcPr>
            <w:tcW w:w="359" w:type="dxa"/>
            <w:noWrap/>
            <w:tcMar>
              <w:left w:w="28" w:type="dxa"/>
              <w:right w:w="28" w:type="dxa"/>
            </w:tcMar>
            <w:vAlign w:val="center"/>
          </w:tcPr>
          <w:p w:rsidR="00EE7F71" w:rsidRDefault="003434FA">
            <w:pPr>
              <w:spacing w:line="280" w:lineRule="exact"/>
              <w:jc w:val="center"/>
              <w:rPr>
                <w:bCs/>
                <w:sz w:val="18"/>
                <w:szCs w:val="18"/>
              </w:rPr>
            </w:pPr>
            <w:r>
              <w:rPr>
                <w:bCs/>
                <w:sz w:val="18"/>
                <w:szCs w:val="18"/>
              </w:rPr>
              <w:t>64</w:t>
            </w:r>
          </w:p>
        </w:tc>
        <w:tc>
          <w:tcPr>
            <w:tcW w:w="323" w:type="dxa"/>
            <w:noWrap/>
            <w:tcMar>
              <w:left w:w="28" w:type="dxa"/>
              <w:right w:w="28" w:type="dxa"/>
            </w:tcMar>
            <w:vAlign w:val="center"/>
          </w:tcPr>
          <w:p w:rsidR="00EE7F71" w:rsidRDefault="00EE7F71">
            <w:pPr>
              <w:spacing w:line="280" w:lineRule="exact"/>
              <w:jc w:val="center"/>
              <w:rPr>
                <w:bCs/>
                <w:sz w:val="18"/>
                <w:szCs w:val="18"/>
              </w:rPr>
            </w:pPr>
          </w:p>
        </w:tc>
        <w:tc>
          <w:tcPr>
            <w:tcW w:w="307" w:type="dxa"/>
            <w:noWrap/>
            <w:tcMar>
              <w:left w:w="28" w:type="dxa"/>
              <w:right w:w="28" w:type="dxa"/>
            </w:tcMar>
            <w:vAlign w:val="center"/>
          </w:tcPr>
          <w:p w:rsidR="00EE7F71" w:rsidRDefault="00EE7F71">
            <w:pPr>
              <w:spacing w:line="280" w:lineRule="exact"/>
              <w:jc w:val="center"/>
              <w:rPr>
                <w:bCs/>
                <w:sz w:val="18"/>
                <w:szCs w:val="18"/>
              </w:rPr>
            </w:pPr>
          </w:p>
        </w:tc>
        <w:tc>
          <w:tcPr>
            <w:tcW w:w="335" w:type="dxa"/>
            <w:noWrap/>
            <w:tcMar>
              <w:left w:w="28" w:type="dxa"/>
              <w:right w:w="28" w:type="dxa"/>
            </w:tcMar>
            <w:vAlign w:val="center"/>
          </w:tcPr>
          <w:p w:rsidR="00EE7F71" w:rsidRDefault="003434FA">
            <w:pPr>
              <w:spacing w:line="280" w:lineRule="exact"/>
              <w:jc w:val="center"/>
              <w:rPr>
                <w:bCs/>
                <w:sz w:val="18"/>
                <w:szCs w:val="18"/>
              </w:rPr>
            </w:pPr>
            <w:r>
              <w:rPr>
                <w:bCs/>
                <w:sz w:val="18"/>
                <w:szCs w:val="18"/>
              </w:rPr>
              <w:t>16</w:t>
            </w:r>
          </w:p>
        </w:tc>
        <w:tc>
          <w:tcPr>
            <w:tcW w:w="356" w:type="dxa"/>
            <w:noWrap/>
            <w:tcMar>
              <w:left w:w="28" w:type="dxa"/>
              <w:right w:w="28" w:type="dxa"/>
            </w:tcMar>
            <w:vAlign w:val="center"/>
          </w:tcPr>
          <w:p w:rsidR="00EE7F71" w:rsidRDefault="003434FA">
            <w:pPr>
              <w:spacing w:line="240" w:lineRule="exact"/>
              <w:jc w:val="center"/>
              <w:rPr>
                <w:bCs/>
                <w:sz w:val="18"/>
                <w:szCs w:val="18"/>
              </w:rPr>
            </w:pPr>
            <w:r>
              <w:rPr>
                <w:bCs/>
                <w:sz w:val="18"/>
                <w:szCs w:val="18"/>
              </w:rPr>
              <w:t>考</w:t>
            </w: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3434FA">
            <w:pPr>
              <w:spacing w:line="240" w:lineRule="exact"/>
              <w:jc w:val="center"/>
              <w:rPr>
                <w:bCs/>
                <w:sz w:val="18"/>
                <w:szCs w:val="18"/>
              </w:rPr>
            </w:pPr>
            <w:r>
              <w:rPr>
                <w:bCs/>
                <w:sz w:val="18"/>
                <w:szCs w:val="18"/>
              </w:rPr>
              <w:t>2</w:t>
            </w:r>
          </w:p>
        </w:tc>
        <w:tc>
          <w:tcPr>
            <w:tcW w:w="374" w:type="dxa"/>
            <w:noWrap/>
            <w:tcMar>
              <w:left w:w="28" w:type="dxa"/>
              <w:right w:w="28" w:type="dxa"/>
            </w:tcMar>
            <w:vAlign w:val="center"/>
          </w:tcPr>
          <w:p w:rsidR="00EE7F71" w:rsidRDefault="003434FA">
            <w:pPr>
              <w:spacing w:line="240" w:lineRule="exact"/>
              <w:jc w:val="center"/>
              <w:rPr>
                <w:bCs/>
                <w:sz w:val="18"/>
                <w:szCs w:val="18"/>
              </w:rPr>
            </w:pPr>
            <w:r>
              <w:rPr>
                <w:bCs/>
                <w:sz w:val="18"/>
                <w:szCs w:val="18"/>
              </w:rPr>
              <w:t>2</w:t>
            </w: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857" w:type="dxa"/>
            <w:noWrap/>
            <w:tcMar>
              <w:left w:w="28" w:type="dxa"/>
              <w:right w:w="28" w:type="dxa"/>
            </w:tcMar>
            <w:vAlign w:val="center"/>
          </w:tcPr>
          <w:p w:rsidR="00EE7F71" w:rsidRDefault="003434FA">
            <w:pPr>
              <w:jc w:val="center"/>
            </w:pPr>
            <w:r>
              <w:rPr>
                <w:bCs/>
                <w:sz w:val="18"/>
                <w:szCs w:val="18"/>
              </w:rPr>
              <w:t>马克思</w:t>
            </w:r>
          </w:p>
        </w:tc>
      </w:tr>
      <w:tr w:rsidR="00EE7F71">
        <w:trPr>
          <w:cantSplit/>
          <w:trHeight w:val="340"/>
          <w:jc w:val="center"/>
        </w:trPr>
        <w:tc>
          <w:tcPr>
            <w:tcW w:w="309" w:type="dxa"/>
            <w:vMerge/>
            <w:noWrap/>
            <w:tcMar>
              <w:left w:w="28" w:type="dxa"/>
              <w:right w:w="28" w:type="dxa"/>
            </w:tcMar>
            <w:vAlign w:val="center"/>
          </w:tcPr>
          <w:p w:rsidR="00EE7F71" w:rsidRDefault="00EE7F71">
            <w:pPr>
              <w:spacing w:line="240" w:lineRule="exact"/>
              <w:jc w:val="center"/>
              <w:rPr>
                <w:bCs/>
                <w:sz w:val="18"/>
                <w:szCs w:val="18"/>
              </w:rPr>
            </w:pPr>
          </w:p>
        </w:tc>
        <w:tc>
          <w:tcPr>
            <w:tcW w:w="321" w:type="dxa"/>
            <w:vMerge/>
            <w:noWrap/>
            <w:tcMar>
              <w:left w:w="28" w:type="dxa"/>
              <w:right w:w="28" w:type="dxa"/>
            </w:tcMar>
            <w:vAlign w:val="center"/>
          </w:tcPr>
          <w:p w:rsidR="00EE7F71" w:rsidRDefault="00EE7F71">
            <w:pPr>
              <w:spacing w:line="240" w:lineRule="exact"/>
              <w:jc w:val="center"/>
              <w:rPr>
                <w:bCs/>
                <w:sz w:val="18"/>
                <w:szCs w:val="18"/>
              </w:rPr>
            </w:pPr>
          </w:p>
        </w:tc>
        <w:tc>
          <w:tcPr>
            <w:tcW w:w="472" w:type="dxa"/>
            <w:gridSpan w:val="2"/>
            <w:vMerge/>
            <w:noWrap/>
            <w:tcMar>
              <w:left w:w="28" w:type="dxa"/>
              <w:right w:w="28" w:type="dxa"/>
            </w:tcMar>
            <w:vAlign w:val="center"/>
          </w:tcPr>
          <w:p w:rsidR="00EE7F71" w:rsidRDefault="00EE7F71">
            <w:pPr>
              <w:spacing w:line="240" w:lineRule="exact"/>
              <w:jc w:val="center"/>
              <w:rPr>
                <w:bCs/>
                <w:sz w:val="18"/>
                <w:szCs w:val="18"/>
              </w:rPr>
            </w:pPr>
          </w:p>
        </w:tc>
        <w:tc>
          <w:tcPr>
            <w:tcW w:w="890" w:type="dxa"/>
            <w:noWrap/>
            <w:tcMar>
              <w:left w:w="28" w:type="dxa"/>
              <w:right w:w="28" w:type="dxa"/>
            </w:tcMar>
            <w:vAlign w:val="center"/>
          </w:tcPr>
          <w:p w:rsidR="00EE7F71" w:rsidRDefault="003434FA">
            <w:pPr>
              <w:spacing w:line="280" w:lineRule="exact"/>
              <w:jc w:val="center"/>
              <w:rPr>
                <w:sz w:val="18"/>
                <w:szCs w:val="18"/>
              </w:rPr>
            </w:pPr>
            <w:r>
              <w:rPr>
                <w:sz w:val="18"/>
                <w:szCs w:val="18"/>
              </w:rPr>
              <w:t>B2242010</w:t>
            </w:r>
          </w:p>
        </w:tc>
        <w:tc>
          <w:tcPr>
            <w:tcW w:w="1677" w:type="dxa"/>
            <w:noWrap/>
            <w:tcMar>
              <w:left w:w="28" w:type="dxa"/>
              <w:right w:w="28" w:type="dxa"/>
            </w:tcMar>
            <w:vAlign w:val="center"/>
          </w:tcPr>
          <w:p w:rsidR="00EE7F71" w:rsidRDefault="003434FA">
            <w:pPr>
              <w:spacing w:line="280" w:lineRule="exact"/>
              <w:jc w:val="center"/>
              <w:rPr>
                <w:sz w:val="18"/>
                <w:szCs w:val="18"/>
              </w:rPr>
            </w:pPr>
            <w:r>
              <w:rPr>
                <w:sz w:val="18"/>
                <w:szCs w:val="18"/>
              </w:rPr>
              <w:t>中国近现代史纲要</w:t>
            </w:r>
            <w:r>
              <w:rPr>
                <w:sz w:val="18"/>
                <w:szCs w:val="18"/>
              </w:rPr>
              <w:t>B</w:t>
            </w:r>
          </w:p>
        </w:tc>
        <w:tc>
          <w:tcPr>
            <w:tcW w:w="514" w:type="dxa"/>
            <w:noWrap/>
            <w:tcMar>
              <w:left w:w="28" w:type="dxa"/>
              <w:right w:w="28" w:type="dxa"/>
            </w:tcMar>
            <w:vAlign w:val="center"/>
          </w:tcPr>
          <w:p w:rsidR="00EE7F71" w:rsidRDefault="003434FA">
            <w:pPr>
              <w:spacing w:line="280" w:lineRule="exact"/>
              <w:jc w:val="center"/>
              <w:rPr>
                <w:bCs/>
                <w:sz w:val="18"/>
                <w:szCs w:val="18"/>
              </w:rPr>
            </w:pPr>
            <w:r>
              <w:rPr>
                <w:bCs/>
                <w:sz w:val="18"/>
                <w:szCs w:val="18"/>
              </w:rPr>
              <w:t>2</w:t>
            </w:r>
          </w:p>
        </w:tc>
        <w:tc>
          <w:tcPr>
            <w:tcW w:w="351" w:type="dxa"/>
            <w:noWrap/>
            <w:tcMar>
              <w:left w:w="28" w:type="dxa"/>
              <w:right w:w="28" w:type="dxa"/>
            </w:tcMar>
            <w:vAlign w:val="center"/>
          </w:tcPr>
          <w:p w:rsidR="00EE7F71" w:rsidRDefault="003434FA">
            <w:pPr>
              <w:spacing w:line="280" w:lineRule="exact"/>
              <w:jc w:val="center"/>
              <w:rPr>
                <w:bCs/>
                <w:sz w:val="18"/>
                <w:szCs w:val="18"/>
              </w:rPr>
            </w:pPr>
            <w:r>
              <w:rPr>
                <w:bCs/>
                <w:sz w:val="18"/>
                <w:szCs w:val="18"/>
              </w:rPr>
              <w:t>28</w:t>
            </w:r>
          </w:p>
        </w:tc>
        <w:tc>
          <w:tcPr>
            <w:tcW w:w="359" w:type="dxa"/>
            <w:noWrap/>
            <w:tcMar>
              <w:left w:w="28" w:type="dxa"/>
              <w:right w:w="28" w:type="dxa"/>
            </w:tcMar>
            <w:vAlign w:val="center"/>
          </w:tcPr>
          <w:p w:rsidR="00EE7F71" w:rsidRDefault="003434FA">
            <w:pPr>
              <w:spacing w:line="280" w:lineRule="exact"/>
              <w:jc w:val="center"/>
              <w:rPr>
                <w:bCs/>
                <w:sz w:val="18"/>
                <w:szCs w:val="18"/>
              </w:rPr>
            </w:pPr>
            <w:r>
              <w:rPr>
                <w:bCs/>
                <w:sz w:val="18"/>
                <w:szCs w:val="18"/>
              </w:rPr>
              <w:t>28</w:t>
            </w:r>
          </w:p>
        </w:tc>
        <w:tc>
          <w:tcPr>
            <w:tcW w:w="323" w:type="dxa"/>
            <w:noWrap/>
            <w:tcMar>
              <w:left w:w="28" w:type="dxa"/>
              <w:right w:w="28" w:type="dxa"/>
            </w:tcMar>
            <w:vAlign w:val="center"/>
          </w:tcPr>
          <w:p w:rsidR="00EE7F71" w:rsidRDefault="00EE7F71">
            <w:pPr>
              <w:spacing w:line="280" w:lineRule="exact"/>
              <w:jc w:val="center"/>
              <w:rPr>
                <w:bCs/>
                <w:sz w:val="18"/>
                <w:szCs w:val="18"/>
              </w:rPr>
            </w:pPr>
          </w:p>
        </w:tc>
        <w:tc>
          <w:tcPr>
            <w:tcW w:w="307" w:type="dxa"/>
            <w:noWrap/>
            <w:tcMar>
              <w:left w:w="28" w:type="dxa"/>
              <w:right w:w="28" w:type="dxa"/>
            </w:tcMar>
            <w:vAlign w:val="center"/>
          </w:tcPr>
          <w:p w:rsidR="00EE7F71" w:rsidRDefault="00EE7F71">
            <w:pPr>
              <w:spacing w:line="280" w:lineRule="exact"/>
              <w:jc w:val="center"/>
              <w:rPr>
                <w:bCs/>
                <w:sz w:val="18"/>
                <w:szCs w:val="18"/>
              </w:rPr>
            </w:pPr>
          </w:p>
        </w:tc>
        <w:tc>
          <w:tcPr>
            <w:tcW w:w="335" w:type="dxa"/>
            <w:noWrap/>
            <w:tcMar>
              <w:left w:w="28" w:type="dxa"/>
              <w:right w:w="28" w:type="dxa"/>
            </w:tcMar>
            <w:vAlign w:val="center"/>
          </w:tcPr>
          <w:p w:rsidR="00EE7F71" w:rsidRDefault="003434FA">
            <w:pPr>
              <w:spacing w:line="280" w:lineRule="exact"/>
              <w:jc w:val="center"/>
              <w:rPr>
                <w:bCs/>
                <w:sz w:val="18"/>
                <w:szCs w:val="18"/>
              </w:rPr>
            </w:pPr>
            <w:r>
              <w:rPr>
                <w:bCs/>
                <w:sz w:val="18"/>
                <w:szCs w:val="18"/>
              </w:rPr>
              <w:t>4</w:t>
            </w:r>
          </w:p>
        </w:tc>
        <w:tc>
          <w:tcPr>
            <w:tcW w:w="356" w:type="dxa"/>
            <w:noWrap/>
            <w:tcMar>
              <w:left w:w="28" w:type="dxa"/>
              <w:right w:w="28" w:type="dxa"/>
            </w:tcMar>
            <w:vAlign w:val="center"/>
          </w:tcPr>
          <w:p w:rsidR="00EE7F71" w:rsidRDefault="00EE7F71">
            <w:pPr>
              <w:spacing w:line="28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3434FA">
            <w:pPr>
              <w:spacing w:line="240" w:lineRule="exact"/>
              <w:jc w:val="center"/>
              <w:rPr>
                <w:bCs/>
                <w:sz w:val="18"/>
                <w:szCs w:val="18"/>
              </w:rPr>
            </w:pPr>
            <w:r>
              <w:rPr>
                <w:bCs/>
                <w:sz w:val="18"/>
                <w:szCs w:val="18"/>
              </w:rPr>
              <w:t>2</w:t>
            </w: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857" w:type="dxa"/>
            <w:noWrap/>
            <w:tcMar>
              <w:left w:w="28" w:type="dxa"/>
              <w:right w:w="28" w:type="dxa"/>
            </w:tcMar>
            <w:vAlign w:val="center"/>
          </w:tcPr>
          <w:p w:rsidR="00EE7F71" w:rsidRDefault="003434FA">
            <w:pPr>
              <w:jc w:val="center"/>
            </w:pPr>
            <w:r>
              <w:rPr>
                <w:bCs/>
                <w:sz w:val="18"/>
                <w:szCs w:val="18"/>
              </w:rPr>
              <w:t>马克思</w:t>
            </w:r>
          </w:p>
        </w:tc>
      </w:tr>
      <w:tr w:rsidR="00EE7F71">
        <w:trPr>
          <w:cantSplit/>
          <w:trHeight w:val="340"/>
          <w:jc w:val="center"/>
        </w:trPr>
        <w:tc>
          <w:tcPr>
            <w:tcW w:w="309" w:type="dxa"/>
            <w:vMerge/>
            <w:noWrap/>
            <w:tcMar>
              <w:left w:w="28" w:type="dxa"/>
              <w:right w:w="28" w:type="dxa"/>
            </w:tcMar>
            <w:vAlign w:val="center"/>
          </w:tcPr>
          <w:p w:rsidR="00EE7F71" w:rsidRDefault="00EE7F71">
            <w:pPr>
              <w:spacing w:line="240" w:lineRule="exact"/>
              <w:jc w:val="center"/>
              <w:rPr>
                <w:bCs/>
                <w:sz w:val="18"/>
                <w:szCs w:val="18"/>
              </w:rPr>
            </w:pPr>
          </w:p>
        </w:tc>
        <w:tc>
          <w:tcPr>
            <w:tcW w:w="321" w:type="dxa"/>
            <w:vMerge/>
            <w:noWrap/>
            <w:tcMar>
              <w:left w:w="28" w:type="dxa"/>
              <w:right w:w="28" w:type="dxa"/>
            </w:tcMar>
            <w:vAlign w:val="center"/>
          </w:tcPr>
          <w:p w:rsidR="00EE7F71" w:rsidRDefault="00EE7F71">
            <w:pPr>
              <w:spacing w:line="240" w:lineRule="exact"/>
              <w:jc w:val="center"/>
              <w:rPr>
                <w:bCs/>
                <w:sz w:val="18"/>
                <w:szCs w:val="18"/>
              </w:rPr>
            </w:pPr>
          </w:p>
        </w:tc>
        <w:tc>
          <w:tcPr>
            <w:tcW w:w="472" w:type="dxa"/>
            <w:gridSpan w:val="2"/>
            <w:vMerge/>
            <w:noWrap/>
            <w:tcMar>
              <w:left w:w="28" w:type="dxa"/>
              <w:right w:w="28" w:type="dxa"/>
            </w:tcMar>
            <w:vAlign w:val="center"/>
          </w:tcPr>
          <w:p w:rsidR="00EE7F71" w:rsidRDefault="00EE7F71">
            <w:pPr>
              <w:spacing w:line="240" w:lineRule="exact"/>
              <w:jc w:val="center"/>
              <w:rPr>
                <w:bCs/>
                <w:sz w:val="18"/>
                <w:szCs w:val="18"/>
              </w:rPr>
            </w:pPr>
          </w:p>
        </w:tc>
        <w:tc>
          <w:tcPr>
            <w:tcW w:w="890" w:type="dxa"/>
            <w:noWrap/>
            <w:tcMar>
              <w:left w:w="28" w:type="dxa"/>
              <w:right w:w="28" w:type="dxa"/>
            </w:tcMar>
            <w:vAlign w:val="center"/>
          </w:tcPr>
          <w:p w:rsidR="00EE7F71" w:rsidRDefault="003434FA">
            <w:pPr>
              <w:spacing w:line="280" w:lineRule="exact"/>
              <w:jc w:val="center"/>
              <w:rPr>
                <w:sz w:val="18"/>
                <w:szCs w:val="18"/>
              </w:rPr>
            </w:pPr>
            <w:r>
              <w:rPr>
                <w:sz w:val="18"/>
                <w:szCs w:val="18"/>
              </w:rPr>
              <w:t>B2244010</w:t>
            </w:r>
          </w:p>
        </w:tc>
        <w:tc>
          <w:tcPr>
            <w:tcW w:w="1677" w:type="dxa"/>
            <w:noWrap/>
            <w:tcMar>
              <w:left w:w="28" w:type="dxa"/>
              <w:right w:w="28" w:type="dxa"/>
            </w:tcMar>
            <w:vAlign w:val="center"/>
          </w:tcPr>
          <w:p w:rsidR="00EE7F71" w:rsidRDefault="003434FA">
            <w:pPr>
              <w:spacing w:line="280" w:lineRule="exact"/>
              <w:jc w:val="center"/>
              <w:rPr>
                <w:sz w:val="18"/>
                <w:szCs w:val="18"/>
              </w:rPr>
            </w:pPr>
            <w:r>
              <w:rPr>
                <w:sz w:val="18"/>
                <w:szCs w:val="18"/>
              </w:rPr>
              <w:t>思想道德修养与法律基础</w:t>
            </w:r>
            <w:r>
              <w:rPr>
                <w:sz w:val="18"/>
                <w:szCs w:val="18"/>
              </w:rPr>
              <w:t>A</w:t>
            </w:r>
          </w:p>
        </w:tc>
        <w:tc>
          <w:tcPr>
            <w:tcW w:w="514" w:type="dxa"/>
            <w:noWrap/>
            <w:tcMar>
              <w:left w:w="28" w:type="dxa"/>
              <w:right w:w="28" w:type="dxa"/>
            </w:tcMar>
            <w:vAlign w:val="center"/>
          </w:tcPr>
          <w:p w:rsidR="00EE7F71" w:rsidRDefault="003434FA">
            <w:pPr>
              <w:spacing w:line="280" w:lineRule="exact"/>
              <w:jc w:val="center"/>
              <w:rPr>
                <w:bCs/>
                <w:sz w:val="18"/>
                <w:szCs w:val="18"/>
              </w:rPr>
            </w:pPr>
            <w:r>
              <w:rPr>
                <w:bCs/>
                <w:sz w:val="18"/>
                <w:szCs w:val="18"/>
              </w:rPr>
              <w:t>2</w:t>
            </w:r>
          </w:p>
        </w:tc>
        <w:tc>
          <w:tcPr>
            <w:tcW w:w="351" w:type="dxa"/>
            <w:noWrap/>
            <w:tcMar>
              <w:left w:w="28" w:type="dxa"/>
              <w:right w:w="28" w:type="dxa"/>
            </w:tcMar>
            <w:vAlign w:val="center"/>
          </w:tcPr>
          <w:p w:rsidR="00EE7F71" w:rsidRDefault="003434FA">
            <w:pPr>
              <w:spacing w:line="280" w:lineRule="exact"/>
              <w:jc w:val="center"/>
              <w:rPr>
                <w:bCs/>
                <w:sz w:val="18"/>
                <w:szCs w:val="18"/>
              </w:rPr>
            </w:pPr>
            <w:r>
              <w:rPr>
                <w:bCs/>
                <w:sz w:val="18"/>
                <w:szCs w:val="18"/>
              </w:rPr>
              <w:t>32</w:t>
            </w:r>
          </w:p>
        </w:tc>
        <w:tc>
          <w:tcPr>
            <w:tcW w:w="359" w:type="dxa"/>
            <w:noWrap/>
            <w:tcMar>
              <w:left w:w="28" w:type="dxa"/>
              <w:right w:w="28" w:type="dxa"/>
            </w:tcMar>
            <w:vAlign w:val="center"/>
          </w:tcPr>
          <w:p w:rsidR="00EE7F71" w:rsidRDefault="003434FA">
            <w:pPr>
              <w:spacing w:line="280" w:lineRule="exact"/>
              <w:jc w:val="center"/>
              <w:rPr>
                <w:bCs/>
                <w:sz w:val="18"/>
                <w:szCs w:val="18"/>
              </w:rPr>
            </w:pPr>
            <w:r>
              <w:rPr>
                <w:bCs/>
                <w:sz w:val="18"/>
                <w:szCs w:val="18"/>
              </w:rPr>
              <w:t>32</w:t>
            </w:r>
          </w:p>
        </w:tc>
        <w:tc>
          <w:tcPr>
            <w:tcW w:w="323" w:type="dxa"/>
            <w:noWrap/>
            <w:tcMar>
              <w:left w:w="28" w:type="dxa"/>
              <w:right w:w="28" w:type="dxa"/>
            </w:tcMar>
            <w:vAlign w:val="center"/>
          </w:tcPr>
          <w:p w:rsidR="00EE7F71" w:rsidRDefault="00EE7F71">
            <w:pPr>
              <w:spacing w:line="280" w:lineRule="exact"/>
              <w:jc w:val="center"/>
              <w:rPr>
                <w:bCs/>
                <w:sz w:val="18"/>
                <w:szCs w:val="18"/>
              </w:rPr>
            </w:pPr>
          </w:p>
        </w:tc>
        <w:tc>
          <w:tcPr>
            <w:tcW w:w="307" w:type="dxa"/>
            <w:noWrap/>
            <w:tcMar>
              <w:left w:w="28" w:type="dxa"/>
              <w:right w:w="28" w:type="dxa"/>
            </w:tcMar>
            <w:vAlign w:val="center"/>
          </w:tcPr>
          <w:p w:rsidR="00EE7F71" w:rsidRDefault="00EE7F71">
            <w:pPr>
              <w:spacing w:line="280" w:lineRule="exact"/>
              <w:jc w:val="center"/>
              <w:rPr>
                <w:bCs/>
                <w:sz w:val="18"/>
                <w:szCs w:val="18"/>
              </w:rPr>
            </w:pPr>
          </w:p>
        </w:tc>
        <w:tc>
          <w:tcPr>
            <w:tcW w:w="335" w:type="dxa"/>
            <w:noWrap/>
            <w:tcMar>
              <w:left w:w="28" w:type="dxa"/>
              <w:right w:w="28" w:type="dxa"/>
            </w:tcMar>
            <w:vAlign w:val="center"/>
          </w:tcPr>
          <w:p w:rsidR="00EE7F71" w:rsidRDefault="00EE7F71">
            <w:pPr>
              <w:spacing w:line="280" w:lineRule="exact"/>
              <w:jc w:val="center"/>
              <w:rPr>
                <w:bCs/>
                <w:sz w:val="18"/>
                <w:szCs w:val="18"/>
              </w:rPr>
            </w:pPr>
          </w:p>
        </w:tc>
        <w:tc>
          <w:tcPr>
            <w:tcW w:w="356" w:type="dxa"/>
            <w:noWrap/>
            <w:tcMar>
              <w:left w:w="28" w:type="dxa"/>
              <w:right w:w="28" w:type="dxa"/>
            </w:tcMar>
            <w:vAlign w:val="center"/>
          </w:tcPr>
          <w:p w:rsidR="00EE7F71" w:rsidRDefault="00EE7F71">
            <w:pPr>
              <w:spacing w:line="280" w:lineRule="exact"/>
              <w:jc w:val="center"/>
              <w:rPr>
                <w:bCs/>
                <w:sz w:val="18"/>
                <w:szCs w:val="18"/>
              </w:rPr>
            </w:pPr>
          </w:p>
        </w:tc>
        <w:tc>
          <w:tcPr>
            <w:tcW w:w="374" w:type="dxa"/>
            <w:noWrap/>
            <w:tcMar>
              <w:left w:w="28" w:type="dxa"/>
              <w:right w:w="28" w:type="dxa"/>
            </w:tcMar>
            <w:vAlign w:val="center"/>
          </w:tcPr>
          <w:p w:rsidR="00EE7F71" w:rsidRDefault="003434FA">
            <w:pPr>
              <w:spacing w:line="240" w:lineRule="exact"/>
              <w:jc w:val="center"/>
              <w:rPr>
                <w:bCs/>
                <w:sz w:val="18"/>
                <w:szCs w:val="18"/>
              </w:rPr>
            </w:pPr>
            <w:r>
              <w:rPr>
                <w:bCs/>
                <w:sz w:val="18"/>
                <w:szCs w:val="18"/>
              </w:rPr>
              <w:t>2</w:t>
            </w: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857" w:type="dxa"/>
            <w:noWrap/>
            <w:tcMar>
              <w:left w:w="28" w:type="dxa"/>
              <w:right w:w="28" w:type="dxa"/>
            </w:tcMar>
            <w:vAlign w:val="center"/>
          </w:tcPr>
          <w:p w:rsidR="00EE7F71" w:rsidRDefault="003434FA">
            <w:pPr>
              <w:jc w:val="center"/>
            </w:pPr>
            <w:r>
              <w:rPr>
                <w:bCs/>
                <w:sz w:val="18"/>
                <w:szCs w:val="18"/>
              </w:rPr>
              <w:t>马克思</w:t>
            </w:r>
          </w:p>
        </w:tc>
      </w:tr>
      <w:bookmarkEnd w:id="23"/>
      <w:tr w:rsidR="00EE7F71">
        <w:trPr>
          <w:cantSplit/>
          <w:trHeight w:val="340"/>
          <w:jc w:val="center"/>
        </w:trPr>
        <w:tc>
          <w:tcPr>
            <w:tcW w:w="309" w:type="dxa"/>
            <w:vMerge/>
            <w:noWrap/>
            <w:tcMar>
              <w:left w:w="28" w:type="dxa"/>
              <w:right w:w="28" w:type="dxa"/>
            </w:tcMar>
            <w:vAlign w:val="center"/>
          </w:tcPr>
          <w:p w:rsidR="00EE7F71" w:rsidRDefault="00EE7F71">
            <w:pPr>
              <w:spacing w:line="240" w:lineRule="exact"/>
              <w:jc w:val="center"/>
              <w:rPr>
                <w:bCs/>
                <w:sz w:val="18"/>
                <w:szCs w:val="18"/>
              </w:rPr>
            </w:pPr>
          </w:p>
        </w:tc>
        <w:tc>
          <w:tcPr>
            <w:tcW w:w="321" w:type="dxa"/>
            <w:vMerge/>
            <w:noWrap/>
            <w:tcMar>
              <w:left w:w="28" w:type="dxa"/>
              <w:right w:w="28" w:type="dxa"/>
            </w:tcMar>
            <w:vAlign w:val="center"/>
          </w:tcPr>
          <w:p w:rsidR="00EE7F71" w:rsidRDefault="00EE7F71">
            <w:pPr>
              <w:spacing w:line="240" w:lineRule="exact"/>
              <w:jc w:val="center"/>
              <w:rPr>
                <w:bCs/>
                <w:sz w:val="18"/>
                <w:szCs w:val="18"/>
              </w:rPr>
            </w:pPr>
          </w:p>
        </w:tc>
        <w:tc>
          <w:tcPr>
            <w:tcW w:w="472" w:type="dxa"/>
            <w:gridSpan w:val="2"/>
            <w:vMerge w:val="restart"/>
            <w:noWrap/>
            <w:tcMar>
              <w:left w:w="28" w:type="dxa"/>
              <w:right w:w="28" w:type="dxa"/>
            </w:tcMar>
            <w:vAlign w:val="center"/>
          </w:tcPr>
          <w:p w:rsidR="00EE7F71" w:rsidRDefault="003434FA">
            <w:pPr>
              <w:spacing w:line="240" w:lineRule="exact"/>
              <w:jc w:val="center"/>
              <w:rPr>
                <w:bCs/>
                <w:sz w:val="18"/>
                <w:szCs w:val="18"/>
              </w:rPr>
            </w:pPr>
            <w:r>
              <w:rPr>
                <w:bCs/>
                <w:sz w:val="18"/>
                <w:szCs w:val="18"/>
              </w:rPr>
              <w:t>选</w:t>
            </w:r>
          </w:p>
          <w:p w:rsidR="00EE7F71" w:rsidRDefault="003434FA">
            <w:pPr>
              <w:spacing w:line="240" w:lineRule="exact"/>
              <w:jc w:val="center"/>
              <w:rPr>
                <w:bCs/>
                <w:sz w:val="18"/>
                <w:szCs w:val="18"/>
              </w:rPr>
            </w:pPr>
            <w:r>
              <w:rPr>
                <w:bCs/>
                <w:sz w:val="18"/>
                <w:szCs w:val="18"/>
              </w:rPr>
              <w:t>修</w:t>
            </w:r>
          </w:p>
        </w:tc>
        <w:tc>
          <w:tcPr>
            <w:tcW w:w="890" w:type="dxa"/>
            <w:noWrap/>
            <w:tcMar>
              <w:left w:w="28" w:type="dxa"/>
              <w:right w:w="28" w:type="dxa"/>
            </w:tcMar>
            <w:vAlign w:val="center"/>
          </w:tcPr>
          <w:p w:rsidR="00EE7F71" w:rsidRDefault="003434FA">
            <w:pPr>
              <w:spacing w:line="240" w:lineRule="exact"/>
              <w:jc w:val="center"/>
              <w:rPr>
                <w:bCs/>
                <w:sz w:val="18"/>
                <w:szCs w:val="18"/>
              </w:rPr>
            </w:pPr>
            <w:r>
              <w:rPr>
                <w:sz w:val="18"/>
                <w:szCs w:val="18"/>
              </w:rPr>
              <w:t>B2235011</w:t>
            </w:r>
          </w:p>
        </w:tc>
        <w:tc>
          <w:tcPr>
            <w:tcW w:w="1677" w:type="dxa"/>
            <w:noWrap/>
            <w:tcMar>
              <w:left w:w="28" w:type="dxa"/>
              <w:right w:w="28" w:type="dxa"/>
            </w:tcMar>
            <w:vAlign w:val="center"/>
          </w:tcPr>
          <w:p w:rsidR="00EE7F71" w:rsidRDefault="003434FA">
            <w:pPr>
              <w:spacing w:line="240" w:lineRule="exact"/>
              <w:jc w:val="center"/>
              <w:rPr>
                <w:bCs/>
                <w:sz w:val="18"/>
                <w:szCs w:val="18"/>
              </w:rPr>
            </w:pPr>
            <w:r>
              <w:rPr>
                <w:sz w:val="18"/>
                <w:szCs w:val="18"/>
              </w:rPr>
              <w:t>大学语文</w:t>
            </w:r>
          </w:p>
        </w:tc>
        <w:tc>
          <w:tcPr>
            <w:tcW w:w="514" w:type="dxa"/>
            <w:noWrap/>
            <w:tcMar>
              <w:left w:w="28" w:type="dxa"/>
              <w:right w:w="28" w:type="dxa"/>
            </w:tcMar>
            <w:vAlign w:val="center"/>
          </w:tcPr>
          <w:p w:rsidR="00EE7F71" w:rsidRDefault="003434FA">
            <w:pPr>
              <w:spacing w:line="280" w:lineRule="exact"/>
              <w:jc w:val="center"/>
              <w:rPr>
                <w:bCs/>
                <w:sz w:val="18"/>
                <w:szCs w:val="18"/>
              </w:rPr>
            </w:pPr>
            <w:r>
              <w:rPr>
                <w:bCs/>
                <w:sz w:val="18"/>
                <w:szCs w:val="18"/>
              </w:rPr>
              <w:t>2</w:t>
            </w:r>
          </w:p>
        </w:tc>
        <w:tc>
          <w:tcPr>
            <w:tcW w:w="351" w:type="dxa"/>
            <w:noWrap/>
            <w:tcMar>
              <w:left w:w="28" w:type="dxa"/>
              <w:right w:w="28" w:type="dxa"/>
            </w:tcMar>
            <w:vAlign w:val="center"/>
          </w:tcPr>
          <w:p w:rsidR="00EE7F71" w:rsidRDefault="003434FA">
            <w:pPr>
              <w:spacing w:line="280" w:lineRule="exact"/>
              <w:jc w:val="center"/>
              <w:rPr>
                <w:bCs/>
                <w:sz w:val="18"/>
                <w:szCs w:val="18"/>
              </w:rPr>
            </w:pPr>
            <w:r>
              <w:rPr>
                <w:bCs/>
                <w:sz w:val="18"/>
                <w:szCs w:val="18"/>
              </w:rPr>
              <w:t>32</w:t>
            </w:r>
          </w:p>
        </w:tc>
        <w:tc>
          <w:tcPr>
            <w:tcW w:w="359" w:type="dxa"/>
            <w:noWrap/>
            <w:tcMar>
              <w:left w:w="28" w:type="dxa"/>
              <w:right w:w="28" w:type="dxa"/>
            </w:tcMar>
            <w:vAlign w:val="center"/>
          </w:tcPr>
          <w:p w:rsidR="00EE7F71" w:rsidRDefault="003434FA">
            <w:pPr>
              <w:spacing w:line="280" w:lineRule="exact"/>
              <w:jc w:val="center"/>
              <w:rPr>
                <w:bCs/>
                <w:sz w:val="18"/>
                <w:szCs w:val="18"/>
              </w:rPr>
            </w:pPr>
            <w:r>
              <w:rPr>
                <w:bCs/>
                <w:sz w:val="18"/>
                <w:szCs w:val="18"/>
              </w:rPr>
              <w:t>32</w:t>
            </w:r>
          </w:p>
        </w:tc>
        <w:tc>
          <w:tcPr>
            <w:tcW w:w="323" w:type="dxa"/>
            <w:noWrap/>
            <w:tcMar>
              <w:left w:w="28" w:type="dxa"/>
              <w:right w:w="28" w:type="dxa"/>
            </w:tcMar>
            <w:vAlign w:val="center"/>
          </w:tcPr>
          <w:p w:rsidR="00EE7F71" w:rsidRDefault="00EE7F71">
            <w:pPr>
              <w:spacing w:line="280" w:lineRule="exact"/>
              <w:jc w:val="center"/>
              <w:rPr>
                <w:bCs/>
                <w:sz w:val="18"/>
                <w:szCs w:val="18"/>
              </w:rPr>
            </w:pPr>
          </w:p>
        </w:tc>
        <w:tc>
          <w:tcPr>
            <w:tcW w:w="307" w:type="dxa"/>
            <w:noWrap/>
            <w:tcMar>
              <w:left w:w="28" w:type="dxa"/>
              <w:right w:w="28" w:type="dxa"/>
            </w:tcMar>
            <w:vAlign w:val="center"/>
          </w:tcPr>
          <w:p w:rsidR="00EE7F71" w:rsidRDefault="00EE7F71">
            <w:pPr>
              <w:spacing w:line="280" w:lineRule="exact"/>
              <w:jc w:val="center"/>
              <w:rPr>
                <w:bCs/>
                <w:sz w:val="18"/>
                <w:szCs w:val="18"/>
              </w:rPr>
            </w:pPr>
          </w:p>
        </w:tc>
        <w:tc>
          <w:tcPr>
            <w:tcW w:w="335" w:type="dxa"/>
            <w:noWrap/>
            <w:tcMar>
              <w:left w:w="28" w:type="dxa"/>
              <w:right w:w="28" w:type="dxa"/>
            </w:tcMar>
            <w:vAlign w:val="center"/>
          </w:tcPr>
          <w:p w:rsidR="00EE7F71" w:rsidRDefault="00EE7F71">
            <w:pPr>
              <w:spacing w:line="280" w:lineRule="exact"/>
              <w:jc w:val="center"/>
              <w:rPr>
                <w:bCs/>
                <w:sz w:val="18"/>
                <w:szCs w:val="18"/>
              </w:rPr>
            </w:pPr>
          </w:p>
        </w:tc>
        <w:tc>
          <w:tcPr>
            <w:tcW w:w="356"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3434FA">
            <w:pPr>
              <w:spacing w:line="240" w:lineRule="exact"/>
              <w:jc w:val="center"/>
              <w:rPr>
                <w:bCs/>
                <w:sz w:val="18"/>
                <w:szCs w:val="18"/>
              </w:rPr>
            </w:pPr>
            <w:r>
              <w:rPr>
                <w:bCs/>
                <w:sz w:val="18"/>
                <w:szCs w:val="18"/>
              </w:rPr>
              <w:t>2</w:t>
            </w: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857" w:type="dxa"/>
            <w:noWrap/>
            <w:tcMar>
              <w:left w:w="28" w:type="dxa"/>
              <w:right w:w="28" w:type="dxa"/>
            </w:tcMar>
            <w:vAlign w:val="center"/>
          </w:tcPr>
          <w:p w:rsidR="00EE7F71" w:rsidRDefault="003434FA">
            <w:pPr>
              <w:jc w:val="center"/>
            </w:pPr>
            <w:r>
              <w:rPr>
                <w:bCs/>
                <w:sz w:val="18"/>
                <w:szCs w:val="18"/>
              </w:rPr>
              <w:t>人外学院</w:t>
            </w:r>
          </w:p>
        </w:tc>
      </w:tr>
      <w:tr w:rsidR="00EE7F71">
        <w:trPr>
          <w:cantSplit/>
          <w:trHeight w:val="340"/>
          <w:jc w:val="center"/>
        </w:trPr>
        <w:tc>
          <w:tcPr>
            <w:tcW w:w="309" w:type="dxa"/>
            <w:vMerge/>
            <w:noWrap/>
            <w:tcMar>
              <w:left w:w="28" w:type="dxa"/>
              <w:right w:w="28" w:type="dxa"/>
            </w:tcMar>
            <w:vAlign w:val="center"/>
          </w:tcPr>
          <w:p w:rsidR="00EE7F71" w:rsidRDefault="00EE7F71">
            <w:pPr>
              <w:spacing w:line="240" w:lineRule="exact"/>
              <w:jc w:val="center"/>
              <w:rPr>
                <w:bCs/>
                <w:sz w:val="18"/>
                <w:szCs w:val="18"/>
              </w:rPr>
            </w:pPr>
          </w:p>
        </w:tc>
        <w:tc>
          <w:tcPr>
            <w:tcW w:w="321" w:type="dxa"/>
            <w:vMerge/>
            <w:noWrap/>
            <w:tcMar>
              <w:left w:w="28" w:type="dxa"/>
              <w:right w:w="28" w:type="dxa"/>
            </w:tcMar>
            <w:vAlign w:val="center"/>
          </w:tcPr>
          <w:p w:rsidR="00EE7F71" w:rsidRDefault="00EE7F71">
            <w:pPr>
              <w:spacing w:line="240" w:lineRule="exact"/>
              <w:jc w:val="center"/>
              <w:rPr>
                <w:bCs/>
                <w:sz w:val="18"/>
                <w:szCs w:val="18"/>
              </w:rPr>
            </w:pPr>
          </w:p>
        </w:tc>
        <w:tc>
          <w:tcPr>
            <w:tcW w:w="472" w:type="dxa"/>
            <w:gridSpan w:val="2"/>
            <w:vMerge/>
            <w:noWrap/>
            <w:tcMar>
              <w:left w:w="28" w:type="dxa"/>
              <w:right w:w="28" w:type="dxa"/>
            </w:tcMar>
            <w:vAlign w:val="center"/>
          </w:tcPr>
          <w:p w:rsidR="00EE7F71" w:rsidRDefault="00EE7F71">
            <w:pPr>
              <w:spacing w:line="240" w:lineRule="exact"/>
              <w:jc w:val="center"/>
              <w:rPr>
                <w:bCs/>
                <w:sz w:val="18"/>
                <w:szCs w:val="18"/>
              </w:rPr>
            </w:pPr>
          </w:p>
        </w:tc>
        <w:tc>
          <w:tcPr>
            <w:tcW w:w="890" w:type="dxa"/>
            <w:noWrap/>
            <w:tcMar>
              <w:left w:w="28" w:type="dxa"/>
              <w:right w:w="28" w:type="dxa"/>
            </w:tcMar>
            <w:vAlign w:val="center"/>
          </w:tcPr>
          <w:p w:rsidR="00EE7F71" w:rsidRDefault="003434FA">
            <w:pPr>
              <w:spacing w:line="240" w:lineRule="exact"/>
              <w:jc w:val="center"/>
              <w:rPr>
                <w:bCs/>
                <w:sz w:val="18"/>
                <w:szCs w:val="18"/>
              </w:rPr>
            </w:pPr>
            <w:r>
              <w:rPr>
                <w:sz w:val="18"/>
                <w:szCs w:val="18"/>
              </w:rPr>
              <w:t>B2242092</w:t>
            </w:r>
          </w:p>
        </w:tc>
        <w:tc>
          <w:tcPr>
            <w:tcW w:w="1677" w:type="dxa"/>
            <w:noWrap/>
            <w:tcMar>
              <w:left w:w="28" w:type="dxa"/>
              <w:right w:w="28" w:type="dxa"/>
            </w:tcMar>
            <w:vAlign w:val="center"/>
          </w:tcPr>
          <w:p w:rsidR="00EE7F71" w:rsidRDefault="003434FA">
            <w:pPr>
              <w:spacing w:line="280" w:lineRule="exact"/>
              <w:rPr>
                <w:bCs/>
                <w:sz w:val="18"/>
                <w:szCs w:val="18"/>
              </w:rPr>
            </w:pPr>
            <w:r>
              <w:rPr>
                <w:sz w:val="18"/>
                <w:szCs w:val="18"/>
              </w:rPr>
              <w:t>当代世界经济与政治</w:t>
            </w:r>
          </w:p>
        </w:tc>
        <w:tc>
          <w:tcPr>
            <w:tcW w:w="514" w:type="dxa"/>
            <w:noWrap/>
            <w:tcMar>
              <w:left w:w="28" w:type="dxa"/>
              <w:right w:w="28" w:type="dxa"/>
            </w:tcMar>
            <w:vAlign w:val="center"/>
          </w:tcPr>
          <w:p w:rsidR="00EE7F71" w:rsidRDefault="003434FA">
            <w:pPr>
              <w:spacing w:line="280" w:lineRule="exact"/>
              <w:jc w:val="center"/>
              <w:rPr>
                <w:bCs/>
                <w:sz w:val="18"/>
                <w:szCs w:val="18"/>
              </w:rPr>
            </w:pPr>
            <w:r>
              <w:rPr>
                <w:bCs/>
                <w:sz w:val="18"/>
                <w:szCs w:val="18"/>
              </w:rPr>
              <w:t>2</w:t>
            </w:r>
          </w:p>
        </w:tc>
        <w:tc>
          <w:tcPr>
            <w:tcW w:w="351" w:type="dxa"/>
            <w:noWrap/>
            <w:tcMar>
              <w:left w:w="28" w:type="dxa"/>
              <w:right w:w="28" w:type="dxa"/>
            </w:tcMar>
            <w:vAlign w:val="center"/>
          </w:tcPr>
          <w:p w:rsidR="00EE7F71" w:rsidRDefault="003434FA">
            <w:pPr>
              <w:spacing w:line="280" w:lineRule="exact"/>
              <w:jc w:val="center"/>
              <w:rPr>
                <w:bCs/>
                <w:sz w:val="18"/>
                <w:szCs w:val="18"/>
              </w:rPr>
            </w:pPr>
            <w:r>
              <w:rPr>
                <w:bCs/>
                <w:sz w:val="18"/>
                <w:szCs w:val="18"/>
              </w:rPr>
              <w:t>32</w:t>
            </w:r>
          </w:p>
        </w:tc>
        <w:tc>
          <w:tcPr>
            <w:tcW w:w="359" w:type="dxa"/>
            <w:noWrap/>
            <w:tcMar>
              <w:left w:w="28" w:type="dxa"/>
              <w:right w:w="28" w:type="dxa"/>
            </w:tcMar>
            <w:vAlign w:val="center"/>
          </w:tcPr>
          <w:p w:rsidR="00EE7F71" w:rsidRDefault="003434FA">
            <w:pPr>
              <w:spacing w:line="280" w:lineRule="exact"/>
              <w:jc w:val="center"/>
              <w:rPr>
                <w:bCs/>
                <w:sz w:val="18"/>
                <w:szCs w:val="18"/>
              </w:rPr>
            </w:pPr>
            <w:r>
              <w:rPr>
                <w:bCs/>
                <w:sz w:val="18"/>
                <w:szCs w:val="18"/>
              </w:rPr>
              <w:t>32</w:t>
            </w:r>
          </w:p>
        </w:tc>
        <w:tc>
          <w:tcPr>
            <w:tcW w:w="323" w:type="dxa"/>
            <w:noWrap/>
            <w:tcMar>
              <w:left w:w="28" w:type="dxa"/>
              <w:right w:w="28" w:type="dxa"/>
            </w:tcMar>
            <w:vAlign w:val="center"/>
          </w:tcPr>
          <w:p w:rsidR="00EE7F71" w:rsidRDefault="00EE7F71">
            <w:pPr>
              <w:spacing w:line="280" w:lineRule="exact"/>
              <w:jc w:val="center"/>
              <w:rPr>
                <w:bCs/>
                <w:sz w:val="18"/>
                <w:szCs w:val="18"/>
              </w:rPr>
            </w:pPr>
          </w:p>
        </w:tc>
        <w:tc>
          <w:tcPr>
            <w:tcW w:w="307" w:type="dxa"/>
            <w:noWrap/>
            <w:tcMar>
              <w:left w:w="28" w:type="dxa"/>
              <w:right w:w="28" w:type="dxa"/>
            </w:tcMar>
            <w:vAlign w:val="center"/>
          </w:tcPr>
          <w:p w:rsidR="00EE7F71" w:rsidRDefault="00EE7F71">
            <w:pPr>
              <w:spacing w:line="280" w:lineRule="exact"/>
              <w:jc w:val="center"/>
              <w:rPr>
                <w:bCs/>
                <w:sz w:val="18"/>
                <w:szCs w:val="18"/>
              </w:rPr>
            </w:pPr>
          </w:p>
        </w:tc>
        <w:tc>
          <w:tcPr>
            <w:tcW w:w="335" w:type="dxa"/>
            <w:noWrap/>
            <w:tcMar>
              <w:left w:w="28" w:type="dxa"/>
              <w:right w:w="28" w:type="dxa"/>
            </w:tcMar>
            <w:vAlign w:val="center"/>
          </w:tcPr>
          <w:p w:rsidR="00EE7F71" w:rsidRDefault="00EE7F71">
            <w:pPr>
              <w:spacing w:line="240" w:lineRule="exact"/>
              <w:jc w:val="center"/>
              <w:rPr>
                <w:bCs/>
                <w:sz w:val="18"/>
                <w:szCs w:val="18"/>
              </w:rPr>
            </w:pPr>
          </w:p>
        </w:tc>
        <w:tc>
          <w:tcPr>
            <w:tcW w:w="356"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3434FA">
            <w:pPr>
              <w:spacing w:line="240" w:lineRule="exact"/>
              <w:jc w:val="center"/>
              <w:rPr>
                <w:bCs/>
                <w:sz w:val="18"/>
                <w:szCs w:val="18"/>
              </w:rPr>
            </w:pPr>
            <w:r>
              <w:rPr>
                <w:bCs/>
                <w:sz w:val="18"/>
                <w:szCs w:val="18"/>
              </w:rPr>
              <w:t>2</w:t>
            </w: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857" w:type="dxa"/>
            <w:noWrap/>
            <w:tcMar>
              <w:left w:w="28" w:type="dxa"/>
              <w:right w:w="28" w:type="dxa"/>
            </w:tcMar>
            <w:vAlign w:val="center"/>
          </w:tcPr>
          <w:p w:rsidR="00EE7F71" w:rsidRDefault="003434FA">
            <w:pPr>
              <w:jc w:val="center"/>
            </w:pPr>
            <w:r>
              <w:rPr>
                <w:bCs/>
                <w:sz w:val="18"/>
                <w:szCs w:val="18"/>
              </w:rPr>
              <w:t>马克思</w:t>
            </w:r>
          </w:p>
        </w:tc>
      </w:tr>
      <w:tr w:rsidR="00EE7F71">
        <w:trPr>
          <w:cantSplit/>
          <w:trHeight w:val="340"/>
          <w:jc w:val="center"/>
        </w:trPr>
        <w:tc>
          <w:tcPr>
            <w:tcW w:w="309" w:type="dxa"/>
            <w:vMerge/>
            <w:noWrap/>
            <w:tcMar>
              <w:left w:w="28" w:type="dxa"/>
              <w:right w:w="28" w:type="dxa"/>
            </w:tcMar>
            <w:vAlign w:val="center"/>
          </w:tcPr>
          <w:p w:rsidR="00EE7F71" w:rsidRDefault="00EE7F71">
            <w:pPr>
              <w:spacing w:line="240" w:lineRule="exact"/>
              <w:jc w:val="center"/>
              <w:rPr>
                <w:bCs/>
                <w:sz w:val="18"/>
                <w:szCs w:val="18"/>
              </w:rPr>
            </w:pPr>
          </w:p>
        </w:tc>
        <w:tc>
          <w:tcPr>
            <w:tcW w:w="321" w:type="dxa"/>
            <w:vMerge/>
            <w:noWrap/>
            <w:tcMar>
              <w:left w:w="28" w:type="dxa"/>
              <w:right w:w="28" w:type="dxa"/>
            </w:tcMar>
            <w:vAlign w:val="center"/>
          </w:tcPr>
          <w:p w:rsidR="00EE7F71" w:rsidRDefault="00EE7F71">
            <w:pPr>
              <w:spacing w:line="240" w:lineRule="exact"/>
              <w:jc w:val="center"/>
              <w:rPr>
                <w:bCs/>
                <w:sz w:val="18"/>
                <w:szCs w:val="18"/>
              </w:rPr>
            </w:pPr>
          </w:p>
        </w:tc>
        <w:tc>
          <w:tcPr>
            <w:tcW w:w="472" w:type="dxa"/>
            <w:gridSpan w:val="2"/>
            <w:vMerge/>
            <w:tcBorders>
              <w:bottom w:val="nil"/>
            </w:tcBorders>
            <w:noWrap/>
            <w:tcMar>
              <w:left w:w="28" w:type="dxa"/>
              <w:right w:w="28" w:type="dxa"/>
            </w:tcMar>
            <w:vAlign w:val="center"/>
          </w:tcPr>
          <w:p w:rsidR="00EE7F71" w:rsidRDefault="00EE7F71">
            <w:pPr>
              <w:spacing w:line="240" w:lineRule="exact"/>
              <w:jc w:val="center"/>
              <w:rPr>
                <w:bCs/>
                <w:sz w:val="18"/>
                <w:szCs w:val="18"/>
              </w:rPr>
            </w:pPr>
          </w:p>
        </w:tc>
        <w:tc>
          <w:tcPr>
            <w:tcW w:w="890" w:type="dxa"/>
            <w:noWrap/>
            <w:tcMar>
              <w:left w:w="28" w:type="dxa"/>
              <w:right w:w="28" w:type="dxa"/>
            </w:tcMar>
            <w:vAlign w:val="center"/>
          </w:tcPr>
          <w:p w:rsidR="00EE7F71" w:rsidRDefault="003434FA">
            <w:pPr>
              <w:spacing w:line="240" w:lineRule="exact"/>
              <w:jc w:val="center"/>
              <w:rPr>
                <w:sz w:val="18"/>
                <w:szCs w:val="18"/>
              </w:rPr>
            </w:pPr>
            <w:r>
              <w:rPr>
                <w:sz w:val="18"/>
                <w:szCs w:val="18"/>
              </w:rPr>
              <w:t>B2235020</w:t>
            </w:r>
          </w:p>
        </w:tc>
        <w:tc>
          <w:tcPr>
            <w:tcW w:w="1677" w:type="dxa"/>
            <w:noWrap/>
            <w:tcMar>
              <w:left w:w="28" w:type="dxa"/>
              <w:right w:w="28" w:type="dxa"/>
            </w:tcMar>
            <w:vAlign w:val="center"/>
          </w:tcPr>
          <w:p w:rsidR="00EE7F71" w:rsidRDefault="003434FA">
            <w:pPr>
              <w:spacing w:line="240" w:lineRule="exact"/>
              <w:jc w:val="center"/>
              <w:rPr>
                <w:sz w:val="18"/>
                <w:szCs w:val="18"/>
              </w:rPr>
            </w:pPr>
            <w:r>
              <w:rPr>
                <w:sz w:val="18"/>
                <w:szCs w:val="18"/>
              </w:rPr>
              <w:t>中西方文化比较</w:t>
            </w:r>
          </w:p>
        </w:tc>
        <w:tc>
          <w:tcPr>
            <w:tcW w:w="514" w:type="dxa"/>
            <w:noWrap/>
            <w:tcMar>
              <w:left w:w="28" w:type="dxa"/>
              <w:right w:w="28" w:type="dxa"/>
            </w:tcMar>
            <w:vAlign w:val="center"/>
          </w:tcPr>
          <w:p w:rsidR="00EE7F71" w:rsidRDefault="003434FA">
            <w:pPr>
              <w:spacing w:line="280" w:lineRule="exact"/>
              <w:jc w:val="center"/>
              <w:rPr>
                <w:bCs/>
                <w:sz w:val="18"/>
                <w:szCs w:val="18"/>
              </w:rPr>
            </w:pPr>
            <w:r>
              <w:rPr>
                <w:bCs/>
                <w:sz w:val="18"/>
                <w:szCs w:val="18"/>
              </w:rPr>
              <w:t>2</w:t>
            </w:r>
          </w:p>
        </w:tc>
        <w:tc>
          <w:tcPr>
            <w:tcW w:w="351" w:type="dxa"/>
            <w:noWrap/>
            <w:tcMar>
              <w:left w:w="28" w:type="dxa"/>
              <w:right w:w="28" w:type="dxa"/>
            </w:tcMar>
            <w:vAlign w:val="center"/>
          </w:tcPr>
          <w:p w:rsidR="00EE7F71" w:rsidRDefault="003434FA">
            <w:pPr>
              <w:spacing w:line="280" w:lineRule="exact"/>
              <w:jc w:val="center"/>
              <w:rPr>
                <w:bCs/>
                <w:sz w:val="18"/>
                <w:szCs w:val="18"/>
              </w:rPr>
            </w:pPr>
            <w:r>
              <w:rPr>
                <w:bCs/>
                <w:sz w:val="18"/>
                <w:szCs w:val="18"/>
              </w:rPr>
              <w:t>32</w:t>
            </w:r>
          </w:p>
        </w:tc>
        <w:tc>
          <w:tcPr>
            <w:tcW w:w="359" w:type="dxa"/>
            <w:noWrap/>
            <w:tcMar>
              <w:left w:w="28" w:type="dxa"/>
              <w:right w:w="28" w:type="dxa"/>
            </w:tcMar>
            <w:vAlign w:val="center"/>
          </w:tcPr>
          <w:p w:rsidR="00EE7F71" w:rsidRDefault="003434FA">
            <w:pPr>
              <w:spacing w:line="240" w:lineRule="exact"/>
              <w:jc w:val="center"/>
              <w:rPr>
                <w:bCs/>
                <w:sz w:val="18"/>
                <w:szCs w:val="18"/>
              </w:rPr>
            </w:pPr>
            <w:r>
              <w:rPr>
                <w:bCs/>
                <w:sz w:val="18"/>
                <w:szCs w:val="18"/>
              </w:rPr>
              <w:t>32</w:t>
            </w:r>
          </w:p>
        </w:tc>
        <w:tc>
          <w:tcPr>
            <w:tcW w:w="323" w:type="dxa"/>
            <w:noWrap/>
            <w:tcMar>
              <w:left w:w="28" w:type="dxa"/>
              <w:right w:w="28" w:type="dxa"/>
            </w:tcMar>
            <w:vAlign w:val="center"/>
          </w:tcPr>
          <w:p w:rsidR="00EE7F71" w:rsidRDefault="00EE7F71">
            <w:pPr>
              <w:spacing w:line="240" w:lineRule="exact"/>
              <w:jc w:val="center"/>
              <w:rPr>
                <w:bCs/>
                <w:sz w:val="18"/>
                <w:szCs w:val="18"/>
              </w:rPr>
            </w:pPr>
          </w:p>
        </w:tc>
        <w:tc>
          <w:tcPr>
            <w:tcW w:w="307" w:type="dxa"/>
            <w:noWrap/>
            <w:tcMar>
              <w:left w:w="28" w:type="dxa"/>
              <w:right w:w="28" w:type="dxa"/>
            </w:tcMar>
            <w:vAlign w:val="center"/>
          </w:tcPr>
          <w:p w:rsidR="00EE7F71" w:rsidRDefault="00EE7F71">
            <w:pPr>
              <w:spacing w:line="240" w:lineRule="exact"/>
              <w:jc w:val="center"/>
              <w:rPr>
                <w:bCs/>
                <w:sz w:val="18"/>
                <w:szCs w:val="18"/>
              </w:rPr>
            </w:pPr>
          </w:p>
        </w:tc>
        <w:tc>
          <w:tcPr>
            <w:tcW w:w="335" w:type="dxa"/>
            <w:noWrap/>
            <w:tcMar>
              <w:left w:w="28" w:type="dxa"/>
              <w:right w:w="28" w:type="dxa"/>
            </w:tcMar>
            <w:vAlign w:val="center"/>
          </w:tcPr>
          <w:p w:rsidR="00EE7F71" w:rsidRDefault="00EE7F71">
            <w:pPr>
              <w:spacing w:line="240" w:lineRule="exact"/>
              <w:jc w:val="center"/>
              <w:rPr>
                <w:bCs/>
                <w:sz w:val="18"/>
                <w:szCs w:val="18"/>
              </w:rPr>
            </w:pPr>
          </w:p>
        </w:tc>
        <w:tc>
          <w:tcPr>
            <w:tcW w:w="356"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3434FA">
            <w:pPr>
              <w:spacing w:line="240" w:lineRule="exact"/>
              <w:jc w:val="center"/>
              <w:rPr>
                <w:bCs/>
                <w:sz w:val="18"/>
                <w:szCs w:val="18"/>
              </w:rPr>
            </w:pPr>
            <w:r>
              <w:rPr>
                <w:bCs/>
                <w:sz w:val="18"/>
                <w:szCs w:val="18"/>
              </w:rPr>
              <w:t>2</w:t>
            </w: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857" w:type="dxa"/>
            <w:noWrap/>
            <w:tcMar>
              <w:left w:w="28" w:type="dxa"/>
              <w:right w:w="28" w:type="dxa"/>
            </w:tcMar>
            <w:vAlign w:val="center"/>
          </w:tcPr>
          <w:p w:rsidR="00EE7F71" w:rsidRDefault="003434FA">
            <w:pPr>
              <w:jc w:val="center"/>
            </w:pPr>
            <w:r>
              <w:rPr>
                <w:bCs/>
                <w:sz w:val="18"/>
                <w:szCs w:val="18"/>
              </w:rPr>
              <w:t>人外学院</w:t>
            </w:r>
          </w:p>
        </w:tc>
      </w:tr>
      <w:tr w:rsidR="00EE7F71">
        <w:trPr>
          <w:cantSplit/>
          <w:trHeight w:val="340"/>
          <w:jc w:val="center"/>
        </w:trPr>
        <w:tc>
          <w:tcPr>
            <w:tcW w:w="309" w:type="dxa"/>
            <w:vMerge/>
            <w:noWrap/>
            <w:tcMar>
              <w:left w:w="28" w:type="dxa"/>
              <w:right w:w="28" w:type="dxa"/>
            </w:tcMar>
            <w:vAlign w:val="center"/>
          </w:tcPr>
          <w:p w:rsidR="00EE7F71" w:rsidRDefault="00EE7F71">
            <w:pPr>
              <w:spacing w:line="240" w:lineRule="exact"/>
              <w:jc w:val="center"/>
              <w:rPr>
                <w:bCs/>
                <w:sz w:val="18"/>
                <w:szCs w:val="18"/>
              </w:rPr>
            </w:pPr>
          </w:p>
        </w:tc>
        <w:tc>
          <w:tcPr>
            <w:tcW w:w="321" w:type="dxa"/>
            <w:vMerge/>
            <w:noWrap/>
            <w:tcMar>
              <w:left w:w="28" w:type="dxa"/>
              <w:right w:w="28" w:type="dxa"/>
            </w:tcMar>
            <w:vAlign w:val="center"/>
          </w:tcPr>
          <w:p w:rsidR="00EE7F71" w:rsidRDefault="00EE7F71">
            <w:pPr>
              <w:spacing w:line="240" w:lineRule="exact"/>
              <w:jc w:val="center"/>
              <w:rPr>
                <w:bCs/>
                <w:sz w:val="18"/>
                <w:szCs w:val="18"/>
              </w:rPr>
            </w:pPr>
          </w:p>
        </w:tc>
        <w:tc>
          <w:tcPr>
            <w:tcW w:w="465" w:type="dxa"/>
            <w:tcBorders>
              <w:top w:val="nil"/>
            </w:tcBorders>
            <w:noWrap/>
            <w:tcMar>
              <w:left w:w="28" w:type="dxa"/>
              <w:right w:w="28" w:type="dxa"/>
            </w:tcMar>
            <w:vAlign w:val="center"/>
          </w:tcPr>
          <w:p w:rsidR="00EE7F71" w:rsidRDefault="00EE7F71">
            <w:pPr>
              <w:jc w:val="center"/>
              <w:rPr>
                <w:bCs/>
                <w:sz w:val="18"/>
                <w:szCs w:val="18"/>
              </w:rPr>
            </w:pPr>
          </w:p>
        </w:tc>
        <w:tc>
          <w:tcPr>
            <w:tcW w:w="8968" w:type="dxa"/>
            <w:gridSpan w:val="19"/>
            <w:noWrap/>
            <w:vAlign w:val="center"/>
          </w:tcPr>
          <w:p w:rsidR="00EE7F71" w:rsidRDefault="003434FA">
            <w:pPr>
              <w:jc w:val="center"/>
              <w:rPr>
                <w:bCs/>
                <w:sz w:val="18"/>
                <w:szCs w:val="18"/>
              </w:rPr>
            </w:pPr>
            <w:r>
              <w:rPr>
                <w:bCs/>
                <w:sz w:val="18"/>
                <w:szCs w:val="18"/>
              </w:rPr>
              <w:t>以上</w:t>
            </w:r>
            <w:r>
              <w:rPr>
                <w:bCs/>
                <w:sz w:val="18"/>
                <w:szCs w:val="18"/>
              </w:rPr>
              <w:t>3</w:t>
            </w:r>
            <w:r>
              <w:rPr>
                <w:bCs/>
                <w:sz w:val="18"/>
                <w:szCs w:val="18"/>
              </w:rPr>
              <w:t>门课程至少选修</w:t>
            </w:r>
            <w:r>
              <w:rPr>
                <w:bCs/>
                <w:sz w:val="18"/>
                <w:szCs w:val="18"/>
              </w:rPr>
              <w:t>2</w:t>
            </w:r>
            <w:r>
              <w:rPr>
                <w:bCs/>
                <w:sz w:val="18"/>
                <w:szCs w:val="18"/>
              </w:rPr>
              <w:t>学分</w:t>
            </w:r>
          </w:p>
        </w:tc>
      </w:tr>
      <w:tr w:rsidR="00EE7F71">
        <w:trPr>
          <w:cantSplit/>
          <w:trHeight w:val="340"/>
          <w:jc w:val="center"/>
        </w:trPr>
        <w:tc>
          <w:tcPr>
            <w:tcW w:w="309" w:type="dxa"/>
            <w:vMerge/>
            <w:noWrap/>
            <w:tcMar>
              <w:left w:w="28" w:type="dxa"/>
              <w:right w:w="28" w:type="dxa"/>
            </w:tcMar>
            <w:vAlign w:val="center"/>
          </w:tcPr>
          <w:p w:rsidR="00EE7F71" w:rsidRDefault="00EE7F71">
            <w:pPr>
              <w:spacing w:line="240" w:lineRule="exact"/>
              <w:jc w:val="center"/>
              <w:rPr>
                <w:bCs/>
                <w:sz w:val="18"/>
                <w:szCs w:val="18"/>
              </w:rPr>
            </w:pPr>
          </w:p>
        </w:tc>
        <w:tc>
          <w:tcPr>
            <w:tcW w:w="321" w:type="dxa"/>
            <w:vMerge/>
            <w:noWrap/>
            <w:tcMar>
              <w:left w:w="28" w:type="dxa"/>
              <w:right w:w="28" w:type="dxa"/>
            </w:tcMar>
            <w:vAlign w:val="center"/>
          </w:tcPr>
          <w:p w:rsidR="00EE7F71" w:rsidRDefault="00EE7F71">
            <w:pPr>
              <w:spacing w:line="240" w:lineRule="exact"/>
              <w:jc w:val="center"/>
              <w:rPr>
                <w:bCs/>
                <w:sz w:val="18"/>
                <w:szCs w:val="18"/>
              </w:rPr>
            </w:pPr>
          </w:p>
        </w:tc>
        <w:tc>
          <w:tcPr>
            <w:tcW w:w="3039" w:type="dxa"/>
            <w:gridSpan w:val="4"/>
            <w:noWrap/>
            <w:tcMar>
              <w:left w:w="28" w:type="dxa"/>
              <w:right w:w="28" w:type="dxa"/>
            </w:tcMar>
            <w:vAlign w:val="center"/>
          </w:tcPr>
          <w:p w:rsidR="00EE7F71" w:rsidRDefault="003434FA">
            <w:pPr>
              <w:spacing w:line="240" w:lineRule="exact"/>
              <w:jc w:val="center"/>
              <w:rPr>
                <w:bCs/>
                <w:sz w:val="18"/>
                <w:szCs w:val="18"/>
              </w:rPr>
            </w:pPr>
            <w:r>
              <w:rPr>
                <w:bCs/>
                <w:sz w:val="18"/>
                <w:szCs w:val="18"/>
              </w:rPr>
              <w:t>小计</w:t>
            </w:r>
          </w:p>
        </w:tc>
        <w:tc>
          <w:tcPr>
            <w:tcW w:w="514" w:type="dxa"/>
            <w:noWrap/>
            <w:tcMar>
              <w:left w:w="28" w:type="dxa"/>
              <w:right w:w="28" w:type="dxa"/>
            </w:tcMar>
            <w:vAlign w:val="center"/>
          </w:tcPr>
          <w:p w:rsidR="00EE7F71" w:rsidRDefault="003434FA">
            <w:pPr>
              <w:spacing w:line="240" w:lineRule="exact"/>
              <w:jc w:val="center"/>
              <w:rPr>
                <w:bCs/>
                <w:sz w:val="18"/>
                <w:szCs w:val="18"/>
              </w:rPr>
            </w:pPr>
            <w:r>
              <w:rPr>
                <w:bCs/>
                <w:sz w:val="18"/>
                <w:szCs w:val="18"/>
              </w:rPr>
              <w:t>14</w:t>
            </w:r>
          </w:p>
        </w:tc>
        <w:tc>
          <w:tcPr>
            <w:tcW w:w="351" w:type="dxa"/>
            <w:noWrap/>
            <w:tcMar>
              <w:left w:w="28" w:type="dxa"/>
              <w:right w:w="28" w:type="dxa"/>
            </w:tcMar>
            <w:vAlign w:val="center"/>
          </w:tcPr>
          <w:p w:rsidR="00EE7F71" w:rsidRDefault="003434FA">
            <w:pPr>
              <w:spacing w:line="240" w:lineRule="exact"/>
              <w:jc w:val="center"/>
              <w:rPr>
                <w:bCs/>
                <w:sz w:val="18"/>
                <w:szCs w:val="18"/>
              </w:rPr>
            </w:pPr>
            <w:r>
              <w:rPr>
                <w:bCs/>
                <w:sz w:val="18"/>
                <w:szCs w:val="18"/>
              </w:rPr>
              <w:t>198</w:t>
            </w:r>
          </w:p>
        </w:tc>
        <w:tc>
          <w:tcPr>
            <w:tcW w:w="359" w:type="dxa"/>
            <w:noWrap/>
            <w:tcMar>
              <w:left w:w="28" w:type="dxa"/>
              <w:right w:w="28" w:type="dxa"/>
            </w:tcMar>
            <w:vAlign w:val="center"/>
          </w:tcPr>
          <w:p w:rsidR="00EE7F71" w:rsidRDefault="003434FA">
            <w:pPr>
              <w:spacing w:line="240" w:lineRule="exact"/>
              <w:jc w:val="center"/>
              <w:rPr>
                <w:bCs/>
                <w:sz w:val="18"/>
                <w:szCs w:val="18"/>
              </w:rPr>
            </w:pPr>
            <w:r>
              <w:rPr>
                <w:bCs/>
                <w:sz w:val="18"/>
                <w:szCs w:val="18"/>
              </w:rPr>
              <w:t>198</w:t>
            </w:r>
          </w:p>
        </w:tc>
        <w:tc>
          <w:tcPr>
            <w:tcW w:w="323" w:type="dxa"/>
            <w:noWrap/>
            <w:tcMar>
              <w:left w:w="28" w:type="dxa"/>
              <w:right w:w="28" w:type="dxa"/>
            </w:tcMar>
            <w:vAlign w:val="center"/>
          </w:tcPr>
          <w:p w:rsidR="00EE7F71" w:rsidRDefault="00EE7F71">
            <w:pPr>
              <w:spacing w:line="240" w:lineRule="exact"/>
              <w:jc w:val="center"/>
              <w:rPr>
                <w:bCs/>
                <w:sz w:val="18"/>
                <w:szCs w:val="18"/>
              </w:rPr>
            </w:pPr>
          </w:p>
        </w:tc>
        <w:tc>
          <w:tcPr>
            <w:tcW w:w="307" w:type="dxa"/>
            <w:noWrap/>
            <w:tcMar>
              <w:left w:w="28" w:type="dxa"/>
              <w:right w:w="28" w:type="dxa"/>
            </w:tcMar>
            <w:vAlign w:val="center"/>
          </w:tcPr>
          <w:p w:rsidR="00EE7F71" w:rsidRDefault="00EE7F71">
            <w:pPr>
              <w:spacing w:line="240" w:lineRule="exact"/>
              <w:jc w:val="center"/>
              <w:rPr>
                <w:bCs/>
                <w:sz w:val="18"/>
                <w:szCs w:val="18"/>
              </w:rPr>
            </w:pPr>
          </w:p>
        </w:tc>
        <w:tc>
          <w:tcPr>
            <w:tcW w:w="335" w:type="dxa"/>
            <w:noWrap/>
            <w:tcMar>
              <w:left w:w="28" w:type="dxa"/>
              <w:right w:w="28" w:type="dxa"/>
            </w:tcMar>
            <w:vAlign w:val="center"/>
          </w:tcPr>
          <w:p w:rsidR="00EE7F71" w:rsidRDefault="00EE7F71">
            <w:pPr>
              <w:spacing w:line="240" w:lineRule="exact"/>
              <w:jc w:val="center"/>
              <w:rPr>
                <w:bCs/>
                <w:sz w:val="18"/>
                <w:szCs w:val="18"/>
              </w:rPr>
            </w:pPr>
          </w:p>
        </w:tc>
        <w:tc>
          <w:tcPr>
            <w:tcW w:w="356"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857" w:type="dxa"/>
            <w:noWrap/>
            <w:tcMar>
              <w:left w:w="28" w:type="dxa"/>
              <w:right w:w="28" w:type="dxa"/>
            </w:tcMar>
            <w:vAlign w:val="center"/>
          </w:tcPr>
          <w:p w:rsidR="00EE7F71" w:rsidRDefault="00EE7F71">
            <w:pPr>
              <w:jc w:val="center"/>
              <w:rPr>
                <w:bCs/>
                <w:sz w:val="18"/>
                <w:szCs w:val="18"/>
              </w:rPr>
            </w:pPr>
          </w:p>
        </w:tc>
      </w:tr>
      <w:tr w:rsidR="00EE7F71">
        <w:trPr>
          <w:cantSplit/>
          <w:trHeight w:val="340"/>
          <w:jc w:val="center"/>
        </w:trPr>
        <w:tc>
          <w:tcPr>
            <w:tcW w:w="309" w:type="dxa"/>
            <w:vMerge/>
            <w:noWrap/>
            <w:tcMar>
              <w:left w:w="28" w:type="dxa"/>
              <w:right w:w="28" w:type="dxa"/>
            </w:tcMar>
            <w:vAlign w:val="center"/>
          </w:tcPr>
          <w:p w:rsidR="00EE7F71" w:rsidRDefault="00EE7F71">
            <w:pPr>
              <w:spacing w:line="240" w:lineRule="exact"/>
              <w:jc w:val="center"/>
              <w:rPr>
                <w:bCs/>
                <w:sz w:val="18"/>
                <w:szCs w:val="18"/>
              </w:rPr>
            </w:pPr>
          </w:p>
        </w:tc>
        <w:tc>
          <w:tcPr>
            <w:tcW w:w="321" w:type="dxa"/>
            <w:vMerge w:val="restart"/>
            <w:noWrap/>
            <w:tcMar>
              <w:left w:w="28" w:type="dxa"/>
              <w:right w:w="28" w:type="dxa"/>
            </w:tcMar>
            <w:vAlign w:val="center"/>
          </w:tcPr>
          <w:p w:rsidR="00EE7F71" w:rsidRDefault="003434FA">
            <w:pPr>
              <w:spacing w:line="240" w:lineRule="exact"/>
              <w:jc w:val="center"/>
              <w:rPr>
                <w:bCs/>
                <w:sz w:val="18"/>
                <w:szCs w:val="18"/>
              </w:rPr>
            </w:pPr>
            <w:r>
              <w:rPr>
                <w:sz w:val="18"/>
              </w:rPr>
              <w:t>自然科学基础</w:t>
            </w:r>
          </w:p>
        </w:tc>
        <w:tc>
          <w:tcPr>
            <w:tcW w:w="472" w:type="dxa"/>
            <w:gridSpan w:val="2"/>
            <w:vMerge w:val="restart"/>
            <w:noWrap/>
            <w:tcMar>
              <w:left w:w="28" w:type="dxa"/>
              <w:right w:w="28" w:type="dxa"/>
            </w:tcMar>
            <w:vAlign w:val="center"/>
          </w:tcPr>
          <w:p w:rsidR="00EE7F71" w:rsidRDefault="003434FA">
            <w:pPr>
              <w:spacing w:line="240" w:lineRule="exact"/>
              <w:jc w:val="center"/>
              <w:rPr>
                <w:bCs/>
                <w:sz w:val="18"/>
                <w:szCs w:val="18"/>
              </w:rPr>
            </w:pPr>
            <w:r>
              <w:rPr>
                <w:bCs/>
                <w:sz w:val="18"/>
                <w:szCs w:val="18"/>
              </w:rPr>
              <w:t>必</w:t>
            </w:r>
          </w:p>
          <w:p w:rsidR="00EE7F71" w:rsidRDefault="003434FA">
            <w:pPr>
              <w:spacing w:line="240" w:lineRule="exact"/>
              <w:jc w:val="center"/>
              <w:rPr>
                <w:bCs/>
                <w:sz w:val="18"/>
                <w:szCs w:val="18"/>
              </w:rPr>
            </w:pPr>
            <w:r>
              <w:rPr>
                <w:bCs/>
                <w:sz w:val="18"/>
                <w:szCs w:val="18"/>
              </w:rPr>
              <w:t>修</w:t>
            </w:r>
          </w:p>
        </w:tc>
        <w:tc>
          <w:tcPr>
            <w:tcW w:w="890" w:type="dxa"/>
            <w:noWrap/>
            <w:tcMar>
              <w:left w:w="28" w:type="dxa"/>
              <w:right w:w="28" w:type="dxa"/>
            </w:tcMar>
            <w:vAlign w:val="center"/>
          </w:tcPr>
          <w:p w:rsidR="00EE7F71" w:rsidRDefault="003434FA">
            <w:pPr>
              <w:spacing w:line="280" w:lineRule="exact"/>
              <w:jc w:val="center"/>
              <w:rPr>
                <w:sz w:val="18"/>
                <w:szCs w:val="18"/>
              </w:rPr>
            </w:pPr>
            <w:r>
              <w:rPr>
                <w:sz w:val="18"/>
                <w:szCs w:val="18"/>
              </w:rPr>
              <w:t>A2011013</w:t>
            </w:r>
          </w:p>
        </w:tc>
        <w:tc>
          <w:tcPr>
            <w:tcW w:w="1677" w:type="dxa"/>
            <w:noWrap/>
            <w:tcMar>
              <w:left w:w="28" w:type="dxa"/>
              <w:right w:w="28" w:type="dxa"/>
            </w:tcMar>
            <w:vAlign w:val="center"/>
          </w:tcPr>
          <w:p w:rsidR="00EE7F71" w:rsidRDefault="003434FA">
            <w:pPr>
              <w:spacing w:line="280" w:lineRule="exact"/>
              <w:jc w:val="center"/>
              <w:rPr>
                <w:sz w:val="18"/>
                <w:szCs w:val="18"/>
              </w:rPr>
            </w:pPr>
            <w:r>
              <w:rPr>
                <w:rFonts w:ascii="宋体" w:hAnsi="宋体" w:cs="宋体" w:hint="eastAsia"/>
                <w:sz w:val="18"/>
                <w:szCs w:val="18"/>
              </w:rPr>
              <w:t>★</w:t>
            </w:r>
            <w:r>
              <w:rPr>
                <w:sz w:val="18"/>
                <w:szCs w:val="18"/>
              </w:rPr>
              <w:t>高等数学</w:t>
            </w:r>
            <w:r>
              <w:rPr>
                <w:sz w:val="18"/>
                <w:szCs w:val="18"/>
              </w:rPr>
              <w:t>A</w:t>
            </w:r>
          </w:p>
        </w:tc>
        <w:tc>
          <w:tcPr>
            <w:tcW w:w="514" w:type="dxa"/>
            <w:noWrap/>
            <w:tcMar>
              <w:left w:w="28" w:type="dxa"/>
              <w:right w:w="28" w:type="dxa"/>
            </w:tcMar>
            <w:vAlign w:val="center"/>
          </w:tcPr>
          <w:p w:rsidR="00EE7F71" w:rsidRDefault="003434FA">
            <w:pPr>
              <w:spacing w:line="280" w:lineRule="exact"/>
              <w:jc w:val="center"/>
              <w:rPr>
                <w:bCs/>
                <w:sz w:val="18"/>
                <w:szCs w:val="18"/>
              </w:rPr>
            </w:pPr>
            <w:r>
              <w:rPr>
                <w:bCs/>
                <w:sz w:val="18"/>
                <w:szCs w:val="18"/>
              </w:rPr>
              <w:t>12</w:t>
            </w:r>
          </w:p>
        </w:tc>
        <w:tc>
          <w:tcPr>
            <w:tcW w:w="351" w:type="dxa"/>
            <w:noWrap/>
            <w:tcMar>
              <w:left w:w="28" w:type="dxa"/>
              <w:right w:w="28" w:type="dxa"/>
            </w:tcMar>
            <w:vAlign w:val="center"/>
          </w:tcPr>
          <w:p w:rsidR="00EE7F71" w:rsidRDefault="003434FA">
            <w:pPr>
              <w:spacing w:line="280" w:lineRule="exact"/>
              <w:jc w:val="center"/>
              <w:rPr>
                <w:bCs/>
                <w:sz w:val="18"/>
                <w:szCs w:val="18"/>
              </w:rPr>
            </w:pPr>
            <w:r>
              <w:rPr>
                <w:bCs/>
                <w:sz w:val="18"/>
                <w:szCs w:val="18"/>
              </w:rPr>
              <w:t>192</w:t>
            </w:r>
          </w:p>
        </w:tc>
        <w:tc>
          <w:tcPr>
            <w:tcW w:w="359" w:type="dxa"/>
            <w:noWrap/>
            <w:tcMar>
              <w:left w:w="28" w:type="dxa"/>
              <w:right w:w="28" w:type="dxa"/>
            </w:tcMar>
            <w:vAlign w:val="center"/>
          </w:tcPr>
          <w:p w:rsidR="00EE7F71" w:rsidRDefault="003434FA">
            <w:pPr>
              <w:spacing w:line="280" w:lineRule="exact"/>
              <w:jc w:val="center"/>
              <w:rPr>
                <w:bCs/>
                <w:sz w:val="18"/>
                <w:szCs w:val="18"/>
              </w:rPr>
            </w:pPr>
            <w:r>
              <w:rPr>
                <w:bCs/>
                <w:sz w:val="18"/>
                <w:szCs w:val="18"/>
              </w:rPr>
              <w:t>192</w:t>
            </w:r>
          </w:p>
        </w:tc>
        <w:tc>
          <w:tcPr>
            <w:tcW w:w="323" w:type="dxa"/>
            <w:noWrap/>
            <w:tcMar>
              <w:left w:w="28" w:type="dxa"/>
              <w:right w:w="28" w:type="dxa"/>
            </w:tcMar>
            <w:vAlign w:val="center"/>
          </w:tcPr>
          <w:p w:rsidR="00EE7F71" w:rsidRDefault="00EE7F71">
            <w:pPr>
              <w:spacing w:line="280" w:lineRule="exact"/>
              <w:jc w:val="center"/>
              <w:rPr>
                <w:bCs/>
                <w:sz w:val="18"/>
                <w:szCs w:val="18"/>
              </w:rPr>
            </w:pPr>
          </w:p>
        </w:tc>
        <w:tc>
          <w:tcPr>
            <w:tcW w:w="307" w:type="dxa"/>
            <w:noWrap/>
            <w:tcMar>
              <w:left w:w="28" w:type="dxa"/>
              <w:right w:w="28" w:type="dxa"/>
            </w:tcMar>
            <w:vAlign w:val="center"/>
          </w:tcPr>
          <w:p w:rsidR="00EE7F71" w:rsidRDefault="00EE7F71">
            <w:pPr>
              <w:spacing w:line="280" w:lineRule="exact"/>
              <w:jc w:val="center"/>
              <w:rPr>
                <w:bCs/>
                <w:sz w:val="18"/>
                <w:szCs w:val="18"/>
              </w:rPr>
            </w:pPr>
          </w:p>
        </w:tc>
        <w:tc>
          <w:tcPr>
            <w:tcW w:w="335" w:type="dxa"/>
            <w:noWrap/>
            <w:tcMar>
              <w:left w:w="28" w:type="dxa"/>
              <w:right w:w="28" w:type="dxa"/>
            </w:tcMar>
            <w:vAlign w:val="center"/>
          </w:tcPr>
          <w:p w:rsidR="00EE7F71" w:rsidRDefault="00EE7F71">
            <w:pPr>
              <w:spacing w:line="280" w:lineRule="exact"/>
              <w:jc w:val="center"/>
              <w:rPr>
                <w:bCs/>
                <w:sz w:val="18"/>
                <w:szCs w:val="18"/>
              </w:rPr>
            </w:pPr>
          </w:p>
        </w:tc>
        <w:tc>
          <w:tcPr>
            <w:tcW w:w="356" w:type="dxa"/>
            <w:noWrap/>
            <w:tcMar>
              <w:left w:w="28" w:type="dxa"/>
              <w:right w:w="28" w:type="dxa"/>
            </w:tcMar>
            <w:vAlign w:val="center"/>
          </w:tcPr>
          <w:p w:rsidR="00EE7F71" w:rsidRDefault="003434FA">
            <w:pPr>
              <w:spacing w:line="280" w:lineRule="exact"/>
              <w:jc w:val="center"/>
              <w:rPr>
                <w:bCs/>
                <w:sz w:val="18"/>
                <w:szCs w:val="18"/>
              </w:rPr>
            </w:pPr>
            <w:r>
              <w:rPr>
                <w:bCs/>
                <w:sz w:val="18"/>
                <w:szCs w:val="18"/>
              </w:rPr>
              <w:t>考</w:t>
            </w:r>
          </w:p>
        </w:tc>
        <w:tc>
          <w:tcPr>
            <w:tcW w:w="374" w:type="dxa"/>
            <w:noWrap/>
            <w:tcMar>
              <w:left w:w="28" w:type="dxa"/>
              <w:right w:w="28" w:type="dxa"/>
            </w:tcMar>
            <w:vAlign w:val="center"/>
          </w:tcPr>
          <w:p w:rsidR="00EE7F71" w:rsidRDefault="003434FA">
            <w:pPr>
              <w:spacing w:line="240" w:lineRule="exact"/>
              <w:jc w:val="center"/>
              <w:rPr>
                <w:bCs/>
                <w:sz w:val="18"/>
                <w:szCs w:val="18"/>
              </w:rPr>
            </w:pPr>
            <w:r>
              <w:rPr>
                <w:bCs/>
                <w:sz w:val="18"/>
                <w:szCs w:val="18"/>
              </w:rPr>
              <w:t>6</w:t>
            </w:r>
          </w:p>
        </w:tc>
        <w:tc>
          <w:tcPr>
            <w:tcW w:w="374" w:type="dxa"/>
            <w:noWrap/>
            <w:tcMar>
              <w:left w:w="28" w:type="dxa"/>
              <w:right w:w="28" w:type="dxa"/>
            </w:tcMar>
            <w:vAlign w:val="center"/>
          </w:tcPr>
          <w:p w:rsidR="00EE7F71" w:rsidRDefault="003434FA">
            <w:pPr>
              <w:spacing w:line="240" w:lineRule="exact"/>
              <w:jc w:val="center"/>
              <w:rPr>
                <w:bCs/>
                <w:sz w:val="18"/>
                <w:szCs w:val="18"/>
              </w:rPr>
            </w:pPr>
            <w:r>
              <w:rPr>
                <w:bCs/>
                <w:sz w:val="18"/>
                <w:szCs w:val="18"/>
              </w:rPr>
              <w:t>6</w:t>
            </w: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857" w:type="dxa"/>
            <w:noWrap/>
            <w:tcMar>
              <w:left w:w="28" w:type="dxa"/>
              <w:right w:w="28" w:type="dxa"/>
            </w:tcMar>
            <w:vAlign w:val="center"/>
          </w:tcPr>
          <w:p w:rsidR="00EE7F71" w:rsidRDefault="003434FA">
            <w:pPr>
              <w:jc w:val="center"/>
              <w:rPr>
                <w:bCs/>
                <w:sz w:val="18"/>
                <w:szCs w:val="18"/>
              </w:rPr>
            </w:pPr>
            <w:r>
              <w:rPr>
                <w:bCs/>
                <w:sz w:val="18"/>
                <w:szCs w:val="18"/>
              </w:rPr>
              <w:t>理学院</w:t>
            </w:r>
          </w:p>
        </w:tc>
      </w:tr>
      <w:tr w:rsidR="00EE7F71">
        <w:trPr>
          <w:cantSplit/>
          <w:trHeight w:val="340"/>
          <w:jc w:val="center"/>
        </w:trPr>
        <w:tc>
          <w:tcPr>
            <w:tcW w:w="309" w:type="dxa"/>
            <w:vMerge/>
            <w:noWrap/>
            <w:tcMar>
              <w:left w:w="28" w:type="dxa"/>
              <w:right w:w="28" w:type="dxa"/>
            </w:tcMar>
            <w:vAlign w:val="center"/>
          </w:tcPr>
          <w:p w:rsidR="00EE7F71" w:rsidRDefault="00EE7F71">
            <w:pPr>
              <w:spacing w:line="240" w:lineRule="exact"/>
              <w:jc w:val="center"/>
              <w:rPr>
                <w:bCs/>
                <w:sz w:val="18"/>
                <w:szCs w:val="18"/>
              </w:rPr>
            </w:pPr>
          </w:p>
        </w:tc>
        <w:tc>
          <w:tcPr>
            <w:tcW w:w="321" w:type="dxa"/>
            <w:vMerge/>
            <w:noWrap/>
            <w:tcMar>
              <w:left w:w="28" w:type="dxa"/>
              <w:right w:w="28" w:type="dxa"/>
            </w:tcMar>
            <w:vAlign w:val="center"/>
          </w:tcPr>
          <w:p w:rsidR="00EE7F71" w:rsidRDefault="00EE7F71">
            <w:pPr>
              <w:spacing w:line="240" w:lineRule="exact"/>
              <w:jc w:val="center"/>
              <w:rPr>
                <w:bCs/>
                <w:sz w:val="18"/>
                <w:szCs w:val="18"/>
              </w:rPr>
            </w:pPr>
          </w:p>
        </w:tc>
        <w:tc>
          <w:tcPr>
            <w:tcW w:w="472" w:type="dxa"/>
            <w:gridSpan w:val="2"/>
            <w:vMerge/>
            <w:noWrap/>
            <w:tcMar>
              <w:left w:w="28" w:type="dxa"/>
              <w:right w:w="28" w:type="dxa"/>
            </w:tcMar>
            <w:vAlign w:val="center"/>
          </w:tcPr>
          <w:p w:rsidR="00EE7F71" w:rsidRDefault="00EE7F71">
            <w:pPr>
              <w:spacing w:line="240" w:lineRule="exact"/>
              <w:jc w:val="center"/>
              <w:rPr>
                <w:bCs/>
                <w:sz w:val="18"/>
                <w:szCs w:val="18"/>
              </w:rPr>
            </w:pPr>
          </w:p>
        </w:tc>
        <w:tc>
          <w:tcPr>
            <w:tcW w:w="890" w:type="dxa"/>
            <w:noWrap/>
            <w:tcMar>
              <w:left w:w="28" w:type="dxa"/>
              <w:right w:w="28" w:type="dxa"/>
            </w:tcMar>
            <w:vAlign w:val="center"/>
          </w:tcPr>
          <w:p w:rsidR="00EE7F71" w:rsidRDefault="003434FA">
            <w:pPr>
              <w:spacing w:line="280" w:lineRule="exact"/>
              <w:jc w:val="center"/>
              <w:rPr>
                <w:sz w:val="18"/>
                <w:szCs w:val="18"/>
              </w:rPr>
            </w:pPr>
            <w:r>
              <w:rPr>
                <w:sz w:val="18"/>
                <w:szCs w:val="18"/>
              </w:rPr>
              <w:t>A2013013</w:t>
            </w:r>
          </w:p>
        </w:tc>
        <w:tc>
          <w:tcPr>
            <w:tcW w:w="1677" w:type="dxa"/>
            <w:noWrap/>
            <w:tcMar>
              <w:left w:w="28" w:type="dxa"/>
              <w:right w:w="28" w:type="dxa"/>
            </w:tcMar>
            <w:vAlign w:val="center"/>
          </w:tcPr>
          <w:p w:rsidR="00EE7F71" w:rsidRDefault="003434FA">
            <w:pPr>
              <w:spacing w:line="280" w:lineRule="exact"/>
              <w:jc w:val="center"/>
              <w:rPr>
                <w:sz w:val="18"/>
                <w:szCs w:val="18"/>
              </w:rPr>
            </w:pPr>
            <w:r>
              <w:rPr>
                <w:rFonts w:ascii="宋体" w:hAnsi="宋体" w:cs="宋体" w:hint="eastAsia"/>
                <w:sz w:val="18"/>
                <w:szCs w:val="18"/>
              </w:rPr>
              <w:t>★</w:t>
            </w:r>
            <w:r>
              <w:rPr>
                <w:sz w:val="18"/>
                <w:szCs w:val="18"/>
              </w:rPr>
              <w:t>大学物理</w:t>
            </w:r>
            <w:r>
              <w:rPr>
                <w:sz w:val="18"/>
                <w:szCs w:val="18"/>
              </w:rPr>
              <w:t>A</w:t>
            </w:r>
          </w:p>
        </w:tc>
        <w:tc>
          <w:tcPr>
            <w:tcW w:w="514" w:type="dxa"/>
            <w:noWrap/>
            <w:tcMar>
              <w:left w:w="28" w:type="dxa"/>
              <w:right w:w="28" w:type="dxa"/>
            </w:tcMar>
            <w:vAlign w:val="center"/>
          </w:tcPr>
          <w:p w:rsidR="00EE7F71" w:rsidRDefault="003434FA">
            <w:pPr>
              <w:spacing w:line="280" w:lineRule="exact"/>
              <w:jc w:val="center"/>
              <w:rPr>
                <w:bCs/>
                <w:sz w:val="18"/>
                <w:szCs w:val="18"/>
              </w:rPr>
            </w:pPr>
            <w:r>
              <w:rPr>
                <w:bCs/>
                <w:sz w:val="18"/>
                <w:szCs w:val="18"/>
              </w:rPr>
              <w:t>7</w:t>
            </w:r>
          </w:p>
        </w:tc>
        <w:tc>
          <w:tcPr>
            <w:tcW w:w="351" w:type="dxa"/>
            <w:noWrap/>
            <w:tcMar>
              <w:left w:w="28" w:type="dxa"/>
              <w:right w:w="28" w:type="dxa"/>
            </w:tcMar>
            <w:vAlign w:val="center"/>
          </w:tcPr>
          <w:p w:rsidR="00EE7F71" w:rsidRDefault="003434FA">
            <w:pPr>
              <w:spacing w:line="280" w:lineRule="exact"/>
              <w:jc w:val="center"/>
              <w:rPr>
                <w:bCs/>
                <w:sz w:val="18"/>
                <w:szCs w:val="18"/>
              </w:rPr>
            </w:pPr>
            <w:r>
              <w:rPr>
                <w:bCs/>
                <w:sz w:val="18"/>
                <w:szCs w:val="18"/>
              </w:rPr>
              <w:t>112</w:t>
            </w:r>
          </w:p>
        </w:tc>
        <w:tc>
          <w:tcPr>
            <w:tcW w:w="359" w:type="dxa"/>
            <w:noWrap/>
            <w:tcMar>
              <w:left w:w="28" w:type="dxa"/>
              <w:right w:w="28" w:type="dxa"/>
            </w:tcMar>
            <w:vAlign w:val="center"/>
          </w:tcPr>
          <w:p w:rsidR="00EE7F71" w:rsidRDefault="003434FA">
            <w:pPr>
              <w:spacing w:line="280" w:lineRule="exact"/>
              <w:jc w:val="center"/>
              <w:rPr>
                <w:bCs/>
                <w:sz w:val="18"/>
                <w:szCs w:val="18"/>
              </w:rPr>
            </w:pPr>
            <w:r>
              <w:rPr>
                <w:bCs/>
                <w:sz w:val="18"/>
                <w:szCs w:val="18"/>
              </w:rPr>
              <w:t>112</w:t>
            </w:r>
          </w:p>
        </w:tc>
        <w:tc>
          <w:tcPr>
            <w:tcW w:w="323" w:type="dxa"/>
            <w:noWrap/>
            <w:tcMar>
              <w:left w:w="28" w:type="dxa"/>
              <w:right w:w="28" w:type="dxa"/>
            </w:tcMar>
            <w:vAlign w:val="center"/>
          </w:tcPr>
          <w:p w:rsidR="00EE7F71" w:rsidRDefault="00EE7F71">
            <w:pPr>
              <w:spacing w:line="280" w:lineRule="exact"/>
              <w:jc w:val="center"/>
              <w:rPr>
                <w:bCs/>
                <w:sz w:val="18"/>
                <w:szCs w:val="18"/>
              </w:rPr>
            </w:pPr>
          </w:p>
        </w:tc>
        <w:tc>
          <w:tcPr>
            <w:tcW w:w="307" w:type="dxa"/>
            <w:noWrap/>
            <w:tcMar>
              <w:left w:w="28" w:type="dxa"/>
              <w:right w:w="28" w:type="dxa"/>
            </w:tcMar>
            <w:vAlign w:val="center"/>
          </w:tcPr>
          <w:p w:rsidR="00EE7F71" w:rsidRDefault="00EE7F71">
            <w:pPr>
              <w:spacing w:line="280" w:lineRule="exact"/>
              <w:jc w:val="center"/>
              <w:rPr>
                <w:bCs/>
                <w:sz w:val="18"/>
                <w:szCs w:val="18"/>
              </w:rPr>
            </w:pPr>
          </w:p>
        </w:tc>
        <w:tc>
          <w:tcPr>
            <w:tcW w:w="335" w:type="dxa"/>
            <w:noWrap/>
            <w:tcMar>
              <w:left w:w="28" w:type="dxa"/>
              <w:right w:w="28" w:type="dxa"/>
            </w:tcMar>
            <w:vAlign w:val="center"/>
          </w:tcPr>
          <w:p w:rsidR="00EE7F71" w:rsidRDefault="00EE7F71">
            <w:pPr>
              <w:spacing w:line="280" w:lineRule="exact"/>
              <w:jc w:val="center"/>
              <w:rPr>
                <w:bCs/>
                <w:sz w:val="18"/>
                <w:szCs w:val="18"/>
              </w:rPr>
            </w:pPr>
          </w:p>
        </w:tc>
        <w:tc>
          <w:tcPr>
            <w:tcW w:w="356" w:type="dxa"/>
            <w:noWrap/>
            <w:tcMar>
              <w:left w:w="28" w:type="dxa"/>
              <w:right w:w="28" w:type="dxa"/>
            </w:tcMar>
            <w:vAlign w:val="center"/>
          </w:tcPr>
          <w:p w:rsidR="00EE7F71" w:rsidRDefault="003434FA">
            <w:pPr>
              <w:spacing w:line="280" w:lineRule="exact"/>
              <w:jc w:val="center"/>
              <w:rPr>
                <w:bCs/>
                <w:sz w:val="18"/>
                <w:szCs w:val="18"/>
              </w:rPr>
            </w:pPr>
            <w:r>
              <w:rPr>
                <w:bCs/>
                <w:sz w:val="18"/>
                <w:szCs w:val="18"/>
              </w:rPr>
              <w:t>考</w:t>
            </w: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3434FA">
            <w:pPr>
              <w:spacing w:line="240" w:lineRule="exact"/>
              <w:jc w:val="center"/>
              <w:rPr>
                <w:bCs/>
                <w:sz w:val="18"/>
                <w:szCs w:val="18"/>
              </w:rPr>
            </w:pPr>
            <w:r>
              <w:rPr>
                <w:bCs/>
                <w:sz w:val="18"/>
                <w:szCs w:val="18"/>
              </w:rPr>
              <w:t>4</w:t>
            </w:r>
          </w:p>
        </w:tc>
        <w:tc>
          <w:tcPr>
            <w:tcW w:w="374" w:type="dxa"/>
            <w:noWrap/>
            <w:tcMar>
              <w:left w:w="28" w:type="dxa"/>
              <w:right w:w="28" w:type="dxa"/>
            </w:tcMar>
            <w:vAlign w:val="center"/>
          </w:tcPr>
          <w:p w:rsidR="00EE7F71" w:rsidRDefault="003434FA">
            <w:pPr>
              <w:spacing w:line="240" w:lineRule="exact"/>
              <w:jc w:val="center"/>
              <w:rPr>
                <w:bCs/>
                <w:sz w:val="18"/>
                <w:szCs w:val="18"/>
              </w:rPr>
            </w:pPr>
            <w:r>
              <w:rPr>
                <w:bCs/>
                <w:sz w:val="18"/>
                <w:szCs w:val="18"/>
              </w:rPr>
              <w:t>3</w:t>
            </w: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857" w:type="dxa"/>
            <w:noWrap/>
            <w:tcMar>
              <w:left w:w="28" w:type="dxa"/>
              <w:right w:w="28" w:type="dxa"/>
            </w:tcMar>
            <w:vAlign w:val="center"/>
          </w:tcPr>
          <w:p w:rsidR="00EE7F71" w:rsidRDefault="003434FA">
            <w:pPr>
              <w:jc w:val="center"/>
            </w:pPr>
            <w:r>
              <w:rPr>
                <w:bCs/>
                <w:sz w:val="18"/>
                <w:szCs w:val="18"/>
              </w:rPr>
              <w:t>理学院</w:t>
            </w:r>
          </w:p>
        </w:tc>
      </w:tr>
      <w:tr w:rsidR="00EE7F71">
        <w:trPr>
          <w:cantSplit/>
          <w:trHeight w:val="340"/>
          <w:jc w:val="center"/>
        </w:trPr>
        <w:tc>
          <w:tcPr>
            <w:tcW w:w="309" w:type="dxa"/>
            <w:vMerge/>
            <w:noWrap/>
            <w:tcMar>
              <w:left w:w="28" w:type="dxa"/>
              <w:right w:w="28" w:type="dxa"/>
            </w:tcMar>
            <w:vAlign w:val="center"/>
          </w:tcPr>
          <w:p w:rsidR="00EE7F71" w:rsidRDefault="00EE7F71">
            <w:pPr>
              <w:spacing w:line="240" w:lineRule="exact"/>
              <w:jc w:val="center"/>
              <w:rPr>
                <w:bCs/>
                <w:sz w:val="18"/>
                <w:szCs w:val="18"/>
              </w:rPr>
            </w:pPr>
          </w:p>
        </w:tc>
        <w:tc>
          <w:tcPr>
            <w:tcW w:w="321" w:type="dxa"/>
            <w:vMerge/>
            <w:noWrap/>
            <w:tcMar>
              <w:left w:w="28" w:type="dxa"/>
              <w:right w:w="28" w:type="dxa"/>
            </w:tcMar>
            <w:vAlign w:val="center"/>
          </w:tcPr>
          <w:p w:rsidR="00EE7F71" w:rsidRDefault="00EE7F71">
            <w:pPr>
              <w:spacing w:line="240" w:lineRule="exact"/>
              <w:jc w:val="center"/>
              <w:rPr>
                <w:bCs/>
                <w:sz w:val="18"/>
                <w:szCs w:val="18"/>
              </w:rPr>
            </w:pPr>
          </w:p>
        </w:tc>
        <w:tc>
          <w:tcPr>
            <w:tcW w:w="472" w:type="dxa"/>
            <w:gridSpan w:val="2"/>
            <w:vMerge/>
            <w:noWrap/>
            <w:tcMar>
              <w:left w:w="28" w:type="dxa"/>
              <w:right w:w="28" w:type="dxa"/>
            </w:tcMar>
            <w:vAlign w:val="center"/>
          </w:tcPr>
          <w:p w:rsidR="00EE7F71" w:rsidRDefault="00EE7F71">
            <w:pPr>
              <w:spacing w:line="240" w:lineRule="exact"/>
              <w:jc w:val="center"/>
              <w:rPr>
                <w:bCs/>
                <w:sz w:val="18"/>
                <w:szCs w:val="18"/>
              </w:rPr>
            </w:pPr>
          </w:p>
        </w:tc>
        <w:tc>
          <w:tcPr>
            <w:tcW w:w="890" w:type="dxa"/>
            <w:noWrap/>
            <w:tcMar>
              <w:left w:w="28" w:type="dxa"/>
              <w:right w:w="28" w:type="dxa"/>
            </w:tcMar>
            <w:vAlign w:val="center"/>
          </w:tcPr>
          <w:p w:rsidR="00EE7F71" w:rsidRDefault="003434FA">
            <w:pPr>
              <w:ind w:leftChars="-20" w:left="-42" w:rightChars="-20" w:right="-42"/>
              <w:jc w:val="center"/>
              <w:rPr>
                <w:bCs/>
                <w:sz w:val="18"/>
                <w:szCs w:val="18"/>
              </w:rPr>
            </w:pPr>
            <w:r>
              <w:rPr>
                <w:bCs/>
                <w:sz w:val="18"/>
                <w:szCs w:val="18"/>
              </w:rPr>
              <w:t>B2011050</w:t>
            </w:r>
          </w:p>
        </w:tc>
        <w:tc>
          <w:tcPr>
            <w:tcW w:w="1677" w:type="dxa"/>
            <w:noWrap/>
            <w:tcMar>
              <w:left w:w="28" w:type="dxa"/>
              <w:right w:w="28" w:type="dxa"/>
            </w:tcMar>
            <w:vAlign w:val="center"/>
          </w:tcPr>
          <w:p w:rsidR="00EE7F71" w:rsidRDefault="003434FA">
            <w:pPr>
              <w:spacing w:line="280" w:lineRule="exact"/>
              <w:jc w:val="center"/>
              <w:rPr>
                <w:bCs/>
                <w:sz w:val="18"/>
                <w:szCs w:val="18"/>
              </w:rPr>
            </w:pPr>
            <w:r>
              <w:rPr>
                <w:bCs/>
                <w:sz w:val="18"/>
                <w:szCs w:val="18"/>
              </w:rPr>
              <w:t>线性代数</w:t>
            </w:r>
          </w:p>
        </w:tc>
        <w:tc>
          <w:tcPr>
            <w:tcW w:w="514" w:type="dxa"/>
            <w:noWrap/>
            <w:tcMar>
              <w:left w:w="28" w:type="dxa"/>
              <w:right w:w="28" w:type="dxa"/>
            </w:tcMar>
            <w:vAlign w:val="center"/>
          </w:tcPr>
          <w:p w:rsidR="00EE7F71" w:rsidRDefault="003434FA">
            <w:pPr>
              <w:spacing w:line="280" w:lineRule="exact"/>
              <w:jc w:val="center"/>
              <w:rPr>
                <w:bCs/>
                <w:sz w:val="18"/>
                <w:szCs w:val="18"/>
              </w:rPr>
            </w:pPr>
            <w:r>
              <w:rPr>
                <w:bCs/>
                <w:sz w:val="18"/>
                <w:szCs w:val="18"/>
              </w:rPr>
              <w:t>2</w:t>
            </w:r>
          </w:p>
        </w:tc>
        <w:tc>
          <w:tcPr>
            <w:tcW w:w="351" w:type="dxa"/>
            <w:noWrap/>
            <w:tcMar>
              <w:left w:w="28" w:type="dxa"/>
              <w:right w:w="28" w:type="dxa"/>
            </w:tcMar>
            <w:vAlign w:val="center"/>
          </w:tcPr>
          <w:p w:rsidR="00EE7F71" w:rsidRDefault="003434FA">
            <w:pPr>
              <w:spacing w:line="280" w:lineRule="exact"/>
              <w:jc w:val="center"/>
              <w:rPr>
                <w:bCs/>
                <w:sz w:val="18"/>
                <w:szCs w:val="18"/>
              </w:rPr>
            </w:pPr>
            <w:r>
              <w:rPr>
                <w:bCs/>
                <w:sz w:val="18"/>
                <w:szCs w:val="18"/>
              </w:rPr>
              <w:t>32</w:t>
            </w:r>
          </w:p>
        </w:tc>
        <w:tc>
          <w:tcPr>
            <w:tcW w:w="359" w:type="dxa"/>
            <w:noWrap/>
            <w:tcMar>
              <w:left w:w="28" w:type="dxa"/>
              <w:right w:w="28" w:type="dxa"/>
            </w:tcMar>
            <w:vAlign w:val="center"/>
          </w:tcPr>
          <w:p w:rsidR="00EE7F71" w:rsidRDefault="003434FA">
            <w:pPr>
              <w:spacing w:line="280" w:lineRule="exact"/>
              <w:jc w:val="center"/>
              <w:rPr>
                <w:bCs/>
                <w:sz w:val="18"/>
                <w:szCs w:val="18"/>
              </w:rPr>
            </w:pPr>
            <w:r>
              <w:rPr>
                <w:bCs/>
                <w:sz w:val="18"/>
                <w:szCs w:val="18"/>
              </w:rPr>
              <w:t>32</w:t>
            </w:r>
          </w:p>
        </w:tc>
        <w:tc>
          <w:tcPr>
            <w:tcW w:w="323" w:type="dxa"/>
            <w:noWrap/>
            <w:tcMar>
              <w:left w:w="28" w:type="dxa"/>
              <w:right w:w="28" w:type="dxa"/>
            </w:tcMar>
            <w:vAlign w:val="center"/>
          </w:tcPr>
          <w:p w:rsidR="00EE7F71" w:rsidRDefault="00EE7F71">
            <w:pPr>
              <w:spacing w:line="280" w:lineRule="exact"/>
              <w:jc w:val="center"/>
              <w:rPr>
                <w:bCs/>
                <w:sz w:val="18"/>
                <w:szCs w:val="18"/>
              </w:rPr>
            </w:pPr>
          </w:p>
        </w:tc>
        <w:tc>
          <w:tcPr>
            <w:tcW w:w="307" w:type="dxa"/>
            <w:noWrap/>
            <w:tcMar>
              <w:left w:w="28" w:type="dxa"/>
              <w:right w:w="28" w:type="dxa"/>
            </w:tcMar>
            <w:vAlign w:val="center"/>
          </w:tcPr>
          <w:p w:rsidR="00EE7F71" w:rsidRDefault="00EE7F71">
            <w:pPr>
              <w:spacing w:line="280" w:lineRule="exact"/>
              <w:jc w:val="center"/>
              <w:rPr>
                <w:bCs/>
                <w:sz w:val="18"/>
                <w:szCs w:val="18"/>
              </w:rPr>
            </w:pPr>
          </w:p>
        </w:tc>
        <w:tc>
          <w:tcPr>
            <w:tcW w:w="335" w:type="dxa"/>
            <w:noWrap/>
            <w:tcMar>
              <w:left w:w="28" w:type="dxa"/>
              <w:right w:w="28" w:type="dxa"/>
            </w:tcMar>
            <w:vAlign w:val="center"/>
          </w:tcPr>
          <w:p w:rsidR="00EE7F71" w:rsidRDefault="00EE7F71">
            <w:pPr>
              <w:spacing w:line="280" w:lineRule="exact"/>
              <w:jc w:val="center"/>
              <w:rPr>
                <w:bCs/>
                <w:sz w:val="18"/>
                <w:szCs w:val="18"/>
              </w:rPr>
            </w:pPr>
          </w:p>
        </w:tc>
        <w:tc>
          <w:tcPr>
            <w:tcW w:w="356" w:type="dxa"/>
            <w:noWrap/>
            <w:tcMar>
              <w:left w:w="28" w:type="dxa"/>
              <w:right w:w="28" w:type="dxa"/>
            </w:tcMar>
            <w:vAlign w:val="center"/>
          </w:tcPr>
          <w:p w:rsidR="00EE7F71" w:rsidRDefault="003434FA">
            <w:pPr>
              <w:spacing w:line="240" w:lineRule="exact"/>
              <w:jc w:val="center"/>
              <w:rPr>
                <w:bCs/>
                <w:sz w:val="18"/>
                <w:szCs w:val="18"/>
              </w:rPr>
            </w:pPr>
            <w:r>
              <w:rPr>
                <w:bCs/>
                <w:sz w:val="18"/>
                <w:szCs w:val="18"/>
              </w:rPr>
              <w:t>考</w:t>
            </w:r>
          </w:p>
        </w:tc>
        <w:tc>
          <w:tcPr>
            <w:tcW w:w="374" w:type="dxa"/>
            <w:noWrap/>
            <w:tcMar>
              <w:left w:w="28" w:type="dxa"/>
              <w:right w:w="28" w:type="dxa"/>
            </w:tcMar>
            <w:vAlign w:val="center"/>
          </w:tcPr>
          <w:p w:rsidR="00EE7F71" w:rsidRDefault="003434FA">
            <w:pPr>
              <w:spacing w:line="240" w:lineRule="exact"/>
              <w:jc w:val="center"/>
              <w:rPr>
                <w:bCs/>
                <w:sz w:val="18"/>
                <w:szCs w:val="18"/>
              </w:rPr>
            </w:pPr>
            <w:r>
              <w:rPr>
                <w:bCs/>
                <w:sz w:val="18"/>
                <w:szCs w:val="18"/>
              </w:rPr>
              <w:t>2</w:t>
            </w: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jc w:val="center"/>
              <w:rPr>
                <w:bCs/>
                <w:sz w:val="18"/>
                <w:szCs w:val="18"/>
              </w:rPr>
            </w:pPr>
          </w:p>
        </w:tc>
        <w:tc>
          <w:tcPr>
            <w:tcW w:w="857" w:type="dxa"/>
            <w:noWrap/>
            <w:tcMar>
              <w:left w:w="28" w:type="dxa"/>
              <w:right w:w="28" w:type="dxa"/>
            </w:tcMar>
            <w:vAlign w:val="center"/>
          </w:tcPr>
          <w:p w:rsidR="00EE7F71" w:rsidRDefault="003434FA">
            <w:pPr>
              <w:jc w:val="center"/>
              <w:rPr>
                <w:bCs/>
              </w:rPr>
            </w:pPr>
            <w:r>
              <w:rPr>
                <w:bCs/>
                <w:sz w:val="18"/>
                <w:szCs w:val="18"/>
              </w:rPr>
              <w:t>理学院</w:t>
            </w:r>
          </w:p>
        </w:tc>
      </w:tr>
      <w:tr w:rsidR="00EE7F71">
        <w:trPr>
          <w:cantSplit/>
          <w:trHeight w:val="340"/>
          <w:jc w:val="center"/>
        </w:trPr>
        <w:tc>
          <w:tcPr>
            <w:tcW w:w="309" w:type="dxa"/>
            <w:vMerge/>
            <w:noWrap/>
            <w:tcMar>
              <w:left w:w="28" w:type="dxa"/>
              <w:right w:w="28" w:type="dxa"/>
            </w:tcMar>
            <w:vAlign w:val="center"/>
          </w:tcPr>
          <w:p w:rsidR="00EE7F71" w:rsidRDefault="00EE7F71">
            <w:pPr>
              <w:spacing w:line="240" w:lineRule="exact"/>
              <w:jc w:val="center"/>
              <w:rPr>
                <w:bCs/>
                <w:sz w:val="18"/>
                <w:szCs w:val="18"/>
              </w:rPr>
            </w:pPr>
          </w:p>
        </w:tc>
        <w:tc>
          <w:tcPr>
            <w:tcW w:w="321" w:type="dxa"/>
            <w:vMerge/>
            <w:noWrap/>
            <w:tcMar>
              <w:left w:w="28" w:type="dxa"/>
              <w:right w:w="28" w:type="dxa"/>
            </w:tcMar>
            <w:vAlign w:val="center"/>
          </w:tcPr>
          <w:p w:rsidR="00EE7F71" w:rsidRDefault="00EE7F71">
            <w:pPr>
              <w:spacing w:line="240" w:lineRule="exact"/>
              <w:jc w:val="center"/>
              <w:rPr>
                <w:bCs/>
                <w:sz w:val="18"/>
                <w:szCs w:val="18"/>
              </w:rPr>
            </w:pPr>
          </w:p>
        </w:tc>
        <w:tc>
          <w:tcPr>
            <w:tcW w:w="472" w:type="dxa"/>
            <w:gridSpan w:val="2"/>
            <w:vMerge/>
            <w:noWrap/>
            <w:tcMar>
              <w:left w:w="28" w:type="dxa"/>
              <w:right w:w="28" w:type="dxa"/>
            </w:tcMar>
            <w:vAlign w:val="center"/>
          </w:tcPr>
          <w:p w:rsidR="00EE7F71" w:rsidRDefault="00EE7F71">
            <w:pPr>
              <w:spacing w:line="240" w:lineRule="exact"/>
              <w:jc w:val="center"/>
              <w:rPr>
                <w:bCs/>
                <w:sz w:val="18"/>
                <w:szCs w:val="18"/>
              </w:rPr>
            </w:pPr>
          </w:p>
        </w:tc>
        <w:tc>
          <w:tcPr>
            <w:tcW w:w="890" w:type="dxa"/>
            <w:noWrap/>
            <w:tcMar>
              <w:left w:w="28" w:type="dxa"/>
              <w:right w:w="28" w:type="dxa"/>
            </w:tcMar>
            <w:vAlign w:val="center"/>
          </w:tcPr>
          <w:p w:rsidR="00EE7F71" w:rsidRDefault="003434FA">
            <w:pPr>
              <w:ind w:leftChars="-20" w:left="-42" w:rightChars="-20" w:right="-42"/>
              <w:jc w:val="center"/>
              <w:rPr>
                <w:bCs/>
                <w:sz w:val="18"/>
                <w:szCs w:val="18"/>
              </w:rPr>
            </w:pPr>
            <w:r>
              <w:rPr>
                <w:bCs/>
                <w:sz w:val="18"/>
                <w:szCs w:val="18"/>
              </w:rPr>
              <w:t>B2011041</w:t>
            </w:r>
          </w:p>
        </w:tc>
        <w:tc>
          <w:tcPr>
            <w:tcW w:w="1677" w:type="dxa"/>
            <w:noWrap/>
            <w:tcMar>
              <w:left w:w="28" w:type="dxa"/>
              <w:right w:w="28" w:type="dxa"/>
            </w:tcMar>
            <w:vAlign w:val="center"/>
          </w:tcPr>
          <w:p w:rsidR="00EE7F71" w:rsidRDefault="003434FA">
            <w:pPr>
              <w:spacing w:line="280" w:lineRule="exact"/>
              <w:jc w:val="center"/>
              <w:rPr>
                <w:bCs/>
                <w:sz w:val="18"/>
                <w:szCs w:val="18"/>
              </w:rPr>
            </w:pPr>
            <w:r>
              <w:rPr>
                <w:bCs/>
                <w:sz w:val="18"/>
                <w:szCs w:val="18"/>
              </w:rPr>
              <w:t>概率论与数理统计</w:t>
            </w:r>
            <w:r>
              <w:rPr>
                <w:bCs/>
                <w:sz w:val="18"/>
                <w:szCs w:val="18"/>
              </w:rPr>
              <w:t>B</w:t>
            </w:r>
          </w:p>
        </w:tc>
        <w:tc>
          <w:tcPr>
            <w:tcW w:w="514" w:type="dxa"/>
            <w:noWrap/>
            <w:tcMar>
              <w:left w:w="28" w:type="dxa"/>
              <w:right w:w="28" w:type="dxa"/>
            </w:tcMar>
            <w:vAlign w:val="center"/>
          </w:tcPr>
          <w:p w:rsidR="00EE7F71" w:rsidRDefault="003434FA">
            <w:pPr>
              <w:spacing w:line="280" w:lineRule="exact"/>
              <w:jc w:val="center"/>
              <w:rPr>
                <w:bCs/>
                <w:sz w:val="18"/>
                <w:szCs w:val="18"/>
              </w:rPr>
            </w:pPr>
            <w:r>
              <w:rPr>
                <w:bCs/>
                <w:sz w:val="18"/>
                <w:szCs w:val="18"/>
              </w:rPr>
              <w:t>3</w:t>
            </w:r>
          </w:p>
        </w:tc>
        <w:tc>
          <w:tcPr>
            <w:tcW w:w="351" w:type="dxa"/>
            <w:noWrap/>
            <w:tcMar>
              <w:left w:w="28" w:type="dxa"/>
              <w:right w:w="28" w:type="dxa"/>
            </w:tcMar>
            <w:vAlign w:val="center"/>
          </w:tcPr>
          <w:p w:rsidR="00EE7F71" w:rsidRDefault="003434FA">
            <w:pPr>
              <w:spacing w:line="280" w:lineRule="exact"/>
              <w:jc w:val="center"/>
              <w:rPr>
                <w:bCs/>
                <w:sz w:val="18"/>
                <w:szCs w:val="18"/>
              </w:rPr>
            </w:pPr>
            <w:r>
              <w:rPr>
                <w:bCs/>
                <w:sz w:val="18"/>
                <w:szCs w:val="18"/>
              </w:rPr>
              <w:t>48</w:t>
            </w:r>
          </w:p>
        </w:tc>
        <w:tc>
          <w:tcPr>
            <w:tcW w:w="359" w:type="dxa"/>
            <w:noWrap/>
            <w:tcMar>
              <w:left w:w="28" w:type="dxa"/>
              <w:right w:w="28" w:type="dxa"/>
            </w:tcMar>
            <w:vAlign w:val="center"/>
          </w:tcPr>
          <w:p w:rsidR="00EE7F71" w:rsidRDefault="003434FA">
            <w:pPr>
              <w:spacing w:line="280" w:lineRule="exact"/>
              <w:jc w:val="center"/>
              <w:rPr>
                <w:bCs/>
                <w:sz w:val="18"/>
                <w:szCs w:val="18"/>
              </w:rPr>
            </w:pPr>
            <w:r>
              <w:rPr>
                <w:bCs/>
                <w:sz w:val="18"/>
                <w:szCs w:val="18"/>
              </w:rPr>
              <w:t>48</w:t>
            </w:r>
          </w:p>
        </w:tc>
        <w:tc>
          <w:tcPr>
            <w:tcW w:w="323" w:type="dxa"/>
            <w:noWrap/>
            <w:tcMar>
              <w:left w:w="28" w:type="dxa"/>
              <w:right w:w="28" w:type="dxa"/>
            </w:tcMar>
            <w:vAlign w:val="center"/>
          </w:tcPr>
          <w:p w:rsidR="00EE7F71" w:rsidRDefault="00EE7F71">
            <w:pPr>
              <w:spacing w:line="280" w:lineRule="exact"/>
              <w:jc w:val="center"/>
              <w:rPr>
                <w:bCs/>
                <w:sz w:val="18"/>
                <w:szCs w:val="18"/>
              </w:rPr>
            </w:pPr>
          </w:p>
        </w:tc>
        <w:tc>
          <w:tcPr>
            <w:tcW w:w="307" w:type="dxa"/>
            <w:noWrap/>
            <w:tcMar>
              <w:left w:w="28" w:type="dxa"/>
              <w:right w:w="28" w:type="dxa"/>
            </w:tcMar>
            <w:vAlign w:val="center"/>
          </w:tcPr>
          <w:p w:rsidR="00EE7F71" w:rsidRDefault="00EE7F71">
            <w:pPr>
              <w:spacing w:line="280" w:lineRule="exact"/>
              <w:jc w:val="center"/>
              <w:rPr>
                <w:bCs/>
                <w:sz w:val="18"/>
                <w:szCs w:val="18"/>
              </w:rPr>
            </w:pPr>
          </w:p>
        </w:tc>
        <w:tc>
          <w:tcPr>
            <w:tcW w:w="335" w:type="dxa"/>
            <w:noWrap/>
            <w:tcMar>
              <w:left w:w="28" w:type="dxa"/>
              <w:right w:w="28" w:type="dxa"/>
            </w:tcMar>
            <w:vAlign w:val="center"/>
          </w:tcPr>
          <w:p w:rsidR="00EE7F71" w:rsidRDefault="00EE7F71">
            <w:pPr>
              <w:spacing w:line="280" w:lineRule="exact"/>
              <w:jc w:val="center"/>
              <w:rPr>
                <w:bCs/>
                <w:sz w:val="18"/>
                <w:szCs w:val="18"/>
              </w:rPr>
            </w:pPr>
          </w:p>
        </w:tc>
        <w:tc>
          <w:tcPr>
            <w:tcW w:w="356" w:type="dxa"/>
            <w:noWrap/>
            <w:tcMar>
              <w:left w:w="28" w:type="dxa"/>
              <w:right w:w="28" w:type="dxa"/>
            </w:tcMar>
            <w:vAlign w:val="center"/>
          </w:tcPr>
          <w:p w:rsidR="00EE7F71" w:rsidRDefault="003434FA">
            <w:pPr>
              <w:spacing w:line="240" w:lineRule="exact"/>
              <w:jc w:val="center"/>
              <w:rPr>
                <w:bCs/>
                <w:sz w:val="18"/>
                <w:szCs w:val="18"/>
              </w:rPr>
            </w:pPr>
            <w:r>
              <w:rPr>
                <w:bCs/>
                <w:sz w:val="18"/>
                <w:szCs w:val="18"/>
              </w:rPr>
              <w:t>考</w:t>
            </w: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3434FA">
            <w:pPr>
              <w:spacing w:line="240" w:lineRule="exact"/>
              <w:jc w:val="center"/>
              <w:rPr>
                <w:bCs/>
                <w:sz w:val="18"/>
                <w:szCs w:val="18"/>
              </w:rPr>
            </w:pPr>
            <w:r>
              <w:rPr>
                <w:bCs/>
                <w:sz w:val="18"/>
                <w:szCs w:val="18"/>
              </w:rPr>
              <w:t>3</w:t>
            </w: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jc w:val="center"/>
              <w:rPr>
                <w:bCs/>
                <w:sz w:val="18"/>
                <w:szCs w:val="18"/>
              </w:rPr>
            </w:pPr>
          </w:p>
        </w:tc>
        <w:tc>
          <w:tcPr>
            <w:tcW w:w="857" w:type="dxa"/>
            <w:noWrap/>
            <w:tcMar>
              <w:left w:w="28" w:type="dxa"/>
              <w:right w:w="28" w:type="dxa"/>
            </w:tcMar>
            <w:vAlign w:val="center"/>
          </w:tcPr>
          <w:p w:rsidR="00EE7F71" w:rsidRDefault="003434FA">
            <w:pPr>
              <w:jc w:val="center"/>
              <w:rPr>
                <w:bCs/>
                <w:sz w:val="18"/>
                <w:szCs w:val="18"/>
              </w:rPr>
            </w:pPr>
            <w:r>
              <w:rPr>
                <w:bCs/>
                <w:sz w:val="18"/>
                <w:szCs w:val="18"/>
              </w:rPr>
              <w:t>理学院</w:t>
            </w:r>
          </w:p>
        </w:tc>
      </w:tr>
      <w:tr w:rsidR="00EE7F71">
        <w:trPr>
          <w:cantSplit/>
          <w:trHeight w:val="340"/>
          <w:jc w:val="center"/>
        </w:trPr>
        <w:tc>
          <w:tcPr>
            <w:tcW w:w="309" w:type="dxa"/>
            <w:vMerge/>
            <w:noWrap/>
            <w:tcMar>
              <w:left w:w="28" w:type="dxa"/>
              <w:right w:w="28" w:type="dxa"/>
            </w:tcMar>
            <w:vAlign w:val="center"/>
          </w:tcPr>
          <w:p w:rsidR="00EE7F71" w:rsidRDefault="00EE7F71">
            <w:pPr>
              <w:spacing w:line="240" w:lineRule="exact"/>
              <w:jc w:val="center"/>
              <w:rPr>
                <w:bCs/>
                <w:sz w:val="18"/>
                <w:szCs w:val="18"/>
              </w:rPr>
            </w:pPr>
          </w:p>
        </w:tc>
        <w:tc>
          <w:tcPr>
            <w:tcW w:w="321" w:type="dxa"/>
            <w:vMerge/>
            <w:noWrap/>
            <w:tcMar>
              <w:left w:w="28" w:type="dxa"/>
              <w:right w:w="28" w:type="dxa"/>
            </w:tcMar>
            <w:vAlign w:val="center"/>
          </w:tcPr>
          <w:p w:rsidR="00EE7F71" w:rsidRDefault="00EE7F71">
            <w:pPr>
              <w:spacing w:line="240" w:lineRule="exact"/>
              <w:jc w:val="center"/>
              <w:rPr>
                <w:bCs/>
                <w:sz w:val="18"/>
                <w:szCs w:val="18"/>
              </w:rPr>
            </w:pPr>
          </w:p>
        </w:tc>
        <w:tc>
          <w:tcPr>
            <w:tcW w:w="472" w:type="dxa"/>
            <w:gridSpan w:val="2"/>
            <w:vMerge w:val="restart"/>
            <w:noWrap/>
            <w:tcMar>
              <w:left w:w="28" w:type="dxa"/>
              <w:right w:w="28" w:type="dxa"/>
            </w:tcMar>
            <w:vAlign w:val="center"/>
          </w:tcPr>
          <w:p w:rsidR="00EE7F71" w:rsidRDefault="003434FA">
            <w:pPr>
              <w:spacing w:line="240" w:lineRule="exact"/>
              <w:jc w:val="center"/>
              <w:rPr>
                <w:bCs/>
                <w:sz w:val="18"/>
                <w:szCs w:val="18"/>
              </w:rPr>
            </w:pPr>
            <w:r>
              <w:rPr>
                <w:bCs/>
                <w:sz w:val="18"/>
                <w:szCs w:val="18"/>
              </w:rPr>
              <w:t>选</w:t>
            </w:r>
          </w:p>
          <w:p w:rsidR="00EE7F71" w:rsidRDefault="003434FA">
            <w:pPr>
              <w:spacing w:line="240" w:lineRule="exact"/>
              <w:jc w:val="center"/>
              <w:rPr>
                <w:bCs/>
                <w:sz w:val="18"/>
                <w:szCs w:val="18"/>
              </w:rPr>
            </w:pPr>
            <w:r>
              <w:rPr>
                <w:bCs/>
                <w:sz w:val="18"/>
                <w:szCs w:val="18"/>
              </w:rPr>
              <w:t>修</w:t>
            </w:r>
          </w:p>
        </w:tc>
        <w:tc>
          <w:tcPr>
            <w:tcW w:w="890" w:type="dxa"/>
            <w:noWrap/>
            <w:tcMar>
              <w:left w:w="28" w:type="dxa"/>
              <w:right w:w="28" w:type="dxa"/>
            </w:tcMar>
            <w:vAlign w:val="center"/>
          </w:tcPr>
          <w:p w:rsidR="00EE7F71" w:rsidRDefault="003434FA">
            <w:pPr>
              <w:ind w:leftChars="-20" w:left="-42" w:rightChars="-20" w:right="-42"/>
              <w:jc w:val="center"/>
              <w:rPr>
                <w:bCs/>
                <w:sz w:val="18"/>
                <w:szCs w:val="18"/>
              </w:rPr>
            </w:pPr>
            <w:r>
              <w:rPr>
                <w:bCs/>
                <w:sz w:val="18"/>
                <w:szCs w:val="18"/>
              </w:rPr>
              <w:t>C2039020</w:t>
            </w:r>
          </w:p>
        </w:tc>
        <w:tc>
          <w:tcPr>
            <w:tcW w:w="1677" w:type="dxa"/>
            <w:noWrap/>
            <w:tcMar>
              <w:left w:w="28" w:type="dxa"/>
              <w:right w:w="28" w:type="dxa"/>
            </w:tcMar>
            <w:vAlign w:val="center"/>
          </w:tcPr>
          <w:p w:rsidR="00EE7F71" w:rsidRDefault="003434FA">
            <w:pPr>
              <w:spacing w:line="240" w:lineRule="exact"/>
              <w:jc w:val="center"/>
              <w:rPr>
                <w:bCs/>
                <w:sz w:val="18"/>
                <w:szCs w:val="18"/>
              </w:rPr>
            </w:pPr>
            <w:r>
              <w:rPr>
                <w:bCs/>
                <w:sz w:val="18"/>
                <w:szCs w:val="18"/>
              </w:rPr>
              <w:t>采矿概论</w:t>
            </w:r>
          </w:p>
        </w:tc>
        <w:tc>
          <w:tcPr>
            <w:tcW w:w="514" w:type="dxa"/>
            <w:noWrap/>
            <w:tcMar>
              <w:left w:w="28" w:type="dxa"/>
              <w:right w:w="28" w:type="dxa"/>
            </w:tcMar>
            <w:vAlign w:val="center"/>
          </w:tcPr>
          <w:p w:rsidR="00EE7F71" w:rsidRDefault="003434FA">
            <w:pPr>
              <w:spacing w:line="240" w:lineRule="exact"/>
              <w:jc w:val="center"/>
              <w:rPr>
                <w:bCs/>
                <w:sz w:val="18"/>
                <w:szCs w:val="18"/>
              </w:rPr>
            </w:pPr>
            <w:r>
              <w:rPr>
                <w:bCs/>
                <w:sz w:val="18"/>
                <w:szCs w:val="18"/>
              </w:rPr>
              <w:t>1</w:t>
            </w:r>
          </w:p>
        </w:tc>
        <w:tc>
          <w:tcPr>
            <w:tcW w:w="351" w:type="dxa"/>
            <w:noWrap/>
            <w:tcMar>
              <w:left w:w="28" w:type="dxa"/>
              <w:right w:w="28" w:type="dxa"/>
            </w:tcMar>
            <w:vAlign w:val="center"/>
          </w:tcPr>
          <w:p w:rsidR="00EE7F71" w:rsidRDefault="003434FA">
            <w:pPr>
              <w:spacing w:line="240" w:lineRule="exact"/>
              <w:jc w:val="center"/>
              <w:rPr>
                <w:bCs/>
                <w:sz w:val="18"/>
                <w:szCs w:val="18"/>
              </w:rPr>
            </w:pPr>
            <w:r>
              <w:rPr>
                <w:bCs/>
                <w:sz w:val="18"/>
                <w:szCs w:val="18"/>
              </w:rPr>
              <w:t>16</w:t>
            </w:r>
          </w:p>
        </w:tc>
        <w:tc>
          <w:tcPr>
            <w:tcW w:w="359" w:type="dxa"/>
            <w:noWrap/>
            <w:tcMar>
              <w:left w:w="28" w:type="dxa"/>
              <w:right w:w="28" w:type="dxa"/>
            </w:tcMar>
            <w:vAlign w:val="center"/>
          </w:tcPr>
          <w:p w:rsidR="00EE7F71" w:rsidRDefault="003434FA">
            <w:pPr>
              <w:spacing w:line="240" w:lineRule="exact"/>
              <w:jc w:val="center"/>
              <w:rPr>
                <w:bCs/>
                <w:sz w:val="18"/>
                <w:szCs w:val="18"/>
              </w:rPr>
            </w:pPr>
            <w:r>
              <w:rPr>
                <w:bCs/>
                <w:sz w:val="18"/>
                <w:szCs w:val="18"/>
              </w:rPr>
              <w:t>16</w:t>
            </w:r>
          </w:p>
        </w:tc>
        <w:tc>
          <w:tcPr>
            <w:tcW w:w="323" w:type="dxa"/>
            <w:noWrap/>
            <w:tcMar>
              <w:left w:w="28" w:type="dxa"/>
              <w:right w:w="28" w:type="dxa"/>
            </w:tcMar>
            <w:vAlign w:val="center"/>
          </w:tcPr>
          <w:p w:rsidR="00EE7F71" w:rsidRDefault="00EE7F71">
            <w:pPr>
              <w:spacing w:line="240" w:lineRule="exact"/>
              <w:jc w:val="center"/>
              <w:rPr>
                <w:bCs/>
                <w:sz w:val="18"/>
                <w:szCs w:val="18"/>
              </w:rPr>
            </w:pPr>
          </w:p>
        </w:tc>
        <w:tc>
          <w:tcPr>
            <w:tcW w:w="307" w:type="dxa"/>
            <w:noWrap/>
            <w:tcMar>
              <w:left w:w="28" w:type="dxa"/>
              <w:right w:w="28" w:type="dxa"/>
            </w:tcMar>
            <w:vAlign w:val="center"/>
          </w:tcPr>
          <w:p w:rsidR="00EE7F71" w:rsidRDefault="00EE7F71">
            <w:pPr>
              <w:spacing w:line="240" w:lineRule="exact"/>
              <w:jc w:val="center"/>
              <w:rPr>
                <w:bCs/>
                <w:sz w:val="18"/>
                <w:szCs w:val="18"/>
              </w:rPr>
            </w:pPr>
          </w:p>
        </w:tc>
        <w:tc>
          <w:tcPr>
            <w:tcW w:w="335" w:type="dxa"/>
            <w:noWrap/>
            <w:tcMar>
              <w:left w:w="28" w:type="dxa"/>
              <w:right w:w="28" w:type="dxa"/>
            </w:tcMar>
            <w:vAlign w:val="center"/>
          </w:tcPr>
          <w:p w:rsidR="00EE7F71" w:rsidRDefault="00EE7F71">
            <w:pPr>
              <w:spacing w:line="240" w:lineRule="exact"/>
              <w:jc w:val="center"/>
              <w:rPr>
                <w:bCs/>
                <w:sz w:val="18"/>
                <w:szCs w:val="18"/>
              </w:rPr>
            </w:pPr>
          </w:p>
        </w:tc>
        <w:tc>
          <w:tcPr>
            <w:tcW w:w="356"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3434FA">
            <w:pPr>
              <w:spacing w:line="240" w:lineRule="exact"/>
              <w:jc w:val="center"/>
              <w:rPr>
                <w:bCs/>
                <w:sz w:val="18"/>
                <w:szCs w:val="18"/>
              </w:rPr>
            </w:pPr>
            <w:r>
              <w:rPr>
                <w:bCs/>
                <w:sz w:val="18"/>
                <w:szCs w:val="18"/>
              </w:rPr>
              <w:t>1</w:t>
            </w: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857" w:type="dxa"/>
            <w:noWrap/>
            <w:tcMar>
              <w:left w:w="28" w:type="dxa"/>
              <w:right w:w="28" w:type="dxa"/>
            </w:tcMar>
            <w:vAlign w:val="center"/>
          </w:tcPr>
          <w:p w:rsidR="00EE7F71" w:rsidRDefault="003434FA">
            <w:pPr>
              <w:jc w:val="center"/>
              <w:rPr>
                <w:bCs/>
                <w:sz w:val="18"/>
                <w:szCs w:val="18"/>
              </w:rPr>
            </w:pPr>
            <w:r>
              <w:rPr>
                <w:bCs/>
                <w:sz w:val="18"/>
                <w:szCs w:val="18"/>
              </w:rPr>
              <w:t>能源学院</w:t>
            </w:r>
          </w:p>
        </w:tc>
      </w:tr>
      <w:tr w:rsidR="00EE7F71">
        <w:trPr>
          <w:cantSplit/>
          <w:trHeight w:val="340"/>
          <w:jc w:val="center"/>
        </w:trPr>
        <w:tc>
          <w:tcPr>
            <w:tcW w:w="309" w:type="dxa"/>
            <w:vMerge/>
            <w:noWrap/>
            <w:tcMar>
              <w:left w:w="28" w:type="dxa"/>
              <w:right w:w="28" w:type="dxa"/>
            </w:tcMar>
            <w:vAlign w:val="center"/>
          </w:tcPr>
          <w:p w:rsidR="00EE7F71" w:rsidRDefault="00EE7F71">
            <w:pPr>
              <w:spacing w:line="240" w:lineRule="exact"/>
              <w:jc w:val="center"/>
              <w:rPr>
                <w:bCs/>
                <w:sz w:val="18"/>
                <w:szCs w:val="18"/>
              </w:rPr>
            </w:pPr>
          </w:p>
        </w:tc>
        <w:tc>
          <w:tcPr>
            <w:tcW w:w="321" w:type="dxa"/>
            <w:vMerge/>
            <w:noWrap/>
            <w:tcMar>
              <w:left w:w="28" w:type="dxa"/>
              <w:right w:w="28" w:type="dxa"/>
            </w:tcMar>
            <w:vAlign w:val="center"/>
          </w:tcPr>
          <w:p w:rsidR="00EE7F71" w:rsidRDefault="00EE7F71">
            <w:pPr>
              <w:spacing w:line="240" w:lineRule="exact"/>
              <w:jc w:val="center"/>
              <w:rPr>
                <w:bCs/>
                <w:sz w:val="18"/>
                <w:szCs w:val="18"/>
              </w:rPr>
            </w:pPr>
          </w:p>
        </w:tc>
        <w:tc>
          <w:tcPr>
            <w:tcW w:w="472" w:type="dxa"/>
            <w:gridSpan w:val="2"/>
            <w:vMerge/>
            <w:noWrap/>
            <w:tcMar>
              <w:left w:w="28" w:type="dxa"/>
              <w:right w:w="28" w:type="dxa"/>
            </w:tcMar>
            <w:vAlign w:val="center"/>
          </w:tcPr>
          <w:p w:rsidR="00EE7F71" w:rsidRDefault="00EE7F71">
            <w:pPr>
              <w:spacing w:line="240" w:lineRule="exact"/>
              <w:jc w:val="center"/>
              <w:rPr>
                <w:bCs/>
                <w:sz w:val="18"/>
                <w:szCs w:val="18"/>
              </w:rPr>
            </w:pPr>
          </w:p>
        </w:tc>
        <w:tc>
          <w:tcPr>
            <w:tcW w:w="890" w:type="dxa"/>
            <w:noWrap/>
            <w:tcMar>
              <w:left w:w="28" w:type="dxa"/>
              <w:right w:w="28" w:type="dxa"/>
            </w:tcMar>
            <w:vAlign w:val="center"/>
          </w:tcPr>
          <w:p w:rsidR="00EE7F71" w:rsidRDefault="003434FA">
            <w:pPr>
              <w:ind w:leftChars="-20" w:left="-42" w:rightChars="-20" w:right="-42"/>
              <w:jc w:val="center"/>
              <w:rPr>
                <w:bCs/>
                <w:sz w:val="18"/>
                <w:szCs w:val="18"/>
              </w:rPr>
            </w:pPr>
            <w:r>
              <w:rPr>
                <w:bCs/>
                <w:sz w:val="18"/>
                <w:szCs w:val="18"/>
              </w:rPr>
              <w:t>C2099060</w:t>
            </w:r>
          </w:p>
        </w:tc>
        <w:tc>
          <w:tcPr>
            <w:tcW w:w="1677" w:type="dxa"/>
            <w:noWrap/>
            <w:tcMar>
              <w:left w:w="28" w:type="dxa"/>
              <w:right w:w="28" w:type="dxa"/>
            </w:tcMar>
            <w:vAlign w:val="center"/>
          </w:tcPr>
          <w:p w:rsidR="00EE7F71" w:rsidRDefault="003434FA">
            <w:pPr>
              <w:spacing w:line="240" w:lineRule="exact"/>
              <w:jc w:val="center"/>
              <w:rPr>
                <w:bCs/>
                <w:sz w:val="18"/>
                <w:szCs w:val="18"/>
              </w:rPr>
            </w:pPr>
            <w:r>
              <w:rPr>
                <w:bCs/>
                <w:sz w:val="18"/>
                <w:szCs w:val="18"/>
              </w:rPr>
              <w:t>地球科学概论</w:t>
            </w:r>
          </w:p>
        </w:tc>
        <w:tc>
          <w:tcPr>
            <w:tcW w:w="514" w:type="dxa"/>
            <w:noWrap/>
            <w:tcMar>
              <w:left w:w="28" w:type="dxa"/>
              <w:right w:w="28" w:type="dxa"/>
            </w:tcMar>
            <w:vAlign w:val="center"/>
          </w:tcPr>
          <w:p w:rsidR="00EE7F71" w:rsidRDefault="003434FA">
            <w:pPr>
              <w:spacing w:line="240" w:lineRule="exact"/>
              <w:jc w:val="center"/>
              <w:rPr>
                <w:bCs/>
                <w:sz w:val="18"/>
                <w:szCs w:val="18"/>
              </w:rPr>
            </w:pPr>
            <w:r>
              <w:rPr>
                <w:bCs/>
                <w:sz w:val="18"/>
                <w:szCs w:val="18"/>
              </w:rPr>
              <w:t>1</w:t>
            </w:r>
          </w:p>
        </w:tc>
        <w:tc>
          <w:tcPr>
            <w:tcW w:w="351" w:type="dxa"/>
            <w:noWrap/>
            <w:tcMar>
              <w:left w:w="28" w:type="dxa"/>
              <w:right w:w="28" w:type="dxa"/>
            </w:tcMar>
            <w:vAlign w:val="center"/>
          </w:tcPr>
          <w:p w:rsidR="00EE7F71" w:rsidRDefault="003434FA">
            <w:pPr>
              <w:spacing w:line="240" w:lineRule="exact"/>
              <w:jc w:val="center"/>
              <w:rPr>
                <w:bCs/>
                <w:sz w:val="18"/>
                <w:szCs w:val="18"/>
              </w:rPr>
            </w:pPr>
            <w:r>
              <w:rPr>
                <w:bCs/>
                <w:sz w:val="18"/>
                <w:szCs w:val="18"/>
              </w:rPr>
              <w:t>16</w:t>
            </w:r>
          </w:p>
        </w:tc>
        <w:tc>
          <w:tcPr>
            <w:tcW w:w="359" w:type="dxa"/>
            <w:noWrap/>
            <w:tcMar>
              <w:left w:w="28" w:type="dxa"/>
              <w:right w:w="28" w:type="dxa"/>
            </w:tcMar>
            <w:vAlign w:val="center"/>
          </w:tcPr>
          <w:p w:rsidR="00EE7F71" w:rsidRDefault="003434FA">
            <w:pPr>
              <w:spacing w:line="240" w:lineRule="exact"/>
              <w:jc w:val="center"/>
              <w:rPr>
                <w:bCs/>
                <w:sz w:val="18"/>
                <w:szCs w:val="18"/>
              </w:rPr>
            </w:pPr>
            <w:r>
              <w:rPr>
                <w:bCs/>
                <w:sz w:val="18"/>
                <w:szCs w:val="18"/>
              </w:rPr>
              <w:t>16</w:t>
            </w:r>
          </w:p>
        </w:tc>
        <w:tc>
          <w:tcPr>
            <w:tcW w:w="323" w:type="dxa"/>
            <w:noWrap/>
            <w:tcMar>
              <w:left w:w="28" w:type="dxa"/>
              <w:right w:w="28" w:type="dxa"/>
            </w:tcMar>
            <w:vAlign w:val="center"/>
          </w:tcPr>
          <w:p w:rsidR="00EE7F71" w:rsidRDefault="00EE7F71">
            <w:pPr>
              <w:spacing w:line="240" w:lineRule="exact"/>
              <w:jc w:val="center"/>
              <w:rPr>
                <w:bCs/>
                <w:sz w:val="18"/>
                <w:szCs w:val="18"/>
              </w:rPr>
            </w:pPr>
          </w:p>
        </w:tc>
        <w:tc>
          <w:tcPr>
            <w:tcW w:w="307" w:type="dxa"/>
            <w:noWrap/>
            <w:tcMar>
              <w:left w:w="28" w:type="dxa"/>
              <w:right w:w="28" w:type="dxa"/>
            </w:tcMar>
            <w:vAlign w:val="center"/>
          </w:tcPr>
          <w:p w:rsidR="00EE7F71" w:rsidRDefault="00EE7F71">
            <w:pPr>
              <w:spacing w:line="240" w:lineRule="exact"/>
              <w:jc w:val="center"/>
              <w:rPr>
                <w:bCs/>
                <w:sz w:val="18"/>
                <w:szCs w:val="18"/>
              </w:rPr>
            </w:pPr>
          </w:p>
        </w:tc>
        <w:tc>
          <w:tcPr>
            <w:tcW w:w="335" w:type="dxa"/>
            <w:noWrap/>
            <w:tcMar>
              <w:left w:w="28" w:type="dxa"/>
              <w:right w:w="28" w:type="dxa"/>
            </w:tcMar>
            <w:vAlign w:val="center"/>
          </w:tcPr>
          <w:p w:rsidR="00EE7F71" w:rsidRDefault="00EE7F71">
            <w:pPr>
              <w:spacing w:line="240" w:lineRule="exact"/>
              <w:jc w:val="center"/>
              <w:rPr>
                <w:bCs/>
                <w:sz w:val="18"/>
                <w:szCs w:val="18"/>
              </w:rPr>
            </w:pPr>
          </w:p>
        </w:tc>
        <w:tc>
          <w:tcPr>
            <w:tcW w:w="356"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3434FA">
            <w:pPr>
              <w:spacing w:line="240" w:lineRule="exact"/>
              <w:jc w:val="center"/>
              <w:rPr>
                <w:bCs/>
                <w:sz w:val="18"/>
                <w:szCs w:val="18"/>
              </w:rPr>
            </w:pPr>
            <w:r>
              <w:rPr>
                <w:bCs/>
                <w:sz w:val="18"/>
                <w:szCs w:val="18"/>
              </w:rPr>
              <w:t>1</w:t>
            </w: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857" w:type="dxa"/>
            <w:noWrap/>
            <w:tcMar>
              <w:left w:w="28" w:type="dxa"/>
              <w:right w:w="28" w:type="dxa"/>
            </w:tcMar>
            <w:vAlign w:val="center"/>
          </w:tcPr>
          <w:p w:rsidR="00EE7F71" w:rsidRDefault="003434FA">
            <w:pPr>
              <w:jc w:val="center"/>
              <w:rPr>
                <w:bCs/>
                <w:sz w:val="18"/>
                <w:szCs w:val="18"/>
              </w:rPr>
            </w:pPr>
            <w:r>
              <w:rPr>
                <w:bCs/>
                <w:sz w:val="18"/>
                <w:szCs w:val="18"/>
              </w:rPr>
              <w:t>地环学院</w:t>
            </w:r>
          </w:p>
        </w:tc>
      </w:tr>
      <w:tr w:rsidR="00EE7F71">
        <w:trPr>
          <w:cantSplit/>
          <w:trHeight w:val="340"/>
          <w:jc w:val="center"/>
        </w:trPr>
        <w:tc>
          <w:tcPr>
            <w:tcW w:w="309" w:type="dxa"/>
            <w:vMerge/>
            <w:noWrap/>
            <w:tcMar>
              <w:left w:w="28" w:type="dxa"/>
              <w:right w:w="28" w:type="dxa"/>
            </w:tcMar>
            <w:vAlign w:val="center"/>
          </w:tcPr>
          <w:p w:rsidR="00EE7F71" w:rsidRDefault="00EE7F71">
            <w:pPr>
              <w:spacing w:line="240" w:lineRule="exact"/>
              <w:jc w:val="center"/>
              <w:rPr>
                <w:bCs/>
                <w:sz w:val="18"/>
                <w:szCs w:val="18"/>
              </w:rPr>
            </w:pPr>
          </w:p>
        </w:tc>
        <w:tc>
          <w:tcPr>
            <w:tcW w:w="321" w:type="dxa"/>
            <w:vMerge/>
            <w:noWrap/>
            <w:tcMar>
              <w:left w:w="28" w:type="dxa"/>
              <w:right w:w="28" w:type="dxa"/>
            </w:tcMar>
            <w:vAlign w:val="center"/>
          </w:tcPr>
          <w:p w:rsidR="00EE7F71" w:rsidRDefault="00EE7F71">
            <w:pPr>
              <w:spacing w:line="240" w:lineRule="exact"/>
              <w:jc w:val="center"/>
              <w:rPr>
                <w:bCs/>
                <w:sz w:val="18"/>
                <w:szCs w:val="18"/>
              </w:rPr>
            </w:pPr>
          </w:p>
        </w:tc>
        <w:tc>
          <w:tcPr>
            <w:tcW w:w="472" w:type="dxa"/>
            <w:gridSpan w:val="2"/>
            <w:vMerge/>
            <w:noWrap/>
            <w:tcMar>
              <w:left w:w="28" w:type="dxa"/>
              <w:right w:w="28" w:type="dxa"/>
            </w:tcMar>
            <w:vAlign w:val="center"/>
          </w:tcPr>
          <w:p w:rsidR="00EE7F71" w:rsidRDefault="00EE7F71">
            <w:pPr>
              <w:spacing w:line="240" w:lineRule="exact"/>
              <w:jc w:val="center"/>
              <w:rPr>
                <w:bCs/>
                <w:sz w:val="18"/>
                <w:szCs w:val="18"/>
              </w:rPr>
            </w:pPr>
          </w:p>
        </w:tc>
        <w:tc>
          <w:tcPr>
            <w:tcW w:w="890" w:type="dxa"/>
            <w:noWrap/>
            <w:tcMar>
              <w:left w:w="28" w:type="dxa"/>
              <w:right w:w="28" w:type="dxa"/>
            </w:tcMar>
            <w:vAlign w:val="center"/>
          </w:tcPr>
          <w:p w:rsidR="00EE7F71" w:rsidRDefault="003434FA">
            <w:pPr>
              <w:spacing w:line="240" w:lineRule="exact"/>
              <w:jc w:val="center"/>
              <w:rPr>
                <w:bCs/>
                <w:sz w:val="18"/>
                <w:szCs w:val="18"/>
              </w:rPr>
            </w:pPr>
            <w:r>
              <w:rPr>
                <w:bCs/>
                <w:sz w:val="18"/>
                <w:szCs w:val="18"/>
              </w:rPr>
              <w:t>C2039030</w:t>
            </w:r>
          </w:p>
        </w:tc>
        <w:tc>
          <w:tcPr>
            <w:tcW w:w="1677" w:type="dxa"/>
            <w:noWrap/>
            <w:tcMar>
              <w:left w:w="28" w:type="dxa"/>
              <w:right w:w="28" w:type="dxa"/>
            </w:tcMar>
            <w:vAlign w:val="center"/>
          </w:tcPr>
          <w:p w:rsidR="00EE7F71" w:rsidRDefault="003434FA">
            <w:pPr>
              <w:spacing w:line="240" w:lineRule="exact"/>
              <w:jc w:val="center"/>
              <w:rPr>
                <w:bCs/>
                <w:sz w:val="18"/>
                <w:szCs w:val="18"/>
              </w:rPr>
            </w:pPr>
            <w:r>
              <w:rPr>
                <w:bCs/>
                <w:sz w:val="18"/>
                <w:szCs w:val="18"/>
              </w:rPr>
              <w:t>安全工程概论</w:t>
            </w:r>
          </w:p>
        </w:tc>
        <w:tc>
          <w:tcPr>
            <w:tcW w:w="514" w:type="dxa"/>
            <w:noWrap/>
            <w:tcMar>
              <w:left w:w="28" w:type="dxa"/>
              <w:right w:w="28" w:type="dxa"/>
            </w:tcMar>
            <w:vAlign w:val="center"/>
          </w:tcPr>
          <w:p w:rsidR="00EE7F71" w:rsidRDefault="003434FA">
            <w:pPr>
              <w:spacing w:line="240" w:lineRule="exact"/>
              <w:jc w:val="center"/>
              <w:rPr>
                <w:bCs/>
                <w:sz w:val="18"/>
                <w:szCs w:val="18"/>
              </w:rPr>
            </w:pPr>
            <w:r>
              <w:rPr>
                <w:bCs/>
                <w:sz w:val="18"/>
                <w:szCs w:val="18"/>
              </w:rPr>
              <w:t>1</w:t>
            </w:r>
          </w:p>
        </w:tc>
        <w:tc>
          <w:tcPr>
            <w:tcW w:w="351" w:type="dxa"/>
            <w:noWrap/>
            <w:tcMar>
              <w:left w:w="28" w:type="dxa"/>
              <w:right w:w="28" w:type="dxa"/>
            </w:tcMar>
            <w:vAlign w:val="center"/>
          </w:tcPr>
          <w:p w:rsidR="00EE7F71" w:rsidRDefault="003434FA">
            <w:pPr>
              <w:spacing w:line="240" w:lineRule="exact"/>
              <w:jc w:val="center"/>
              <w:rPr>
                <w:bCs/>
                <w:sz w:val="18"/>
                <w:szCs w:val="18"/>
              </w:rPr>
            </w:pPr>
            <w:r>
              <w:rPr>
                <w:bCs/>
                <w:sz w:val="18"/>
                <w:szCs w:val="18"/>
              </w:rPr>
              <w:t>16</w:t>
            </w:r>
          </w:p>
        </w:tc>
        <w:tc>
          <w:tcPr>
            <w:tcW w:w="359" w:type="dxa"/>
            <w:noWrap/>
            <w:tcMar>
              <w:left w:w="28" w:type="dxa"/>
              <w:right w:w="28" w:type="dxa"/>
            </w:tcMar>
            <w:vAlign w:val="center"/>
          </w:tcPr>
          <w:p w:rsidR="00EE7F71" w:rsidRDefault="003434FA">
            <w:pPr>
              <w:spacing w:line="240" w:lineRule="exact"/>
              <w:jc w:val="center"/>
              <w:rPr>
                <w:bCs/>
                <w:sz w:val="18"/>
                <w:szCs w:val="18"/>
              </w:rPr>
            </w:pPr>
            <w:r>
              <w:rPr>
                <w:bCs/>
                <w:sz w:val="18"/>
                <w:szCs w:val="18"/>
              </w:rPr>
              <w:t>16</w:t>
            </w:r>
          </w:p>
        </w:tc>
        <w:tc>
          <w:tcPr>
            <w:tcW w:w="323" w:type="dxa"/>
            <w:noWrap/>
            <w:tcMar>
              <w:left w:w="28" w:type="dxa"/>
              <w:right w:w="28" w:type="dxa"/>
            </w:tcMar>
            <w:vAlign w:val="center"/>
          </w:tcPr>
          <w:p w:rsidR="00EE7F71" w:rsidRDefault="00EE7F71">
            <w:pPr>
              <w:spacing w:line="240" w:lineRule="exact"/>
              <w:jc w:val="center"/>
              <w:rPr>
                <w:bCs/>
                <w:sz w:val="18"/>
                <w:szCs w:val="18"/>
              </w:rPr>
            </w:pPr>
          </w:p>
        </w:tc>
        <w:tc>
          <w:tcPr>
            <w:tcW w:w="307" w:type="dxa"/>
            <w:noWrap/>
            <w:tcMar>
              <w:left w:w="28" w:type="dxa"/>
              <w:right w:w="28" w:type="dxa"/>
            </w:tcMar>
            <w:vAlign w:val="center"/>
          </w:tcPr>
          <w:p w:rsidR="00EE7F71" w:rsidRDefault="00EE7F71">
            <w:pPr>
              <w:spacing w:line="240" w:lineRule="exact"/>
              <w:jc w:val="center"/>
              <w:rPr>
                <w:bCs/>
                <w:sz w:val="18"/>
                <w:szCs w:val="18"/>
              </w:rPr>
            </w:pPr>
          </w:p>
        </w:tc>
        <w:tc>
          <w:tcPr>
            <w:tcW w:w="335" w:type="dxa"/>
            <w:noWrap/>
            <w:tcMar>
              <w:left w:w="28" w:type="dxa"/>
              <w:right w:w="28" w:type="dxa"/>
            </w:tcMar>
            <w:vAlign w:val="center"/>
          </w:tcPr>
          <w:p w:rsidR="00EE7F71" w:rsidRDefault="00EE7F71">
            <w:pPr>
              <w:spacing w:line="240" w:lineRule="exact"/>
              <w:jc w:val="center"/>
              <w:rPr>
                <w:bCs/>
                <w:sz w:val="18"/>
                <w:szCs w:val="18"/>
              </w:rPr>
            </w:pPr>
          </w:p>
        </w:tc>
        <w:tc>
          <w:tcPr>
            <w:tcW w:w="356"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3434FA">
            <w:pPr>
              <w:spacing w:line="240" w:lineRule="exact"/>
              <w:jc w:val="center"/>
              <w:rPr>
                <w:bCs/>
                <w:sz w:val="18"/>
                <w:szCs w:val="18"/>
              </w:rPr>
            </w:pPr>
            <w:r>
              <w:rPr>
                <w:bCs/>
                <w:sz w:val="18"/>
                <w:szCs w:val="18"/>
              </w:rPr>
              <w:t>1</w:t>
            </w: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857" w:type="dxa"/>
            <w:noWrap/>
            <w:tcMar>
              <w:left w:w="28" w:type="dxa"/>
              <w:right w:w="28" w:type="dxa"/>
            </w:tcMar>
            <w:vAlign w:val="center"/>
          </w:tcPr>
          <w:p w:rsidR="00EE7F71" w:rsidRDefault="003434FA">
            <w:pPr>
              <w:jc w:val="center"/>
              <w:rPr>
                <w:bCs/>
                <w:sz w:val="18"/>
                <w:szCs w:val="18"/>
              </w:rPr>
            </w:pPr>
            <w:r>
              <w:rPr>
                <w:bCs/>
                <w:sz w:val="18"/>
                <w:szCs w:val="18"/>
              </w:rPr>
              <w:t>能源学院</w:t>
            </w:r>
          </w:p>
        </w:tc>
      </w:tr>
      <w:tr w:rsidR="00EE7F71">
        <w:trPr>
          <w:cantSplit/>
          <w:trHeight w:val="340"/>
          <w:jc w:val="center"/>
        </w:trPr>
        <w:tc>
          <w:tcPr>
            <w:tcW w:w="309" w:type="dxa"/>
            <w:vMerge/>
            <w:noWrap/>
            <w:tcMar>
              <w:left w:w="28" w:type="dxa"/>
              <w:right w:w="28" w:type="dxa"/>
            </w:tcMar>
            <w:vAlign w:val="center"/>
          </w:tcPr>
          <w:p w:rsidR="00EE7F71" w:rsidRDefault="00EE7F71">
            <w:pPr>
              <w:spacing w:line="240" w:lineRule="exact"/>
              <w:jc w:val="center"/>
              <w:rPr>
                <w:bCs/>
                <w:sz w:val="18"/>
                <w:szCs w:val="18"/>
              </w:rPr>
            </w:pPr>
          </w:p>
        </w:tc>
        <w:tc>
          <w:tcPr>
            <w:tcW w:w="321" w:type="dxa"/>
            <w:vMerge/>
            <w:noWrap/>
            <w:tcMar>
              <w:left w:w="28" w:type="dxa"/>
              <w:right w:w="28" w:type="dxa"/>
            </w:tcMar>
            <w:vAlign w:val="center"/>
          </w:tcPr>
          <w:p w:rsidR="00EE7F71" w:rsidRDefault="00EE7F71">
            <w:pPr>
              <w:spacing w:line="240" w:lineRule="exact"/>
              <w:jc w:val="center"/>
              <w:rPr>
                <w:bCs/>
                <w:sz w:val="18"/>
                <w:szCs w:val="18"/>
              </w:rPr>
            </w:pPr>
          </w:p>
        </w:tc>
        <w:tc>
          <w:tcPr>
            <w:tcW w:w="472" w:type="dxa"/>
            <w:gridSpan w:val="2"/>
            <w:vMerge/>
            <w:tcBorders>
              <w:bottom w:val="nil"/>
            </w:tcBorders>
            <w:noWrap/>
            <w:tcMar>
              <w:left w:w="28" w:type="dxa"/>
              <w:right w:w="28" w:type="dxa"/>
            </w:tcMar>
            <w:vAlign w:val="center"/>
          </w:tcPr>
          <w:p w:rsidR="00EE7F71" w:rsidRDefault="00EE7F71">
            <w:pPr>
              <w:spacing w:line="240" w:lineRule="exact"/>
              <w:jc w:val="center"/>
              <w:rPr>
                <w:bCs/>
                <w:sz w:val="18"/>
                <w:szCs w:val="18"/>
              </w:rPr>
            </w:pPr>
          </w:p>
        </w:tc>
        <w:tc>
          <w:tcPr>
            <w:tcW w:w="890" w:type="dxa"/>
            <w:noWrap/>
            <w:tcMar>
              <w:left w:w="28" w:type="dxa"/>
              <w:right w:w="28" w:type="dxa"/>
            </w:tcMar>
            <w:vAlign w:val="center"/>
          </w:tcPr>
          <w:p w:rsidR="00EE7F71" w:rsidRDefault="003434FA">
            <w:pPr>
              <w:spacing w:line="240" w:lineRule="exact"/>
              <w:jc w:val="center"/>
              <w:rPr>
                <w:bCs/>
                <w:sz w:val="18"/>
                <w:szCs w:val="18"/>
              </w:rPr>
            </w:pPr>
            <w:r>
              <w:rPr>
                <w:bCs/>
                <w:sz w:val="18"/>
                <w:szCs w:val="18"/>
              </w:rPr>
              <w:t>C2039040</w:t>
            </w:r>
          </w:p>
        </w:tc>
        <w:tc>
          <w:tcPr>
            <w:tcW w:w="1677" w:type="dxa"/>
            <w:noWrap/>
            <w:tcMar>
              <w:left w:w="28" w:type="dxa"/>
              <w:right w:w="28" w:type="dxa"/>
            </w:tcMar>
            <w:vAlign w:val="center"/>
          </w:tcPr>
          <w:p w:rsidR="00EE7F71" w:rsidRDefault="003434FA">
            <w:pPr>
              <w:spacing w:line="240" w:lineRule="exact"/>
              <w:jc w:val="center"/>
              <w:rPr>
                <w:bCs/>
                <w:sz w:val="18"/>
                <w:szCs w:val="18"/>
              </w:rPr>
            </w:pPr>
            <w:r>
              <w:rPr>
                <w:bCs/>
                <w:sz w:val="18"/>
                <w:szCs w:val="18"/>
              </w:rPr>
              <w:t>环境保护概论</w:t>
            </w:r>
          </w:p>
        </w:tc>
        <w:tc>
          <w:tcPr>
            <w:tcW w:w="514" w:type="dxa"/>
            <w:noWrap/>
            <w:tcMar>
              <w:left w:w="28" w:type="dxa"/>
              <w:right w:w="28" w:type="dxa"/>
            </w:tcMar>
            <w:vAlign w:val="center"/>
          </w:tcPr>
          <w:p w:rsidR="00EE7F71" w:rsidRDefault="003434FA">
            <w:pPr>
              <w:spacing w:line="240" w:lineRule="exact"/>
              <w:jc w:val="center"/>
              <w:rPr>
                <w:bCs/>
                <w:sz w:val="18"/>
                <w:szCs w:val="18"/>
              </w:rPr>
            </w:pPr>
            <w:r>
              <w:rPr>
                <w:bCs/>
                <w:sz w:val="18"/>
                <w:szCs w:val="18"/>
              </w:rPr>
              <w:t>1</w:t>
            </w:r>
          </w:p>
        </w:tc>
        <w:tc>
          <w:tcPr>
            <w:tcW w:w="351" w:type="dxa"/>
            <w:noWrap/>
            <w:tcMar>
              <w:left w:w="28" w:type="dxa"/>
              <w:right w:w="28" w:type="dxa"/>
            </w:tcMar>
            <w:vAlign w:val="center"/>
          </w:tcPr>
          <w:p w:rsidR="00EE7F71" w:rsidRDefault="003434FA">
            <w:pPr>
              <w:spacing w:line="240" w:lineRule="exact"/>
              <w:jc w:val="center"/>
              <w:rPr>
                <w:bCs/>
                <w:sz w:val="18"/>
                <w:szCs w:val="18"/>
              </w:rPr>
            </w:pPr>
            <w:r>
              <w:rPr>
                <w:bCs/>
                <w:sz w:val="18"/>
                <w:szCs w:val="18"/>
              </w:rPr>
              <w:t>16</w:t>
            </w:r>
          </w:p>
        </w:tc>
        <w:tc>
          <w:tcPr>
            <w:tcW w:w="359" w:type="dxa"/>
            <w:noWrap/>
            <w:tcMar>
              <w:left w:w="28" w:type="dxa"/>
              <w:right w:w="28" w:type="dxa"/>
            </w:tcMar>
            <w:vAlign w:val="center"/>
          </w:tcPr>
          <w:p w:rsidR="00EE7F71" w:rsidRDefault="003434FA">
            <w:pPr>
              <w:spacing w:line="240" w:lineRule="exact"/>
              <w:jc w:val="center"/>
              <w:rPr>
                <w:bCs/>
                <w:sz w:val="18"/>
                <w:szCs w:val="18"/>
              </w:rPr>
            </w:pPr>
            <w:r>
              <w:rPr>
                <w:bCs/>
                <w:sz w:val="18"/>
                <w:szCs w:val="18"/>
              </w:rPr>
              <w:t>16</w:t>
            </w:r>
          </w:p>
        </w:tc>
        <w:tc>
          <w:tcPr>
            <w:tcW w:w="323" w:type="dxa"/>
            <w:noWrap/>
            <w:tcMar>
              <w:left w:w="28" w:type="dxa"/>
              <w:right w:w="28" w:type="dxa"/>
            </w:tcMar>
            <w:vAlign w:val="center"/>
          </w:tcPr>
          <w:p w:rsidR="00EE7F71" w:rsidRDefault="00EE7F71">
            <w:pPr>
              <w:spacing w:line="240" w:lineRule="exact"/>
              <w:jc w:val="center"/>
              <w:rPr>
                <w:bCs/>
                <w:sz w:val="18"/>
                <w:szCs w:val="18"/>
              </w:rPr>
            </w:pPr>
          </w:p>
        </w:tc>
        <w:tc>
          <w:tcPr>
            <w:tcW w:w="307" w:type="dxa"/>
            <w:noWrap/>
            <w:tcMar>
              <w:left w:w="28" w:type="dxa"/>
              <w:right w:w="28" w:type="dxa"/>
            </w:tcMar>
            <w:vAlign w:val="center"/>
          </w:tcPr>
          <w:p w:rsidR="00EE7F71" w:rsidRDefault="00EE7F71">
            <w:pPr>
              <w:spacing w:line="240" w:lineRule="exact"/>
              <w:jc w:val="center"/>
              <w:rPr>
                <w:bCs/>
                <w:sz w:val="18"/>
                <w:szCs w:val="18"/>
              </w:rPr>
            </w:pPr>
          </w:p>
        </w:tc>
        <w:tc>
          <w:tcPr>
            <w:tcW w:w="335" w:type="dxa"/>
            <w:noWrap/>
            <w:tcMar>
              <w:left w:w="28" w:type="dxa"/>
              <w:right w:w="28" w:type="dxa"/>
            </w:tcMar>
            <w:vAlign w:val="center"/>
          </w:tcPr>
          <w:p w:rsidR="00EE7F71" w:rsidRDefault="00EE7F71">
            <w:pPr>
              <w:spacing w:line="240" w:lineRule="exact"/>
              <w:jc w:val="center"/>
              <w:rPr>
                <w:bCs/>
                <w:sz w:val="18"/>
                <w:szCs w:val="18"/>
              </w:rPr>
            </w:pPr>
          </w:p>
        </w:tc>
        <w:tc>
          <w:tcPr>
            <w:tcW w:w="356"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3434FA">
            <w:pPr>
              <w:spacing w:line="240" w:lineRule="exact"/>
              <w:jc w:val="center"/>
              <w:rPr>
                <w:bCs/>
                <w:sz w:val="18"/>
                <w:szCs w:val="18"/>
              </w:rPr>
            </w:pPr>
            <w:r>
              <w:rPr>
                <w:bCs/>
                <w:sz w:val="18"/>
                <w:szCs w:val="18"/>
              </w:rPr>
              <w:t>1</w:t>
            </w: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857" w:type="dxa"/>
            <w:noWrap/>
            <w:tcMar>
              <w:left w:w="28" w:type="dxa"/>
              <w:right w:w="28" w:type="dxa"/>
            </w:tcMar>
            <w:vAlign w:val="center"/>
          </w:tcPr>
          <w:p w:rsidR="00EE7F71" w:rsidRDefault="003434FA">
            <w:pPr>
              <w:jc w:val="center"/>
              <w:rPr>
                <w:bCs/>
                <w:sz w:val="18"/>
                <w:szCs w:val="18"/>
              </w:rPr>
            </w:pPr>
            <w:r>
              <w:rPr>
                <w:bCs/>
                <w:sz w:val="18"/>
                <w:szCs w:val="18"/>
              </w:rPr>
              <w:t>地环学院</w:t>
            </w:r>
          </w:p>
        </w:tc>
      </w:tr>
      <w:tr w:rsidR="00EE7F71">
        <w:trPr>
          <w:cantSplit/>
          <w:trHeight w:val="340"/>
          <w:jc w:val="center"/>
        </w:trPr>
        <w:tc>
          <w:tcPr>
            <w:tcW w:w="309" w:type="dxa"/>
            <w:vMerge/>
            <w:noWrap/>
            <w:tcMar>
              <w:left w:w="28" w:type="dxa"/>
              <w:right w:w="28" w:type="dxa"/>
            </w:tcMar>
            <w:vAlign w:val="center"/>
          </w:tcPr>
          <w:p w:rsidR="00EE7F71" w:rsidRDefault="00EE7F71">
            <w:pPr>
              <w:spacing w:line="240" w:lineRule="exact"/>
              <w:jc w:val="center"/>
              <w:rPr>
                <w:bCs/>
                <w:sz w:val="18"/>
                <w:szCs w:val="18"/>
              </w:rPr>
            </w:pPr>
          </w:p>
        </w:tc>
        <w:tc>
          <w:tcPr>
            <w:tcW w:w="321" w:type="dxa"/>
            <w:vMerge/>
            <w:noWrap/>
            <w:tcMar>
              <w:left w:w="28" w:type="dxa"/>
              <w:right w:w="28" w:type="dxa"/>
            </w:tcMar>
            <w:vAlign w:val="center"/>
          </w:tcPr>
          <w:p w:rsidR="00EE7F71" w:rsidRDefault="00EE7F71">
            <w:pPr>
              <w:spacing w:line="240" w:lineRule="exact"/>
              <w:jc w:val="center"/>
              <w:rPr>
                <w:bCs/>
                <w:sz w:val="18"/>
                <w:szCs w:val="18"/>
              </w:rPr>
            </w:pPr>
          </w:p>
        </w:tc>
        <w:tc>
          <w:tcPr>
            <w:tcW w:w="465" w:type="dxa"/>
            <w:tcBorders>
              <w:top w:val="nil"/>
            </w:tcBorders>
            <w:noWrap/>
            <w:tcMar>
              <w:left w:w="28" w:type="dxa"/>
              <w:right w:w="28" w:type="dxa"/>
            </w:tcMar>
            <w:vAlign w:val="center"/>
          </w:tcPr>
          <w:p w:rsidR="00EE7F71" w:rsidRDefault="00EE7F71">
            <w:pPr>
              <w:jc w:val="center"/>
              <w:rPr>
                <w:bCs/>
                <w:sz w:val="18"/>
                <w:szCs w:val="18"/>
              </w:rPr>
            </w:pPr>
          </w:p>
        </w:tc>
        <w:tc>
          <w:tcPr>
            <w:tcW w:w="8968" w:type="dxa"/>
            <w:gridSpan w:val="19"/>
            <w:noWrap/>
            <w:vAlign w:val="center"/>
          </w:tcPr>
          <w:p w:rsidR="00EE7F71" w:rsidRDefault="003434FA">
            <w:pPr>
              <w:jc w:val="center"/>
              <w:rPr>
                <w:bCs/>
                <w:sz w:val="18"/>
                <w:szCs w:val="18"/>
              </w:rPr>
            </w:pPr>
            <w:r>
              <w:rPr>
                <w:bCs/>
                <w:sz w:val="18"/>
                <w:szCs w:val="18"/>
              </w:rPr>
              <w:t>以上</w:t>
            </w:r>
            <w:r>
              <w:rPr>
                <w:bCs/>
                <w:sz w:val="18"/>
                <w:szCs w:val="18"/>
              </w:rPr>
              <w:t>4</w:t>
            </w:r>
            <w:r>
              <w:rPr>
                <w:bCs/>
                <w:sz w:val="18"/>
                <w:szCs w:val="18"/>
              </w:rPr>
              <w:t>门课程至少选修</w:t>
            </w:r>
            <w:r>
              <w:rPr>
                <w:bCs/>
                <w:sz w:val="18"/>
                <w:szCs w:val="18"/>
              </w:rPr>
              <w:t>1</w:t>
            </w:r>
            <w:r>
              <w:rPr>
                <w:bCs/>
                <w:sz w:val="18"/>
                <w:szCs w:val="18"/>
              </w:rPr>
              <w:t>学分；（《采矿概论》，《地球科学概论》至少选修一门）</w:t>
            </w:r>
          </w:p>
        </w:tc>
      </w:tr>
      <w:tr w:rsidR="00EE7F71">
        <w:trPr>
          <w:cantSplit/>
          <w:trHeight w:val="340"/>
          <w:jc w:val="center"/>
        </w:trPr>
        <w:tc>
          <w:tcPr>
            <w:tcW w:w="309" w:type="dxa"/>
            <w:vMerge/>
            <w:noWrap/>
            <w:tcMar>
              <w:left w:w="28" w:type="dxa"/>
              <w:right w:w="28" w:type="dxa"/>
            </w:tcMar>
            <w:vAlign w:val="center"/>
          </w:tcPr>
          <w:p w:rsidR="00EE7F71" w:rsidRDefault="00EE7F71">
            <w:pPr>
              <w:spacing w:line="240" w:lineRule="exact"/>
              <w:jc w:val="center"/>
              <w:rPr>
                <w:bCs/>
                <w:sz w:val="18"/>
                <w:szCs w:val="18"/>
              </w:rPr>
            </w:pPr>
          </w:p>
        </w:tc>
        <w:tc>
          <w:tcPr>
            <w:tcW w:w="321" w:type="dxa"/>
            <w:vMerge/>
            <w:noWrap/>
            <w:tcMar>
              <w:left w:w="28" w:type="dxa"/>
              <w:right w:w="28" w:type="dxa"/>
            </w:tcMar>
            <w:vAlign w:val="center"/>
          </w:tcPr>
          <w:p w:rsidR="00EE7F71" w:rsidRDefault="00EE7F71">
            <w:pPr>
              <w:spacing w:line="240" w:lineRule="exact"/>
              <w:jc w:val="center"/>
              <w:rPr>
                <w:bCs/>
                <w:sz w:val="18"/>
                <w:szCs w:val="18"/>
              </w:rPr>
            </w:pPr>
          </w:p>
        </w:tc>
        <w:tc>
          <w:tcPr>
            <w:tcW w:w="3039" w:type="dxa"/>
            <w:gridSpan w:val="4"/>
            <w:noWrap/>
            <w:tcMar>
              <w:left w:w="28" w:type="dxa"/>
              <w:right w:w="28" w:type="dxa"/>
            </w:tcMar>
            <w:vAlign w:val="center"/>
          </w:tcPr>
          <w:p w:rsidR="00EE7F71" w:rsidRDefault="003434FA">
            <w:pPr>
              <w:spacing w:line="240" w:lineRule="exact"/>
              <w:jc w:val="center"/>
              <w:rPr>
                <w:bCs/>
                <w:sz w:val="18"/>
                <w:szCs w:val="18"/>
              </w:rPr>
            </w:pPr>
            <w:r>
              <w:rPr>
                <w:bCs/>
                <w:sz w:val="18"/>
                <w:szCs w:val="18"/>
              </w:rPr>
              <w:t>小计</w:t>
            </w:r>
          </w:p>
        </w:tc>
        <w:tc>
          <w:tcPr>
            <w:tcW w:w="514" w:type="dxa"/>
            <w:noWrap/>
            <w:tcMar>
              <w:left w:w="28" w:type="dxa"/>
              <w:right w:w="28" w:type="dxa"/>
            </w:tcMar>
            <w:vAlign w:val="center"/>
          </w:tcPr>
          <w:p w:rsidR="00EE7F71" w:rsidRDefault="003434FA">
            <w:pPr>
              <w:spacing w:line="240" w:lineRule="exact"/>
              <w:jc w:val="center"/>
              <w:rPr>
                <w:bCs/>
                <w:sz w:val="18"/>
                <w:szCs w:val="18"/>
              </w:rPr>
            </w:pPr>
            <w:r>
              <w:rPr>
                <w:bCs/>
                <w:sz w:val="18"/>
                <w:szCs w:val="18"/>
              </w:rPr>
              <w:t>25</w:t>
            </w:r>
          </w:p>
        </w:tc>
        <w:tc>
          <w:tcPr>
            <w:tcW w:w="351" w:type="dxa"/>
            <w:noWrap/>
            <w:tcMar>
              <w:left w:w="28" w:type="dxa"/>
              <w:right w:w="28" w:type="dxa"/>
            </w:tcMar>
            <w:vAlign w:val="center"/>
          </w:tcPr>
          <w:p w:rsidR="00EE7F71" w:rsidRDefault="003434FA">
            <w:pPr>
              <w:spacing w:line="240" w:lineRule="exact"/>
              <w:jc w:val="center"/>
              <w:rPr>
                <w:bCs/>
                <w:sz w:val="18"/>
                <w:szCs w:val="18"/>
              </w:rPr>
            </w:pPr>
            <w:r>
              <w:rPr>
                <w:bCs/>
                <w:sz w:val="18"/>
                <w:szCs w:val="18"/>
              </w:rPr>
              <w:t>400</w:t>
            </w:r>
          </w:p>
        </w:tc>
        <w:tc>
          <w:tcPr>
            <w:tcW w:w="359" w:type="dxa"/>
            <w:noWrap/>
            <w:tcMar>
              <w:left w:w="28" w:type="dxa"/>
              <w:right w:w="28" w:type="dxa"/>
            </w:tcMar>
            <w:vAlign w:val="center"/>
          </w:tcPr>
          <w:p w:rsidR="00EE7F71" w:rsidRDefault="003434FA">
            <w:pPr>
              <w:spacing w:line="240" w:lineRule="exact"/>
              <w:jc w:val="center"/>
              <w:rPr>
                <w:bCs/>
                <w:sz w:val="18"/>
                <w:szCs w:val="18"/>
              </w:rPr>
            </w:pPr>
            <w:r>
              <w:rPr>
                <w:bCs/>
                <w:sz w:val="18"/>
                <w:szCs w:val="18"/>
              </w:rPr>
              <w:t>400</w:t>
            </w:r>
          </w:p>
        </w:tc>
        <w:tc>
          <w:tcPr>
            <w:tcW w:w="323" w:type="dxa"/>
            <w:noWrap/>
            <w:tcMar>
              <w:left w:w="28" w:type="dxa"/>
              <w:right w:w="28" w:type="dxa"/>
            </w:tcMar>
            <w:vAlign w:val="center"/>
          </w:tcPr>
          <w:p w:rsidR="00EE7F71" w:rsidRDefault="00EE7F71">
            <w:pPr>
              <w:spacing w:line="240" w:lineRule="exact"/>
              <w:jc w:val="center"/>
              <w:rPr>
                <w:bCs/>
                <w:sz w:val="18"/>
                <w:szCs w:val="18"/>
              </w:rPr>
            </w:pPr>
          </w:p>
        </w:tc>
        <w:tc>
          <w:tcPr>
            <w:tcW w:w="307" w:type="dxa"/>
            <w:noWrap/>
            <w:tcMar>
              <w:left w:w="28" w:type="dxa"/>
              <w:right w:w="28" w:type="dxa"/>
            </w:tcMar>
            <w:vAlign w:val="center"/>
          </w:tcPr>
          <w:p w:rsidR="00EE7F71" w:rsidRDefault="00EE7F71">
            <w:pPr>
              <w:spacing w:line="240" w:lineRule="exact"/>
              <w:jc w:val="center"/>
              <w:rPr>
                <w:bCs/>
                <w:sz w:val="18"/>
                <w:szCs w:val="18"/>
              </w:rPr>
            </w:pPr>
          </w:p>
        </w:tc>
        <w:tc>
          <w:tcPr>
            <w:tcW w:w="335" w:type="dxa"/>
            <w:noWrap/>
            <w:tcMar>
              <w:left w:w="28" w:type="dxa"/>
              <w:right w:w="28" w:type="dxa"/>
            </w:tcMar>
            <w:vAlign w:val="center"/>
          </w:tcPr>
          <w:p w:rsidR="00EE7F71" w:rsidRDefault="00EE7F71">
            <w:pPr>
              <w:spacing w:line="240" w:lineRule="exact"/>
              <w:jc w:val="center"/>
              <w:rPr>
                <w:bCs/>
                <w:sz w:val="18"/>
                <w:szCs w:val="18"/>
              </w:rPr>
            </w:pPr>
          </w:p>
        </w:tc>
        <w:tc>
          <w:tcPr>
            <w:tcW w:w="356"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857" w:type="dxa"/>
            <w:noWrap/>
            <w:tcMar>
              <w:left w:w="28" w:type="dxa"/>
              <w:right w:w="28" w:type="dxa"/>
            </w:tcMar>
            <w:vAlign w:val="center"/>
          </w:tcPr>
          <w:p w:rsidR="00EE7F71" w:rsidRDefault="00EE7F71">
            <w:pPr>
              <w:jc w:val="center"/>
              <w:rPr>
                <w:bCs/>
                <w:sz w:val="18"/>
                <w:szCs w:val="18"/>
              </w:rPr>
            </w:pPr>
          </w:p>
        </w:tc>
      </w:tr>
      <w:tr w:rsidR="00EE7F71">
        <w:trPr>
          <w:cantSplit/>
          <w:trHeight w:val="340"/>
          <w:jc w:val="center"/>
        </w:trPr>
        <w:tc>
          <w:tcPr>
            <w:tcW w:w="309" w:type="dxa"/>
            <w:vMerge/>
            <w:noWrap/>
            <w:tcMar>
              <w:left w:w="28" w:type="dxa"/>
              <w:right w:w="28" w:type="dxa"/>
            </w:tcMar>
            <w:vAlign w:val="center"/>
          </w:tcPr>
          <w:p w:rsidR="00EE7F71" w:rsidRDefault="00EE7F71">
            <w:pPr>
              <w:spacing w:line="240" w:lineRule="exact"/>
              <w:jc w:val="center"/>
              <w:rPr>
                <w:bCs/>
                <w:sz w:val="18"/>
                <w:szCs w:val="18"/>
              </w:rPr>
            </w:pPr>
          </w:p>
        </w:tc>
        <w:tc>
          <w:tcPr>
            <w:tcW w:w="321" w:type="dxa"/>
            <w:vMerge w:val="restart"/>
            <w:noWrap/>
            <w:tcMar>
              <w:left w:w="28" w:type="dxa"/>
              <w:right w:w="28" w:type="dxa"/>
            </w:tcMar>
            <w:vAlign w:val="center"/>
          </w:tcPr>
          <w:p w:rsidR="00EE7F71" w:rsidRDefault="003434FA">
            <w:pPr>
              <w:spacing w:line="240" w:lineRule="exact"/>
              <w:jc w:val="center"/>
              <w:rPr>
                <w:bCs/>
                <w:sz w:val="18"/>
                <w:szCs w:val="18"/>
              </w:rPr>
            </w:pPr>
            <w:r>
              <w:rPr>
                <w:bCs/>
                <w:sz w:val="18"/>
                <w:szCs w:val="18"/>
              </w:rPr>
              <w:t>体育</w:t>
            </w:r>
          </w:p>
        </w:tc>
        <w:tc>
          <w:tcPr>
            <w:tcW w:w="472" w:type="dxa"/>
            <w:gridSpan w:val="2"/>
            <w:noWrap/>
            <w:tcMar>
              <w:left w:w="28" w:type="dxa"/>
              <w:right w:w="28" w:type="dxa"/>
            </w:tcMar>
            <w:vAlign w:val="center"/>
          </w:tcPr>
          <w:p w:rsidR="00EE7F71" w:rsidRDefault="003434FA">
            <w:pPr>
              <w:spacing w:line="240" w:lineRule="exact"/>
              <w:jc w:val="center"/>
              <w:rPr>
                <w:bCs/>
                <w:sz w:val="18"/>
                <w:szCs w:val="18"/>
              </w:rPr>
            </w:pPr>
            <w:r>
              <w:rPr>
                <w:bCs/>
                <w:sz w:val="18"/>
                <w:szCs w:val="18"/>
              </w:rPr>
              <w:t>必</w:t>
            </w:r>
          </w:p>
          <w:p w:rsidR="00EE7F71" w:rsidRDefault="003434FA">
            <w:pPr>
              <w:spacing w:line="240" w:lineRule="exact"/>
              <w:jc w:val="center"/>
              <w:rPr>
                <w:bCs/>
                <w:sz w:val="18"/>
                <w:szCs w:val="18"/>
              </w:rPr>
            </w:pPr>
            <w:r>
              <w:rPr>
                <w:bCs/>
                <w:sz w:val="18"/>
                <w:szCs w:val="18"/>
              </w:rPr>
              <w:t>修</w:t>
            </w:r>
          </w:p>
        </w:tc>
        <w:tc>
          <w:tcPr>
            <w:tcW w:w="890" w:type="dxa"/>
            <w:noWrap/>
            <w:tcMar>
              <w:left w:w="28" w:type="dxa"/>
              <w:right w:w="28" w:type="dxa"/>
            </w:tcMar>
            <w:vAlign w:val="center"/>
          </w:tcPr>
          <w:p w:rsidR="00EE7F71" w:rsidRDefault="003434FA">
            <w:pPr>
              <w:spacing w:line="280" w:lineRule="exact"/>
              <w:jc w:val="center"/>
              <w:rPr>
                <w:sz w:val="18"/>
                <w:szCs w:val="18"/>
              </w:rPr>
            </w:pPr>
            <w:r>
              <w:rPr>
                <w:sz w:val="18"/>
                <w:szCs w:val="18"/>
              </w:rPr>
              <w:t>B2141010</w:t>
            </w:r>
          </w:p>
        </w:tc>
        <w:tc>
          <w:tcPr>
            <w:tcW w:w="1677" w:type="dxa"/>
            <w:noWrap/>
            <w:tcMar>
              <w:left w:w="28" w:type="dxa"/>
              <w:right w:w="28" w:type="dxa"/>
            </w:tcMar>
            <w:vAlign w:val="center"/>
          </w:tcPr>
          <w:p w:rsidR="00EE7F71" w:rsidRDefault="003434FA">
            <w:pPr>
              <w:spacing w:line="280" w:lineRule="exact"/>
              <w:jc w:val="center"/>
              <w:rPr>
                <w:sz w:val="18"/>
                <w:szCs w:val="18"/>
              </w:rPr>
            </w:pPr>
            <w:r>
              <w:rPr>
                <w:sz w:val="18"/>
                <w:szCs w:val="18"/>
              </w:rPr>
              <w:t>体育</w:t>
            </w:r>
          </w:p>
        </w:tc>
        <w:tc>
          <w:tcPr>
            <w:tcW w:w="514" w:type="dxa"/>
            <w:noWrap/>
            <w:tcMar>
              <w:left w:w="28" w:type="dxa"/>
              <w:right w:w="28" w:type="dxa"/>
            </w:tcMar>
            <w:vAlign w:val="center"/>
          </w:tcPr>
          <w:p w:rsidR="00EE7F71" w:rsidRDefault="003434FA">
            <w:pPr>
              <w:spacing w:line="280" w:lineRule="exact"/>
              <w:jc w:val="center"/>
              <w:rPr>
                <w:bCs/>
                <w:sz w:val="18"/>
                <w:szCs w:val="18"/>
              </w:rPr>
            </w:pPr>
            <w:r>
              <w:rPr>
                <w:bCs/>
                <w:sz w:val="18"/>
                <w:szCs w:val="18"/>
              </w:rPr>
              <w:t>4</w:t>
            </w:r>
          </w:p>
        </w:tc>
        <w:tc>
          <w:tcPr>
            <w:tcW w:w="351" w:type="dxa"/>
            <w:noWrap/>
            <w:tcMar>
              <w:left w:w="28" w:type="dxa"/>
              <w:right w:w="28" w:type="dxa"/>
            </w:tcMar>
            <w:vAlign w:val="center"/>
          </w:tcPr>
          <w:p w:rsidR="00EE7F71" w:rsidRDefault="003434FA">
            <w:pPr>
              <w:spacing w:line="280" w:lineRule="exact"/>
              <w:jc w:val="center"/>
              <w:rPr>
                <w:bCs/>
                <w:sz w:val="18"/>
                <w:szCs w:val="18"/>
              </w:rPr>
            </w:pPr>
            <w:r>
              <w:rPr>
                <w:bCs/>
                <w:sz w:val="18"/>
                <w:szCs w:val="18"/>
              </w:rPr>
              <w:t>128</w:t>
            </w:r>
          </w:p>
        </w:tc>
        <w:tc>
          <w:tcPr>
            <w:tcW w:w="359" w:type="dxa"/>
            <w:noWrap/>
            <w:tcMar>
              <w:left w:w="28" w:type="dxa"/>
              <w:right w:w="28" w:type="dxa"/>
            </w:tcMar>
            <w:vAlign w:val="center"/>
          </w:tcPr>
          <w:p w:rsidR="00EE7F71" w:rsidRDefault="003434FA">
            <w:pPr>
              <w:spacing w:line="280" w:lineRule="exact"/>
              <w:jc w:val="center"/>
              <w:rPr>
                <w:bCs/>
                <w:sz w:val="18"/>
                <w:szCs w:val="18"/>
              </w:rPr>
            </w:pPr>
            <w:r>
              <w:rPr>
                <w:bCs/>
                <w:sz w:val="18"/>
                <w:szCs w:val="18"/>
              </w:rPr>
              <w:t>128</w:t>
            </w:r>
          </w:p>
        </w:tc>
        <w:tc>
          <w:tcPr>
            <w:tcW w:w="323" w:type="dxa"/>
            <w:noWrap/>
            <w:tcMar>
              <w:left w:w="28" w:type="dxa"/>
              <w:right w:w="28" w:type="dxa"/>
            </w:tcMar>
            <w:vAlign w:val="center"/>
          </w:tcPr>
          <w:p w:rsidR="00EE7F71" w:rsidRDefault="00EE7F71">
            <w:pPr>
              <w:spacing w:line="280" w:lineRule="exact"/>
              <w:jc w:val="center"/>
              <w:rPr>
                <w:bCs/>
                <w:sz w:val="18"/>
                <w:szCs w:val="18"/>
              </w:rPr>
            </w:pPr>
          </w:p>
        </w:tc>
        <w:tc>
          <w:tcPr>
            <w:tcW w:w="307" w:type="dxa"/>
            <w:noWrap/>
            <w:tcMar>
              <w:left w:w="28" w:type="dxa"/>
              <w:right w:w="28" w:type="dxa"/>
            </w:tcMar>
            <w:vAlign w:val="center"/>
          </w:tcPr>
          <w:p w:rsidR="00EE7F71" w:rsidRDefault="00EE7F71">
            <w:pPr>
              <w:spacing w:line="280" w:lineRule="exact"/>
              <w:jc w:val="center"/>
              <w:rPr>
                <w:bCs/>
                <w:sz w:val="18"/>
                <w:szCs w:val="18"/>
              </w:rPr>
            </w:pPr>
          </w:p>
        </w:tc>
        <w:tc>
          <w:tcPr>
            <w:tcW w:w="335" w:type="dxa"/>
            <w:noWrap/>
            <w:tcMar>
              <w:left w:w="28" w:type="dxa"/>
              <w:right w:w="28" w:type="dxa"/>
            </w:tcMar>
            <w:vAlign w:val="center"/>
          </w:tcPr>
          <w:p w:rsidR="00EE7F71" w:rsidRDefault="00EE7F71">
            <w:pPr>
              <w:spacing w:line="280" w:lineRule="exact"/>
              <w:jc w:val="center"/>
              <w:rPr>
                <w:bCs/>
                <w:sz w:val="18"/>
                <w:szCs w:val="18"/>
              </w:rPr>
            </w:pPr>
          </w:p>
        </w:tc>
        <w:tc>
          <w:tcPr>
            <w:tcW w:w="356" w:type="dxa"/>
            <w:noWrap/>
            <w:tcMar>
              <w:left w:w="28" w:type="dxa"/>
              <w:right w:w="28" w:type="dxa"/>
            </w:tcMar>
            <w:vAlign w:val="center"/>
          </w:tcPr>
          <w:p w:rsidR="00EE7F71" w:rsidRDefault="00EE7F71">
            <w:pPr>
              <w:spacing w:line="280" w:lineRule="exact"/>
              <w:jc w:val="center"/>
              <w:rPr>
                <w:bCs/>
                <w:sz w:val="18"/>
                <w:szCs w:val="18"/>
              </w:rPr>
            </w:pPr>
          </w:p>
        </w:tc>
        <w:tc>
          <w:tcPr>
            <w:tcW w:w="374" w:type="dxa"/>
            <w:noWrap/>
            <w:tcMar>
              <w:left w:w="28" w:type="dxa"/>
              <w:right w:w="28" w:type="dxa"/>
            </w:tcMar>
            <w:vAlign w:val="center"/>
          </w:tcPr>
          <w:p w:rsidR="00EE7F71" w:rsidRDefault="003434FA">
            <w:pPr>
              <w:spacing w:line="240" w:lineRule="exact"/>
              <w:jc w:val="center"/>
              <w:rPr>
                <w:bCs/>
                <w:sz w:val="18"/>
                <w:szCs w:val="18"/>
              </w:rPr>
            </w:pPr>
            <w:r>
              <w:rPr>
                <w:bCs/>
                <w:sz w:val="18"/>
                <w:szCs w:val="18"/>
              </w:rPr>
              <w:t>2</w:t>
            </w:r>
          </w:p>
        </w:tc>
        <w:tc>
          <w:tcPr>
            <w:tcW w:w="374" w:type="dxa"/>
            <w:noWrap/>
            <w:tcMar>
              <w:left w:w="28" w:type="dxa"/>
              <w:right w:w="28" w:type="dxa"/>
            </w:tcMar>
            <w:vAlign w:val="center"/>
          </w:tcPr>
          <w:p w:rsidR="00EE7F71" w:rsidRDefault="003434FA">
            <w:pPr>
              <w:spacing w:line="240" w:lineRule="exact"/>
              <w:jc w:val="center"/>
              <w:rPr>
                <w:bCs/>
                <w:sz w:val="18"/>
                <w:szCs w:val="18"/>
              </w:rPr>
            </w:pPr>
            <w:r>
              <w:rPr>
                <w:bCs/>
                <w:sz w:val="18"/>
                <w:szCs w:val="18"/>
              </w:rPr>
              <w:t>2</w:t>
            </w:r>
          </w:p>
        </w:tc>
        <w:tc>
          <w:tcPr>
            <w:tcW w:w="374" w:type="dxa"/>
            <w:noWrap/>
            <w:tcMar>
              <w:left w:w="28" w:type="dxa"/>
              <w:right w:w="28" w:type="dxa"/>
            </w:tcMar>
            <w:vAlign w:val="center"/>
          </w:tcPr>
          <w:p w:rsidR="00EE7F71" w:rsidRDefault="003434FA">
            <w:pPr>
              <w:spacing w:line="240" w:lineRule="exact"/>
              <w:jc w:val="center"/>
              <w:rPr>
                <w:bCs/>
                <w:sz w:val="18"/>
                <w:szCs w:val="18"/>
              </w:rPr>
            </w:pPr>
            <w:r>
              <w:rPr>
                <w:bCs/>
                <w:sz w:val="18"/>
                <w:szCs w:val="18"/>
              </w:rPr>
              <w:t>2</w:t>
            </w:r>
          </w:p>
        </w:tc>
        <w:tc>
          <w:tcPr>
            <w:tcW w:w="374" w:type="dxa"/>
            <w:noWrap/>
            <w:tcMar>
              <w:left w:w="28" w:type="dxa"/>
              <w:right w:w="28" w:type="dxa"/>
            </w:tcMar>
            <w:vAlign w:val="center"/>
          </w:tcPr>
          <w:p w:rsidR="00EE7F71" w:rsidRDefault="003434FA">
            <w:pPr>
              <w:spacing w:line="240" w:lineRule="exact"/>
              <w:jc w:val="center"/>
              <w:rPr>
                <w:bCs/>
                <w:sz w:val="18"/>
                <w:szCs w:val="18"/>
              </w:rPr>
            </w:pPr>
            <w:r>
              <w:rPr>
                <w:bCs/>
                <w:sz w:val="18"/>
                <w:szCs w:val="18"/>
              </w:rPr>
              <w:t>2</w:t>
            </w: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857" w:type="dxa"/>
            <w:noWrap/>
            <w:tcMar>
              <w:left w:w="28" w:type="dxa"/>
              <w:right w:w="28" w:type="dxa"/>
            </w:tcMar>
            <w:vAlign w:val="center"/>
          </w:tcPr>
          <w:p w:rsidR="00EE7F71" w:rsidRDefault="003434FA">
            <w:pPr>
              <w:jc w:val="center"/>
              <w:rPr>
                <w:bCs/>
                <w:sz w:val="18"/>
                <w:szCs w:val="18"/>
              </w:rPr>
            </w:pPr>
            <w:r>
              <w:rPr>
                <w:bCs/>
                <w:sz w:val="18"/>
                <w:szCs w:val="18"/>
              </w:rPr>
              <w:t>体育部</w:t>
            </w:r>
          </w:p>
        </w:tc>
      </w:tr>
      <w:tr w:rsidR="00EE7F71">
        <w:trPr>
          <w:cantSplit/>
          <w:trHeight w:val="340"/>
          <w:jc w:val="center"/>
        </w:trPr>
        <w:tc>
          <w:tcPr>
            <w:tcW w:w="309" w:type="dxa"/>
            <w:vMerge/>
            <w:noWrap/>
            <w:tcMar>
              <w:left w:w="28" w:type="dxa"/>
              <w:right w:w="28" w:type="dxa"/>
            </w:tcMar>
            <w:vAlign w:val="center"/>
          </w:tcPr>
          <w:p w:rsidR="00EE7F71" w:rsidRDefault="00EE7F71">
            <w:pPr>
              <w:spacing w:line="240" w:lineRule="exact"/>
              <w:jc w:val="center"/>
              <w:rPr>
                <w:bCs/>
                <w:sz w:val="18"/>
                <w:szCs w:val="18"/>
              </w:rPr>
            </w:pPr>
          </w:p>
        </w:tc>
        <w:tc>
          <w:tcPr>
            <w:tcW w:w="321" w:type="dxa"/>
            <w:vMerge/>
            <w:noWrap/>
            <w:tcMar>
              <w:left w:w="28" w:type="dxa"/>
              <w:right w:w="28" w:type="dxa"/>
            </w:tcMar>
            <w:vAlign w:val="center"/>
          </w:tcPr>
          <w:p w:rsidR="00EE7F71" w:rsidRDefault="00EE7F71">
            <w:pPr>
              <w:spacing w:line="240" w:lineRule="exact"/>
              <w:jc w:val="center"/>
              <w:rPr>
                <w:bCs/>
                <w:sz w:val="18"/>
                <w:szCs w:val="18"/>
              </w:rPr>
            </w:pPr>
          </w:p>
        </w:tc>
        <w:tc>
          <w:tcPr>
            <w:tcW w:w="3039" w:type="dxa"/>
            <w:gridSpan w:val="4"/>
            <w:noWrap/>
            <w:tcMar>
              <w:left w:w="28" w:type="dxa"/>
              <w:right w:w="28" w:type="dxa"/>
            </w:tcMar>
            <w:vAlign w:val="center"/>
          </w:tcPr>
          <w:p w:rsidR="00EE7F71" w:rsidRDefault="003434FA">
            <w:pPr>
              <w:spacing w:line="280" w:lineRule="exact"/>
              <w:jc w:val="center"/>
              <w:rPr>
                <w:sz w:val="18"/>
                <w:szCs w:val="18"/>
              </w:rPr>
            </w:pPr>
            <w:r>
              <w:rPr>
                <w:sz w:val="18"/>
                <w:szCs w:val="18"/>
              </w:rPr>
              <w:t>小计</w:t>
            </w:r>
          </w:p>
        </w:tc>
        <w:tc>
          <w:tcPr>
            <w:tcW w:w="514" w:type="dxa"/>
            <w:noWrap/>
            <w:tcMar>
              <w:left w:w="28" w:type="dxa"/>
              <w:right w:w="28" w:type="dxa"/>
            </w:tcMar>
            <w:vAlign w:val="center"/>
          </w:tcPr>
          <w:p w:rsidR="00EE7F71" w:rsidRDefault="003434FA">
            <w:pPr>
              <w:spacing w:line="280" w:lineRule="exact"/>
              <w:jc w:val="center"/>
              <w:rPr>
                <w:bCs/>
                <w:sz w:val="18"/>
                <w:szCs w:val="18"/>
              </w:rPr>
            </w:pPr>
            <w:r>
              <w:rPr>
                <w:bCs/>
                <w:sz w:val="18"/>
                <w:szCs w:val="18"/>
              </w:rPr>
              <w:t>4</w:t>
            </w:r>
          </w:p>
        </w:tc>
        <w:tc>
          <w:tcPr>
            <w:tcW w:w="351" w:type="dxa"/>
            <w:noWrap/>
            <w:tcMar>
              <w:left w:w="28" w:type="dxa"/>
              <w:right w:w="28" w:type="dxa"/>
            </w:tcMar>
            <w:vAlign w:val="center"/>
          </w:tcPr>
          <w:p w:rsidR="00EE7F71" w:rsidRDefault="003434FA">
            <w:pPr>
              <w:spacing w:line="280" w:lineRule="exact"/>
              <w:jc w:val="center"/>
              <w:rPr>
                <w:bCs/>
                <w:sz w:val="18"/>
                <w:szCs w:val="18"/>
              </w:rPr>
            </w:pPr>
            <w:r>
              <w:rPr>
                <w:bCs/>
                <w:sz w:val="18"/>
                <w:szCs w:val="18"/>
              </w:rPr>
              <w:t>128</w:t>
            </w:r>
          </w:p>
        </w:tc>
        <w:tc>
          <w:tcPr>
            <w:tcW w:w="359" w:type="dxa"/>
            <w:noWrap/>
            <w:tcMar>
              <w:left w:w="28" w:type="dxa"/>
              <w:right w:w="28" w:type="dxa"/>
            </w:tcMar>
            <w:vAlign w:val="center"/>
          </w:tcPr>
          <w:p w:rsidR="00EE7F71" w:rsidRDefault="003434FA">
            <w:pPr>
              <w:spacing w:line="280" w:lineRule="exact"/>
              <w:jc w:val="center"/>
              <w:rPr>
                <w:bCs/>
                <w:sz w:val="18"/>
                <w:szCs w:val="18"/>
              </w:rPr>
            </w:pPr>
            <w:r>
              <w:rPr>
                <w:bCs/>
                <w:sz w:val="18"/>
                <w:szCs w:val="18"/>
              </w:rPr>
              <w:t>128</w:t>
            </w:r>
          </w:p>
        </w:tc>
        <w:tc>
          <w:tcPr>
            <w:tcW w:w="323" w:type="dxa"/>
            <w:noWrap/>
            <w:tcMar>
              <w:left w:w="28" w:type="dxa"/>
              <w:right w:w="28" w:type="dxa"/>
            </w:tcMar>
            <w:vAlign w:val="center"/>
          </w:tcPr>
          <w:p w:rsidR="00EE7F71" w:rsidRDefault="00EE7F71">
            <w:pPr>
              <w:spacing w:line="280" w:lineRule="exact"/>
              <w:jc w:val="center"/>
              <w:rPr>
                <w:bCs/>
                <w:sz w:val="18"/>
                <w:szCs w:val="18"/>
              </w:rPr>
            </w:pPr>
          </w:p>
        </w:tc>
        <w:tc>
          <w:tcPr>
            <w:tcW w:w="307" w:type="dxa"/>
            <w:noWrap/>
            <w:tcMar>
              <w:left w:w="28" w:type="dxa"/>
              <w:right w:w="28" w:type="dxa"/>
            </w:tcMar>
            <w:vAlign w:val="center"/>
          </w:tcPr>
          <w:p w:rsidR="00EE7F71" w:rsidRDefault="00EE7F71">
            <w:pPr>
              <w:spacing w:line="280" w:lineRule="exact"/>
              <w:jc w:val="center"/>
              <w:rPr>
                <w:bCs/>
                <w:sz w:val="18"/>
                <w:szCs w:val="18"/>
              </w:rPr>
            </w:pPr>
          </w:p>
        </w:tc>
        <w:tc>
          <w:tcPr>
            <w:tcW w:w="335" w:type="dxa"/>
            <w:noWrap/>
            <w:tcMar>
              <w:left w:w="28" w:type="dxa"/>
              <w:right w:w="28" w:type="dxa"/>
            </w:tcMar>
            <w:vAlign w:val="center"/>
          </w:tcPr>
          <w:p w:rsidR="00EE7F71" w:rsidRDefault="00EE7F71">
            <w:pPr>
              <w:spacing w:line="280" w:lineRule="exact"/>
              <w:jc w:val="center"/>
              <w:rPr>
                <w:bCs/>
                <w:sz w:val="18"/>
                <w:szCs w:val="18"/>
              </w:rPr>
            </w:pPr>
          </w:p>
        </w:tc>
        <w:tc>
          <w:tcPr>
            <w:tcW w:w="356" w:type="dxa"/>
            <w:noWrap/>
            <w:tcMar>
              <w:left w:w="28" w:type="dxa"/>
              <w:right w:w="28" w:type="dxa"/>
            </w:tcMar>
            <w:vAlign w:val="center"/>
          </w:tcPr>
          <w:p w:rsidR="00EE7F71" w:rsidRDefault="00EE7F71">
            <w:pPr>
              <w:spacing w:line="280" w:lineRule="exact"/>
              <w:jc w:val="center"/>
              <w:rPr>
                <w:bCs/>
                <w:sz w:val="18"/>
                <w:szCs w:val="18"/>
              </w:rPr>
            </w:pPr>
          </w:p>
        </w:tc>
        <w:tc>
          <w:tcPr>
            <w:tcW w:w="374" w:type="dxa"/>
            <w:noWrap/>
            <w:tcMar>
              <w:left w:w="28" w:type="dxa"/>
              <w:right w:w="28" w:type="dxa"/>
            </w:tcMar>
            <w:vAlign w:val="center"/>
          </w:tcPr>
          <w:p w:rsidR="00EE7F71" w:rsidRDefault="003434FA">
            <w:pPr>
              <w:spacing w:line="240" w:lineRule="exact"/>
              <w:jc w:val="center"/>
              <w:rPr>
                <w:bCs/>
                <w:sz w:val="18"/>
                <w:szCs w:val="18"/>
              </w:rPr>
            </w:pPr>
            <w:r>
              <w:rPr>
                <w:bCs/>
                <w:sz w:val="18"/>
                <w:szCs w:val="18"/>
              </w:rPr>
              <w:t>2</w:t>
            </w:r>
          </w:p>
        </w:tc>
        <w:tc>
          <w:tcPr>
            <w:tcW w:w="374" w:type="dxa"/>
            <w:noWrap/>
            <w:tcMar>
              <w:left w:w="28" w:type="dxa"/>
              <w:right w:w="28" w:type="dxa"/>
            </w:tcMar>
            <w:vAlign w:val="center"/>
          </w:tcPr>
          <w:p w:rsidR="00EE7F71" w:rsidRDefault="003434FA">
            <w:pPr>
              <w:spacing w:line="240" w:lineRule="exact"/>
              <w:jc w:val="center"/>
              <w:rPr>
                <w:bCs/>
                <w:sz w:val="18"/>
                <w:szCs w:val="18"/>
              </w:rPr>
            </w:pPr>
            <w:r>
              <w:rPr>
                <w:bCs/>
                <w:sz w:val="18"/>
                <w:szCs w:val="18"/>
              </w:rPr>
              <w:t>2</w:t>
            </w:r>
          </w:p>
        </w:tc>
        <w:tc>
          <w:tcPr>
            <w:tcW w:w="374" w:type="dxa"/>
            <w:noWrap/>
            <w:tcMar>
              <w:left w:w="28" w:type="dxa"/>
              <w:right w:w="28" w:type="dxa"/>
            </w:tcMar>
            <w:vAlign w:val="center"/>
          </w:tcPr>
          <w:p w:rsidR="00EE7F71" w:rsidRDefault="003434FA">
            <w:pPr>
              <w:spacing w:line="240" w:lineRule="exact"/>
              <w:jc w:val="center"/>
              <w:rPr>
                <w:bCs/>
                <w:sz w:val="18"/>
                <w:szCs w:val="18"/>
              </w:rPr>
            </w:pPr>
            <w:r>
              <w:rPr>
                <w:bCs/>
                <w:sz w:val="18"/>
                <w:szCs w:val="18"/>
              </w:rPr>
              <w:t>2</w:t>
            </w:r>
          </w:p>
        </w:tc>
        <w:tc>
          <w:tcPr>
            <w:tcW w:w="374" w:type="dxa"/>
            <w:noWrap/>
            <w:tcMar>
              <w:left w:w="28" w:type="dxa"/>
              <w:right w:w="28" w:type="dxa"/>
            </w:tcMar>
            <w:vAlign w:val="center"/>
          </w:tcPr>
          <w:p w:rsidR="00EE7F71" w:rsidRDefault="003434FA">
            <w:pPr>
              <w:spacing w:line="240" w:lineRule="exact"/>
              <w:jc w:val="center"/>
              <w:rPr>
                <w:bCs/>
                <w:sz w:val="18"/>
                <w:szCs w:val="18"/>
              </w:rPr>
            </w:pPr>
            <w:r>
              <w:rPr>
                <w:bCs/>
                <w:sz w:val="18"/>
                <w:szCs w:val="18"/>
              </w:rPr>
              <w:t>2</w:t>
            </w: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857" w:type="dxa"/>
            <w:noWrap/>
            <w:tcMar>
              <w:left w:w="28" w:type="dxa"/>
              <w:right w:w="28" w:type="dxa"/>
            </w:tcMar>
            <w:vAlign w:val="center"/>
          </w:tcPr>
          <w:p w:rsidR="00EE7F71" w:rsidRDefault="00EE7F71">
            <w:pPr>
              <w:jc w:val="center"/>
              <w:rPr>
                <w:bCs/>
                <w:sz w:val="18"/>
                <w:szCs w:val="18"/>
              </w:rPr>
            </w:pPr>
          </w:p>
        </w:tc>
      </w:tr>
      <w:tr w:rsidR="00EE7F71">
        <w:trPr>
          <w:cantSplit/>
          <w:trHeight w:val="340"/>
          <w:jc w:val="center"/>
        </w:trPr>
        <w:tc>
          <w:tcPr>
            <w:tcW w:w="309" w:type="dxa"/>
            <w:vMerge/>
            <w:noWrap/>
            <w:tcMar>
              <w:left w:w="28" w:type="dxa"/>
              <w:right w:w="28" w:type="dxa"/>
            </w:tcMar>
            <w:vAlign w:val="center"/>
          </w:tcPr>
          <w:p w:rsidR="00EE7F71" w:rsidRDefault="00EE7F71">
            <w:pPr>
              <w:spacing w:line="240" w:lineRule="exact"/>
              <w:jc w:val="center"/>
              <w:rPr>
                <w:bCs/>
                <w:sz w:val="18"/>
                <w:szCs w:val="18"/>
              </w:rPr>
            </w:pPr>
          </w:p>
        </w:tc>
        <w:tc>
          <w:tcPr>
            <w:tcW w:w="321" w:type="dxa"/>
            <w:vMerge w:val="restart"/>
            <w:noWrap/>
            <w:tcMar>
              <w:left w:w="28" w:type="dxa"/>
              <w:right w:w="28" w:type="dxa"/>
            </w:tcMar>
            <w:vAlign w:val="center"/>
          </w:tcPr>
          <w:p w:rsidR="00EE7F71" w:rsidRDefault="003434FA">
            <w:pPr>
              <w:spacing w:line="240" w:lineRule="exact"/>
              <w:jc w:val="center"/>
              <w:rPr>
                <w:bCs/>
                <w:sz w:val="18"/>
                <w:szCs w:val="18"/>
              </w:rPr>
            </w:pPr>
            <w:r>
              <w:rPr>
                <w:bCs/>
                <w:sz w:val="18"/>
                <w:szCs w:val="18"/>
              </w:rPr>
              <w:t>外语</w:t>
            </w:r>
          </w:p>
        </w:tc>
        <w:tc>
          <w:tcPr>
            <w:tcW w:w="472" w:type="dxa"/>
            <w:gridSpan w:val="2"/>
            <w:vMerge w:val="restart"/>
            <w:noWrap/>
            <w:tcMar>
              <w:left w:w="28" w:type="dxa"/>
              <w:right w:w="28" w:type="dxa"/>
            </w:tcMar>
            <w:vAlign w:val="center"/>
          </w:tcPr>
          <w:p w:rsidR="00EE7F71" w:rsidRDefault="003434FA">
            <w:pPr>
              <w:spacing w:line="240" w:lineRule="exact"/>
              <w:jc w:val="center"/>
              <w:rPr>
                <w:bCs/>
                <w:sz w:val="18"/>
                <w:szCs w:val="18"/>
              </w:rPr>
            </w:pPr>
            <w:r>
              <w:rPr>
                <w:bCs/>
                <w:sz w:val="18"/>
                <w:szCs w:val="18"/>
              </w:rPr>
              <w:t>必</w:t>
            </w:r>
          </w:p>
          <w:p w:rsidR="00EE7F71" w:rsidRDefault="003434FA">
            <w:pPr>
              <w:spacing w:line="240" w:lineRule="exact"/>
              <w:jc w:val="center"/>
              <w:rPr>
                <w:bCs/>
                <w:sz w:val="18"/>
                <w:szCs w:val="18"/>
              </w:rPr>
            </w:pPr>
            <w:r>
              <w:rPr>
                <w:bCs/>
                <w:sz w:val="18"/>
                <w:szCs w:val="18"/>
              </w:rPr>
              <w:t>修</w:t>
            </w:r>
          </w:p>
        </w:tc>
        <w:tc>
          <w:tcPr>
            <w:tcW w:w="890" w:type="dxa"/>
            <w:noWrap/>
            <w:tcMar>
              <w:left w:w="28" w:type="dxa"/>
              <w:right w:w="28" w:type="dxa"/>
            </w:tcMar>
            <w:vAlign w:val="center"/>
          </w:tcPr>
          <w:p w:rsidR="00EE7F71" w:rsidRDefault="003434FA">
            <w:pPr>
              <w:spacing w:line="280" w:lineRule="exact"/>
              <w:jc w:val="center"/>
              <w:rPr>
                <w:sz w:val="18"/>
                <w:szCs w:val="18"/>
              </w:rPr>
            </w:pPr>
            <w:r>
              <w:rPr>
                <w:sz w:val="18"/>
                <w:szCs w:val="18"/>
              </w:rPr>
              <w:t>A2231010</w:t>
            </w:r>
          </w:p>
        </w:tc>
        <w:tc>
          <w:tcPr>
            <w:tcW w:w="1677" w:type="dxa"/>
            <w:noWrap/>
            <w:tcMar>
              <w:left w:w="28" w:type="dxa"/>
              <w:right w:w="28" w:type="dxa"/>
            </w:tcMar>
            <w:vAlign w:val="center"/>
          </w:tcPr>
          <w:p w:rsidR="00EE7F71" w:rsidRDefault="003434FA">
            <w:pPr>
              <w:spacing w:line="280" w:lineRule="exact"/>
              <w:jc w:val="center"/>
              <w:rPr>
                <w:sz w:val="18"/>
                <w:szCs w:val="18"/>
              </w:rPr>
            </w:pPr>
            <w:r>
              <w:rPr>
                <w:rFonts w:ascii="宋体" w:hAnsi="宋体" w:cs="宋体" w:hint="eastAsia"/>
                <w:sz w:val="18"/>
                <w:szCs w:val="18"/>
              </w:rPr>
              <w:t>★</w:t>
            </w:r>
            <w:r>
              <w:rPr>
                <w:sz w:val="18"/>
                <w:szCs w:val="18"/>
              </w:rPr>
              <w:t>英语阅读</w:t>
            </w:r>
          </w:p>
        </w:tc>
        <w:tc>
          <w:tcPr>
            <w:tcW w:w="514" w:type="dxa"/>
            <w:noWrap/>
            <w:tcMar>
              <w:left w:w="28" w:type="dxa"/>
              <w:right w:w="28" w:type="dxa"/>
            </w:tcMar>
            <w:vAlign w:val="center"/>
          </w:tcPr>
          <w:p w:rsidR="00EE7F71" w:rsidRDefault="003434FA">
            <w:pPr>
              <w:spacing w:line="280" w:lineRule="exact"/>
              <w:jc w:val="center"/>
              <w:rPr>
                <w:bCs/>
                <w:sz w:val="18"/>
                <w:szCs w:val="18"/>
              </w:rPr>
            </w:pPr>
            <w:r>
              <w:rPr>
                <w:bCs/>
                <w:sz w:val="18"/>
                <w:szCs w:val="18"/>
              </w:rPr>
              <w:t>10</w:t>
            </w:r>
          </w:p>
        </w:tc>
        <w:tc>
          <w:tcPr>
            <w:tcW w:w="351" w:type="dxa"/>
            <w:noWrap/>
            <w:tcMar>
              <w:left w:w="28" w:type="dxa"/>
              <w:right w:w="28" w:type="dxa"/>
            </w:tcMar>
            <w:vAlign w:val="center"/>
          </w:tcPr>
          <w:p w:rsidR="00EE7F71" w:rsidRDefault="003434FA">
            <w:pPr>
              <w:spacing w:line="280" w:lineRule="exact"/>
              <w:jc w:val="center"/>
              <w:rPr>
                <w:bCs/>
                <w:sz w:val="18"/>
                <w:szCs w:val="18"/>
              </w:rPr>
            </w:pPr>
            <w:r>
              <w:rPr>
                <w:bCs/>
                <w:sz w:val="18"/>
                <w:szCs w:val="18"/>
              </w:rPr>
              <w:t>160</w:t>
            </w:r>
          </w:p>
        </w:tc>
        <w:tc>
          <w:tcPr>
            <w:tcW w:w="359" w:type="dxa"/>
            <w:noWrap/>
            <w:tcMar>
              <w:left w:w="28" w:type="dxa"/>
              <w:right w:w="28" w:type="dxa"/>
            </w:tcMar>
            <w:vAlign w:val="center"/>
          </w:tcPr>
          <w:p w:rsidR="00EE7F71" w:rsidRDefault="003434FA">
            <w:pPr>
              <w:spacing w:line="280" w:lineRule="exact"/>
              <w:jc w:val="center"/>
              <w:rPr>
                <w:bCs/>
                <w:sz w:val="18"/>
                <w:szCs w:val="18"/>
              </w:rPr>
            </w:pPr>
            <w:r>
              <w:rPr>
                <w:bCs/>
                <w:sz w:val="18"/>
                <w:szCs w:val="18"/>
              </w:rPr>
              <w:t>160</w:t>
            </w:r>
          </w:p>
        </w:tc>
        <w:tc>
          <w:tcPr>
            <w:tcW w:w="323" w:type="dxa"/>
            <w:noWrap/>
            <w:tcMar>
              <w:left w:w="28" w:type="dxa"/>
              <w:right w:w="28" w:type="dxa"/>
            </w:tcMar>
            <w:vAlign w:val="center"/>
          </w:tcPr>
          <w:p w:rsidR="00EE7F71" w:rsidRDefault="00EE7F71">
            <w:pPr>
              <w:spacing w:line="280" w:lineRule="exact"/>
              <w:jc w:val="center"/>
              <w:rPr>
                <w:bCs/>
                <w:sz w:val="18"/>
                <w:szCs w:val="18"/>
              </w:rPr>
            </w:pPr>
          </w:p>
        </w:tc>
        <w:tc>
          <w:tcPr>
            <w:tcW w:w="307" w:type="dxa"/>
            <w:noWrap/>
            <w:tcMar>
              <w:left w:w="28" w:type="dxa"/>
              <w:right w:w="28" w:type="dxa"/>
            </w:tcMar>
            <w:vAlign w:val="center"/>
          </w:tcPr>
          <w:p w:rsidR="00EE7F71" w:rsidRDefault="00EE7F71">
            <w:pPr>
              <w:spacing w:line="280" w:lineRule="exact"/>
              <w:jc w:val="center"/>
              <w:rPr>
                <w:bCs/>
                <w:sz w:val="18"/>
                <w:szCs w:val="18"/>
              </w:rPr>
            </w:pPr>
          </w:p>
        </w:tc>
        <w:tc>
          <w:tcPr>
            <w:tcW w:w="335" w:type="dxa"/>
            <w:noWrap/>
            <w:tcMar>
              <w:left w:w="28" w:type="dxa"/>
              <w:right w:w="28" w:type="dxa"/>
            </w:tcMar>
            <w:vAlign w:val="center"/>
          </w:tcPr>
          <w:p w:rsidR="00EE7F71" w:rsidRDefault="00EE7F71">
            <w:pPr>
              <w:spacing w:line="280" w:lineRule="exact"/>
              <w:jc w:val="center"/>
              <w:rPr>
                <w:bCs/>
                <w:sz w:val="18"/>
                <w:szCs w:val="18"/>
              </w:rPr>
            </w:pPr>
          </w:p>
        </w:tc>
        <w:tc>
          <w:tcPr>
            <w:tcW w:w="356" w:type="dxa"/>
            <w:noWrap/>
            <w:tcMar>
              <w:left w:w="28" w:type="dxa"/>
              <w:right w:w="28" w:type="dxa"/>
            </w:tcMar>
            <w:vAlign w:val="center"/>
          </w:tcPr>
          <w:p w:rsidR="00EE7F71" w:rsidRDefault="003434FA">
            <w:pPr>
              <w:spacing w:line="280" w:lineRule="exact"/>
              <w:jc w:val="center"/>
              <w:rPr>
                <w:bCs/>
                <w:sz w:val="18"/>
                <w:szCs w:val="18"/>
              </w:rPr>
            </w:pPr>
            <w:r>
              <w:rPr>
                <w:bCs/>
                <w:sz w:val="18"/>
                <w:szCs w:val="18"/>
              </w:rPr>
              <w:t>考</w:t>
            </w:r>
          </w:p>
        </w:tc>
        <w:tc>
          <w:tcPr>
            <w:tcW w:w="374" w:type="dxa"/>
            <w:noWrap/>
            <w:tcMar>
              <w:left w:w="28" w:type="dxa"/>
              <w:right w:w="28" w:type="dxa"/>
            </w:tcMar>
            <w:vAlign w:val="center"/>
          </w:tcPr>
          <w:p w:rsidR="00EE7F71" w:rsidRDefault="003434FA">
            <w:pPr>
              <w:spacing w:line="240" w:lineRule="exact"/>
              <w:jc w:val="center"/>
              <w:rPr>
                <w:bCs/>
                <w:sz w:val="18"/>
                <w:szCs w:val="18"/>
              </w:rPr>
            </w:pPr>
            <w:r>
              <w:rPr>
                <w:bCs/>
                <w:sz w:val="18"/>
                <w:szCs w:val="18"/>
              </w:rPr>
              <w:t>3</w:t>
            </w:r>
          </w:p>
        </w:tc>
        <w:tc>
          <w:tcPr>
            <w:tcW w:w="374" w:type="dxa"/>
            <w:noWrap/>
            <w:tcMar>
              <w:left w:w="28" w:type="dxa"/>
              <w:right w:w="28" w:type="dxa"/>
            </w:tcMar>
            <w:vAlign w:val="center"/>
          </w:tcPr>
          <w:p w:rsidR="00EE7F71" w:rsidRDefault="003434FA">
            <w:pPr>
              <w:spacing w:line="240" w:lineRule="exact"/>
              <w:jc w:val="center"/>
              <w:rPr>
                <w:bCs/>
                <w:sz w:val="18"/>
                <w:szCs w:val="18"/>
              </w:rPr>
            </w:pPr>
            <w:r>
              <w:rPr>
                <w:bCs/>
                <w:sz w:val="18"/>
                <w:szCs w:val="18"/>
              </w:rPr>
              <w:t>3</w:t>
            </w:r>
          </w:p>
        </w:tc>
        <w:tc>
          <w:tcPr>
            <w:tcW w:w="374" w:type="dxa"/>
            <w:noWrap/>
            <w:tcMar>
              <w:left w:w="28" w:type="dxa"/>
              <w:right w:w="28" w:type="dxa"/>
            </w:tcMar>
            <w:vAlign w:val="center"/>
          </w:tcPr>
          <w:p w:rsidR="00EE7F71" w:rsidRDefault="003434FA">
            <w:pPr>
              <w:spacing w:line="240" w:lineRule="exact"/>
              <w:jc w:val="center"/>
              <w:rPr>
                <w:bCs/>
                <w:sz w:val="18"/>
                <w:szCs w:val="18"/>
              </w:rPr>
            </w:pPr>
            <w:r>
              <w:rPr>
                <w:bCs/>
                <w:sz w:val="18"/>
                <w:szCs w:val="18"/>
              </w:rPr>
              <w:t>2</w:t>
            </w:r>
          </w:p>
        </w:tc>
        <w:tc>
          <w:tcPr>
            <w:tcW w:w="374" w:type="dxa"/>
            <w:noWrap/>
            <w:tcMar>
              <w:left w:w="28" w:type="dxa"/>
              <w:right w:w="28" w:type="dxa"/>
            </w:tcMar>
            <w:vAlign w:val="center"/>
          </w:tcPr>
          <w:p w:rsidR="00EE7F71" w:rsidRDefault="003434FA">
            <w:pPr>
              <w:spacing w:line="240" w:lineRule="exact"/>
              <w:jc w:val="center"/>
              <w:rPr>
                <w:bCs/>
                <w:sz w:val="18"/>
                <w:szCs w:val="18"/>
              </w:rPr>
            </w:pPr>
            <w:r>
              <w:rPr>
                <w:bCs/>
                <w:sz w:val="18"/>
                <w:szCs w:val="18"/>
              </w:rPr>
              <w:t>2</w:t>
            </w: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857" w:type="dxa"/>
            <w:noWrap/>
            <w:tcMar>
              <w:left w:w="28" w:type="dxa"/>
              <w:right w:w="28" w:type="dxa"/>
            </w:tcMar>
            <w:vAlign w:val="center"/>
          </w:tcPr>
          <w:p w:rsidR="00EE7F71" w:rsidRDefault="003434FA">
            <w:pPr>
              <w:jc w:val="center"/>
              <w:rPr>
                <w:bCs/>
                <w:sz w:val="18"/>
                <w:szCs w:val="18"/>
              </w:rPr>
            </w:pPr>
            <w:r>
              <w:rPr>
                <w:bCs/>
                <w:sz w:val="18"/>
                <w:szCs w:val="18"/>
              </w:rPr>
              <w:t>人外学院</w:t>
            </w:r>
          </w:p>
        </w:tc>
      </w:tr>
      <w:tr w:rsidR="00EE7F71">
        <w:trPr>
          <w:cantSplit/>
          <w:trHeight w:val="340"/>
          <w:jc w:val="center"/>
        </w:trPr>
        <w:tc>
          <w:tcPr>
            <w:tcW w:w="309" w:type="dxa"/>
            <w:vMerge/>
            <w:noWrap/>
            <w:tcMar>
              <w:left w:w="28" w:type="dxa"/>
              <w:right w:w="28" w:type="dxa"/>
            </w:tcMar>
            <w:vAlign w:val="center"/>
          </w:tcPr>
          <w:p w:rsidR="00EE7F71" w:rsidRDefault="00EE7F71">
            <w:pPr>
              <w:spacing w:line="240" w:lineRule="exact"/>
              <w:jc w:val="center"/>
              <w:rPr>
                <w:bCs/>
                <w:sz w:val="18"/>
                <w:szCs w:val="18"/>
              </w:rPr>
            </w:pPr>
          </w:p>
        </w:tc>
        <w:tc>
          <w:tcPr>
            <w:tcW w:w="321" w:type="dxa"/>
            <w:vMerge/>
            <w:noWrap/>
            <w:tcMar>
              <w:left w:w="28" w:type="dxa"/>
              <w:right w:w="28" w:type="dxa"/>
            </w:tcMar>
            <w:vAlign w:val="center"/>
          </w:tcPr>
          <w:p w:rsidR="00EE7F71" w:rsidRDefault="00EE7F71">
            <w:pPr>
              <w:spacing w:line="240" w:lineRule="exact"/>
              <w:jc w:val="center"/>
              <w:rPr>
                <w:bCs/>
                <w:sz w:val="18"/>
                <w:szCs w:val="18"/>
              </w:rPr>
            </w:pPr>
          </w:p>
        </w:tc>
        <w:tc>
          <w:tcPr>
            <w:tcW w:w="472" w:type="dxa"/>
            <w:gridSpan w:val="2"/>
            <w:vMerge/>
            <w:noWrap/>
            <w:tcMar>
              <w:left w:w="28" w:type="dxa"/>
              <w:right w:w="28" w:type="dxa"/>
            </w:tcMar>
            <w:vAlign w:val="center"/>
          </w:tcPr>
          <w:p w:rsidR="00EE7F71" w:rsidRDefault="00EE7F71">
            <w:pPr>
              <w:spacing w:line="240" w:lineRule="exact"/>
              <w:jc w:val="center"/>
              <w:rPr>
                <w:bCs/>
                <w:sz w:val="18"/>
                <w:szCs w:val="18"/>
              </w:rPr>
            </w:pPr>
          </w:p>
        </w:tc>
        <w:tc>
          <w:tcPr>
            <w:tcW w:w="890" w:type="dxa"/>
            <w:noWrap/>
            <w:tcMar>
              <w:left w:w="28" w:type="dxa"/>
              <w:right w:w="28" w:type="dxa"/>
            </w:tcMar>
            <w:vAlign w:val="center"/>
          </w:tcPr>
          <w:p w:rsidR="00EE7F71" w:rsidRDefault="003434FA">
            <w:pPr>
              <w:spacing w:line="280" w:lineRule="exact"/>
              <w:jc w:val="center"/>
              <w:rPr>
                <w:sz w:val="18"/>
                <w:szCs w:val="18"/>
              </w:rPr>
            </w:pPr>
            <w:r>
              <w:rPr>
                <w:sz w:val="18"/>
                <w:szCs w:val="18"/>
              </w:rPr>
              <w:t>A2231020</w:t>
            </w:r>
          </w:p>
        </w:tc>
        <w:tc>
          <w:tcPr>
            <w:tcW w:w="1677" w:type="dxa"/>
            <w:noWrap/>
            <w:tcMar>
              <w:left w:w="28" w:type="dxa"/>
              <w:right w:w="28" w:type="dxa"/>
            </w:tcMar>
            <w:vAlign w:val="center"/>
          </w:tcPr>
          <w:p w:rsidR="00EE7F71" w:rsidRDefault="003434FA">
            <w:pPr>
              <w:spacing w:line="280" w:lineRule="exact"/>
              <w:jc w:val="center"/>
              <w:rPr>
                <w:sz w:val="18"/>
                <w:szCs w:val="18"/>
              </w:rPr>
            </w:pPr>
            <w:r>
              <w:rPr>
                <w:rFonts w:ascii="宋体" w:hAnsi="宋体" w:cs="宋体" w:hint="eastAsia"/>
                <w:sz w:val="18"/>
                <w:szCs w:val="18"/>
              </w:rPr>
              <w:t>★</w:t>
            </w:r>
            <w:r>
              <w:rPr>
                <w:sz w:val="18"/>
                <w:szCs w:val="18"/>
              </w:rPr>
              <w:t>英语听力</w:t>
            </w:r>
          </w:p>
        </w:tc>
        <w:tc>
          <w:tcPr>
            <w:tcW w:w="514" w:type="dxa"/>
            <w:noWrap/>
            <w:tcMar>
              <w:left w:w="28" w:type="dxa"/>
              <w:right w:w="28" w:type="dxa"/>
            </w:tcMar>
            <w:vAlign w:val="center"/>
          </w:tcPr>
          <w:p w:rsidR="00EE7F71" w:rsidRDefault="003434FA">
            <w:pPr>
              <w:spacing w:line="280" w:lineRule="exact"/>
              <w:jc w:val="center"/>
              <w:rPr>
                <w:bCs/>
                <w:sz w:val="18"/>
                <w:szCs w:val="18"/>
              </w:rPr>
            </w:pPr>
            <w:r>
              <w:rPr>
                <w:bCs/>
                <w:sz w:val="18"/>
                <w:szCs w:val="18"/>
              </w:rPr>
              <w:t>2</w:t>
            </w:r>
          </w:p>
        </w:tc>
        <w:tc>
          <w:tcPr>
            <w:tcW w:w="351" w:type="dxa"/>
            <w:noWrap/>
            <w:tcMar>
              <w:left w:w="28" w:type="dxa"/>
              <w:right w:w="28" w:type="dxa"/>
            </w:tcMar>
            <w:vAlign w:val="center"/>
          </w:tcPr>
          <w:p w:rsidR="00EE7F71" w:rsidRDefault="003434FA">
            <w:pPr>
              <w:spacing w:line="280" w:lineRule="exact"/>
              <w:jc w:val="center"/>
              <w:rPr>
                <w:bCs/>
                <w:sz w:val="18"/>
                <w:szCs w:val="18"/>
              </w:rPr>
            </w:pPr>
            <w:r>
              <w:rPr>
                <w:bCs/>
                <w:sz w:val="18"/>
                <w:szCs w:val="18"/>
              </w:rPr>
              <w:t>64</w:t>
            </w:r>
          </w:p>
        </w:tc>
        <w:tc>
          <w:tcPr>
            <w:tcW w:w="359" w:type="dxa"/>
            <w:noWrap/>
            <w:tcMar>
              <w:left w:w="28" w:type="dxa"/>
              <w:right w:w="28" w:type="dxa"/>
            </w:tcMar>
            <w:vAlign w:val="center"/>
          </w:tcPr>
          <w:p w:rsidR="00EE7F71" w:rsidRDefault="003434FA">
            <w:pPr>
              <w:spacing w:line="280" w:lineRule="exact"/>
              <w:jc w:val="center"/>
              <w:rPr>
                <w:bCs/>
                <w:sz w:val="18"/>
                <w:szCs w:val="18"/>
              </w:rPr>
            </w:pPr>
            <w:r>
              <w:rPr>
                <w:bCs/>
                <w:sz w:val="18"/>
                <w:szCs w:val="18"/>
              </w:rPr>
              <w:t>64</w:t>
            </w:r>
          </w:p>
        </w:tc>
        <w:tc>
          <w:tcPr>
            <w:tcW w:w="323" w:type="dxa"/>
            <w:noWrap/>
            <w:tcMar>
              <w:left w:w="28" w:type="dxa"/>
              <w:right w:w="28" w:type="dxa"/>
            </w:tcMar>
            <w:vAlign w:val="center"/>
          </w:tcPr>
          <w:p w:rsidR="00EE7F71" w:rsidRDefault="00EE7F71">
            <w:pPr>
              <w:spacing w:line="280" w:lineRule="exact"/>
              <w:jc w:val="center"/>
              <w:rPr>
                <w:bCs/>
                <w:sz w:val="18"/>
                <w:szCs w:val="18"/>
              </w:rPr>
            </w:pPr>
          </w:p>
        </w:tc>
        <w:tc>
          <w:tcPr>
            <w:tcW w:w="307" w:type="dxa"/>
            <w:noWrap/>
            <w:tcMar>
              <w:left w:w="28" w:type="dxa"/>
              <w:right w:w="28" w:type="dxa"/>
            </w:tcMar>
            <w:vAlign w:val="center"/>
          </w:tcPr>
          <w:p w:rsidR="00EE7F71" w:rsidRDefault="00EE7F71">
            <w:pPr>
              <w:spacing w:line="280" w:lineRule="exact"/>
              <w:jc w:val="center"/>
              <w:rPr>
                <w:bCs/>
                <w:sz w:val="18"/>
                <w:szCs w:val="18"/>
              </w:rPr>
            </w:pPr>
          </w:p>
        </w:tc>
        <w:tc>
          <w:tcPr>
            <w:tcW w:w="335" w:type="dxa"/>
            <w:noWrap/>
            <w:tcMar>
              <w:left w:w="28" w:type="dxa"/>
              <w:right w:w="28" w:type="dxa"/>
            </w:tcMar>
            <w:vAlign w:val="center"/>
          </w:tcPr>
          <w:p w:rsidR="00EE7F71" w:rsidRDefault="00EE7F71">
            <w:pPr>
              <w:spacing w:line="280" w:lineRule="exact"/>
              <w:jc w:val="center"/>
              <w:rPr>
                <w:bCs/>
                <w:sz w:val="18"/>
                <w:szCs w:val="18"/>
              </w:rPr>
            </w:pPr>
          </w:p>
        </w:tc>
        <w:tc>
          <w:tcPr>
            <w:tcW w:w="356" w:type="dxa"/>
            <w:noWrap/>
            <w:tcMar>
              <w:left w:w="28" w:type="dxa"/>
              <w:right w:w="28" w:type="dxa"/>
            </w:tcMar>
            <w:vAlign w:val="center"/>
          </w:tcPr>
          <w:p w:rsidR="00EE7F71" w:rsidRDefault="00EE7F71">
            <w:pPr>
              <w:spacing w:line="280" w:lineRule="exact"/>
              <w:jc w:val="center"/>
              <w:rPr>
                <w:bCs/>
                <w:sz w:val="18"/>
                <w:szCs w:val="18"/>
              </w:rPr>
            </w:pPr>
          </w:p>
        </w:tc>
        <w:tc>
          <w:tcPr>
            <w:tcW w:w="374" w:type="dxa"/>
            <w:noWrap/>
            <w:tcMar>
              <w:left w:w="28" w:type="dxa"/>
              <w:right w:w="28" w:type="dxa"/>
            </w:tcMar>
            <w:vAlign w:val="center"/>
          </w:tcPr>
          <w:p w:rsidR="00EE7F71" w:rsidRDefault="003434FA">
            <w:pPr>
              <w:spacing w:line="240" w:lineRule="exact"/>
              <w:jc w:val="center"/>
              <w:rPr>
                <w:bCs/>
                <w:sz w:val="18"/>
                <w:szCs w:val="18"/>
              </w:rPr>
            </w:pPr>
            <w:r>
              <w:rPr>
                <w:bCs/>
                <w:sz w:val="18"/>
                <w:szCs w:val="18"/>
              </w:rPr>
              <w:t>1</w:t>
            </w:r>
          </w:p>
        </w:tc>
        <w:tc>
          <w:tcPr>
            <w:tcW w:w="374" w:type="dxa"/>
            <w:noWrap/>
            <w:tcMar>
              <w:left w:w="28" w:type="dxa"/>
              <w:right w:w="28" w:type="dxa"/>
            </w:tcMar>
            <w:vAlign w:val="center"/>
          </w:tcPr>
          <w:p w:rsidR="00EE7F71" w:rsidRDefault="003434FA">
            <w:pPr>
              <w:spacing w:line="240" w:lineRule="exact"/>
              <w:jc w:val="center"/>
              <w:rPr>
                <w:bCs/>
                <w:sz w:val="18"/>
                <w:szCs w:val="18"/>
              </w:rPr>
            </w:pPr>
            <w:r>
              <w:rPr>
                <w:bCs/>
                <w:sz w:val="18"/>
                <w:szCs w:val="18"/>
              </w:rPr>
              <w:t>1</w:t>
            </w:r>
          </w:p>
        </w:tc>
        <w:tc>
          <w:tcPr>
            <w:tcW w:w="374" w:type="dxa"/>
            <w:noWrap/>
            <w:tcMar>
              <w:left w:w="28" w:type="dxa"/>
              <w:right w:w="28" w:type="dxa"/>
            </w:tcMar>
            <w:vAlign w:val="center"/>
          </w:tcPr>
          <w:p w:rsidR="00EE7F71" w:rsidRDefault="003434FA">
            <w:pPr>
              <w:spacing w:line="240" w:lineRule="exact"/>
              <w:jc w:val="center"/>
              <w:rPr>
                <w:bCs/>
                <w:sz w:val="18"/>
                <w:szCs w:val="18"/>
              </w:rPr>
            </w:pPr>
            <w:r>
              <w:rPr>
                <w:bCs/>
                <w:sz w:val="18"/>
                <w:szCs w:val="18"/>
              </w:rPr>
              <w:t>1</w:t>
            </w:r>
          </w:p>
        </w:tc>
        <w:tc>
          <w:tcPr>
            <w:tcW w:w="374" w:type="dxa"/>
            <w:noWrap/>
            <w:tcMar>
              <w:left w:w="28" w:type="dxa"/>
              <w:right w:w="28" w:type="dxa"/>
            </w:tcMar>
            <w:vAlign w:val="center"/>
          </w:tcPr>
          <w:p w:rsidR="00EE7F71" w:rsidRDefault="003434FA">
            <w:pPr>
              <w:spacing w:line="240" w:lineRule="exact"/>
              <w:jc w:val="center"/>
              <w:rPr>
                <w:bCs/>
                <w:sz w:val="18"/>
                <w:szCs w:val="18"/>
              </w:rPr>
            </w:pPr>
            <w:r>
              <w:rPr>
                <w:bCs/>
                <w:sz w:val="18"/>
                <w:szCs w:val="18"/>
              </w:rPr>
              <w:t>1</w:t>
            </w: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857" w:type="dxa"/>
            <w:noWrap/>
            <w:tcMar>
              <w:left w:w="28" w:type="dxa"/>
              <w:right w:w="28" w:type="dxa"/>
            </w:tcMar>
            <w:vAlign w:val="center"/>
          </w:tcPr>
          <w:p w:rsidR="00EE7F71" w:rsidRDefault="003434FA">
            <w:pPr>
              <w:jc w:val="center"/>
              <w:rPr>
                <w:bCs/>
                <w:sz w:val="18"/>
                <w:szCs w:val="18"/>
              </w:rPr>
            </w:pPr>
            <w:r>
              <w:rPr>
                <w:bCs/>
                <w:sz w:val="18"/>
                <w:szCs w:val="18"/>
              </w:rPr>
              <w:t>人外学院</w:t>
            </w:r>
          </w:p>
        </w:tc>
      </w:tr>
      <w:tr w:rsidR="00EE7F71">
        <w:trPr>
          <w:cantSplit/>
          <w:trHeight w:val="340"/>
          <w:jc w:val="center"/>
        </w:trPr>
        <w:tc>
          <w:tcPr>
            <w:tcW w:w="309" w:type="dxa"/>
            <w:vMerge/>
            <w:noWrap/>
            <w:tcMar>
              <w:left w:w="28" w:type="dxa"/>
              <w:right w:w="28" w:type="dxa"/>
            </w:tcMar>
            <w:vAlign w:val="center"/>
          </w:tcPr>
          <w:p w:rsidR="00EE7F71" w:rsidRDefault="00EE7F71">
            <w:pPr>
              <w:spacing w:line="240" w:lineRule="exact"/>
              <w:jc w:val="center"/>
              <w:rPr>
                <w:bCs/>
                <w:sz w:val="18"/>
                <w:szCs w:val="18"/>
              </w:rPr>
            </w:pPr>
          </w:p>
        </w:tc>
        <w:tc>
          <w:tcPr>
            <w:tcW w:w="321" w:type="dxa"/>
            <w:vMerge/>
            <w:noWrap/>
            <w:tcMar>
              <w:left w:w="28" w:type="dxa"/>
              <w:right w:w="28" w:type="dxa"/>
            </w:tcMar>
            <w:vAlign w:val="center"/>
          </w:tcPr>
          <w:p w:rsidR="00EE7F71" w:rsidRDefault="00EE7F71">
            <w:pPr>
              <w:spacing w:line="240" w:lineRule="exact"/>
              <w:jc w:val="center"/>
              <w:rPr>
                <w:bCs/>
                <w:sz w:val="18"/>
                <w:szCs w:val="18"/>
              </w:rPr>
            </w:pPr>
          </w:p>
        </w:tc>
        <w:tc>
          <w:tcPr>
            <w:tcW w:w="3039" w:type="dxa"/>
            <w:gridSpan w:val="4"/>
            <w:noWrap/>
            <w:tcMar>
              <w:left w:w="28" w:type="dxa"/>
              <w:right w:w="28" w:type="dxa"/>
            </w:tcMar>
            <w:vAlign w:val="center"/>
          </w:tcPr>
          <w:p w:rsidR="00EE7F71" w:rsidRDefault="003434FA">
            <w:pPr>
              <w:spacing w:line="280" w:lineRule="exact"/>
              <w:jc w:val="center"/>
              <w:rPr>
                <w:sz w:val="18"/>
                <w:szCs w:val="18"/>
              </w:rPr>
            </w:pPr>
            <w:r>
              <w:rPr>
                <w:sz w:val="18"/>
                <w:szCs w:val="18"/>
              </w:rPr>
              <w:t>小计</w:t>
            </w:r>
          </w:p>
        </w:tc>
        <w:tc>
          <w:tcPr>
            <w:tcW w:w="514" w:type="dxa"/>
            <w:noWrap/>
            <w:tcMar>
              <w:left w:w="28" w:type="dxa"/>
              <w:right w:w="28" w:type="dxa"/>
            </w:tcMar>
            <w:vAlign w:val="center"/>
          </w:tcPr>
          <w:p w:rsidR="00EE7F71" w:rsidRDefault="003434FA">
            <w:pPr>
              <w:spacing w:line="280" w:lineRule="exact"/>
              <w:jc w:val="center"/>
              <w:rPr>
                <w:bCs/>
                <w:sz w:val="18"/>
                <w:szCs w:val="18"/>
              </w:rPr>
            </w:pPr>
            <w:r>
              <w:rPr>
                <w:bCs/>
                <w:sz w:val="18"/>
                <w:szCs w:val="18"/>
              </w:rPr>
              <w:t>12</w:t>
            </w:r>
          </w:p>
        </w:tc>
        <w:tc>
          <w:tcPr>
            <w:tcW w:w="351" w:type="dxa"/>
            <w:noWrap/>
            <w:tcMar>
              <w:left w:w="28" w:type="dxa"/>
              <w:right w:w="28" w:type="dxa"/>
            </w:tcMar>
            <w:vAlign w:val="center"/>
          </w:tcPr>
          <w:p w:rsidR="00EE7F71" w:rsidRDefault="003434FA">
            <w:pPr>
              <w:spacing w:line="280" w:lineRule="exact"/>
              <w:jc w:val="center"/>
              <w:rPr>
                <w:bCs/>
                <w:sz w:val="18"/>
                <w:szCs w:val="18"/>
              </w:rPr>
            </w:pPr>
            <w:r>
              <w:rPr>
                <w:bCs/>
                <w:sz w:val="18"/>
                <w:szCs w:val="18"/>
              </w:rPr>
              <w:t>224</w:t>
            </w:r>
          </w:p>
        </w:tc>
        <w:tc>
          <w:tcPr>
            <w:tcW w:w="359" w:type="dxa"/>
            <w:noWrap/>
            <w:tcMar>
              <w:left w:w="28" w:type="dxa"/>
              <w:right w:w="28" w:type="dxa"/>
            </w:tcMar>
            <w:vAlign w:val="center"/>
          </w:tcPr>
          <w:p w:rsidR="00EE7F71" w:rsidRDefault="003434FA">
            <w:pPr>
              <w:spacing w:line="280" w:lineRule="exact"/>
              <w:jc w:val="center"/>
              <w:rPr>
                <w:bCs/>
                <w:sz w:val="18"/>
                <w:szCs w:val="18"/>
              </w:rPr>
            </w:pPr>
            <w:r>
              <w:rPr>
                <w:bCs/>
                <w:sz w:val="18"/>
                <w:szCs w:val="18"/>
              </w:rPr>
              <w:t>224</w:t>
            </w:r>
          </w:p>
        </w:tc>
        <w:tc>
          <w:tcPr>
            <w:tcW w:w="323" w:type="dxa"/>
            <w:noWrap/>
            <w:tcMar>
              <w:left w:w="28" w:type="dxa"/>
              <w:right w:w="28" w:type="dxa"/>
            </w:tcMar>
            <w:vAlign w:val="center"/>
          </w:tcPr>
          <w:p w:rsidR="00EE7F71" w:rsidRDefault="00EE7F71">
            <w:pPr>
              <w:spacing w:line="280" w:lineRule="exact"/>
              <w:jc w:val="center"/>
              <w:rPr>
                <w:bCs/>
                <w:sz w:val="18"/>
                <w:szCs w:val="18"/>
              </w:rPr>
            </w:pPr>
          </w:p>
        </w:tc>
        <w:tc>
          <w:tcPr>
            <w:tcW w:w="307" w:type="dxa"/>
            <w:noWrap/>
            <w:tcMar>
              <w:left w:w="28" w:type="dxa"/>
              <w:right w:w="28" w:type="dxa"/>
            </w:tcMar>
            <w:vAlign w:val="center"/>
          </w:tcPr>
          <w:p w:rsidR="00EE7F71" w:rsidRDefault="00EE7F71">
            <w:pPr>
              <w:spacing w:line="280" w:lineRule="exact"/>
              <w:jc w:val="center"/>
              <w:rPr>
                <w:bCs/>
                <w:sz w:val="18"/>
                <w:szCs w:val="18"/>
              </w:rPr>
            </w:pPr>
          </w:p>
        </w:tc>
        <w:tc>
          <w:tcPr>
            <w:tcW w:w="335" w:type="dxa"/>
            <w:noWrap/>
            <w:tcMar>
              <w:left w:w="28" w:type="dxa"/>
              <w:right w:w="28" w:type="dxa"/>
            </w:tcMar>
            <w:vAlign w:val="center"/>
          </w:tcPr>
          <w:p w:rsidR="00EE7F71" w:rsidRDefault="00EE7F71">
            <w:pPr>
              <w:spacing w:line="280" w:lineRule="exact"/>
              <w:jc w:val="center"/>
              <w:rPr>
                <w:bCs/>
                <w:sz w:val="18"/>
                <w:szCs w:val="18"/>
              </w:rPr>
            </w:pPr>
          </w:p>
        </w:tc>
        <w:tc>
          <w:tcPr>
            <w:tcW w:w="356" w:type="dxa"/>
            <w:noWrap/>
            <w:tcMar>
              <w:left w:w="28" w:type="dxa"/>
              <w:right w:w="28" w:type="dxa"/>
            </w:tcMar>
            <w:vAlign w:val="center"/>
          </w:tcPr>
          <w:p w:rsidR="00EE7F71" w:rsidRDefault="00EE7F71">
            <w:pPr>
              <w:spacing w:line="280" w:lineRule="exact"/>
              <w:jc w:val="center"/>
              <w:rPr>
                <w:bCs/>
                <w:sz w:val="18"/>
                <w:szCs w:val="18"/>
              </w:rPr>
            </w:pPr>
          </w:p>
        </w:tc>
        <w:tc>
          <w:tcPr>
            <w:tcW w:w="374" w:type="dxa"/>
            <w:noWrap/>
            <w:tcMar>
              <w:left w:w="28" w:type="dxa"/>
              <w:right w:w="28" w:type="dxa"/>
            </w:tcMar>
            <w:vAlign w:val="center"/>
          </w:tcPr>
          <w:p w:rsidR="00EE7F71" w:rsidRDefault="003434FA">
            <w:pPr>
              <w:spacing w:line="240" w:lineRule="exact"/>
              <w:jc w:val="center"/>
              <w:rPr>
                <w:bCs/>
                <w:sz w:val="18"/>
                <w:szCs w:val="18"/>
              </w:rPr>
            </w:pPr>
            <w:r>
              <w:rPr>
                <w:bCs/>
                <w:sz w:val="18"/>
                <w:szCs w:val="18"/>
              </w:rPr>
              <w:t>4</w:t>
            </w:r>
          </w:p>
        </w:tc>
        <w:tc>
          <w:tcPr>
            <w:tcW w:w="374" w:type="dxa"/>
            <w:noWrap/>
            <w:tcMar>
              <w:left w:w="28" w:type="dxa"/>
              <w:right w:w="28" w:type="dxa"/>
            </w:tcMar>
            <w:vAlign w:val="center"/>
          </w:tcPr>
          <w:p w:rsidR="00EE7F71" w:rsidRDefault="003434FA">
            <w:pPr>
              <w:spacing w:line="240" w:lineRule="exact"/>
              <w:jc w:val="center"/>
              <w:rPr>
                <w:bCs/>
                <w:sz w:val="18"/>
                <w:szCs w:val="18"/>
              </w:rPr>
            </w:pPr>
            <w:r>
              <w:rPr>
                <w:bCs/>
                <w:sz w:val="18"/>
                <w:szCs w:val="18"/>
              </w:rPr>
              <w:t>4</w:t>
            </w:r>
          </w:p>
        </w:tc>
        <w:tc>
          <w:tcPr>
            <w:tcW w:w="374" w:type="dxa"/>
            <w:noWrap/>
            <w:tcMar>
              <w:left w:w="28" w:type="dxa"/>
              <w:right w:w="28" w:type="dxa"/>
            </w:tcMar>
            <w:vAlign w:val="center"/>
          </w:tcPr>
          <w:p w:rsidR="00EE7F71" w:rsidRDefault="003434FA">
            <w:pPr>
              <w:spacing w:line="240" w:lineRule="exact"/>
              <w:jc w:val="center"/>
              <w:rPr>
                <w:bCs/>
                <w:sz w:val="18"/>
                <w:szCs w:val="18"/>
              </w:rPr>
            </w:pPr>
            <w:r>
              <w:rPr>
                <w:bCs/>
                <w:sz w:val="18"/>
                <w:szCs w:val="18"/>
              </w:rPr>
              <w:t>3</w:t>
            </w:r>
          </w:p>
        </w:tc>
        <w:tc>
          <w:tcPr>
            <w:tcW w:w="374" w:type="dxa"/>
            <w:noWrap/>
            <w:tcMar>
              <w:left w:w="28" w:type="dxa"/>
              <w:right w:w="28" w:type="dxa"/>
            </w:tcMar>
            <w:vAlign w:val="center"/>
          </w:tcPr>
          <w:p w:rsidR="00EE7F71" w:rsidRDefault="003434FA">
            <w:pPr>
              <w:spacing w:line="240" w:lineRule="exact"/>
              <w:jc w:val="center"/>
              <w:rPr>
                <w:bCs/>
                <w:sz w:val="18"/>
                <w:szCs w:val="18"/>
              </w:rPr>
            </w:pPr>
            <w:r>
              <w:rPr>
                <w:bCs/>
                <w:sz w:val="18"/>
                <w:szCs w:val="18"/>
              </w:rPr>
              <w:t>3</w:t>
            </w: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374" w:type="dxa"/>
            <w:noWrap/>
            <w:tcMar>
              <w:left w:w="28" w:type="dxa"/>
              <w:right w:w="28" w:type="dxa"/>
            </w:tcMar>
            <w:vAlign w:val="center"/>
          </w:tcPr>
          <w:p w:rsidR="00EE7F71" w:rsidRDefault="00EE7F71">
            <w:pPr>
              <w:spacing w:line="240" w:lineRule="exact"/>
              <w:jc w:val="center"/>
              <w:rPr>
                <w:bCs/>
                <w:sz w:val="18"/>
                <w:szCs w:val="18"/>
              </w:rPr>
            </w:pPr>
          </w:p>
        </w:tc>
        <w:tc>
          <w:tcPr>
            <w:tcW w:w="857" w:type="dxa"/>
            <w:noWrap/>
            <w:tcMar>
              <w:left w:w="28" w:type="dxa"/>
              <w:right w:w="28" w:type="dxa"/>
            </w:tcMar>
            <w:vAlign w:val="center"/>
          </w:tcPr>
          <w:p w:rsidR="00EE7F71" w:rsidRDefault="00EE7F71">
            <w:pPr>
              <w:jc w:val="center"/>
              <w:rPr>
                <w:bCs/>
                <w:sz w:val="18"/>
                <w:szCs w:val="18"/>
              </w:rPr>
            </w:pPr>
          </w:p>
        </w:tc>
      </w:tr>
    </w:tbl>
    <w:p w:rsidR="00EE7F71" w:rsidRDefault="00EE7F71">
      <w:pPr>
        <w:spacing w:line="360" w:lineRule="auto"/>
        <w:ind w:firstLineChars="200" w:firstLine="422"/>
        <w:rPr>
          <w:rFonts w:eastAsia="方正宋黑简体"/>
          <w:b/>
          <w:bCs/>
          <w:szCs w:val="21"/>
        </w:rPr>
      </w:pPr>
    </w:p>
    <w:p w:rsidR="00EE7F71" w:rsidRDefault="003434FA">
      <w:pPr>
        <w:spacing w:line="360" w:lineRule="auto"/>
        <w:ind w:firstLineChars="200" w:firstLine="482"/>
        <w:rPr>
          <w:rFonts w:eastAsia="方正宋黑简体"/>
          <w:b/>
          <w:bCs/>
          <w:szCs w:val="21"/>
        </w:rPr>
      </w:pPr>
      <w:r>
        <w:rPr>
          <w:rFonts w:eastAsia="黑体"/>
          <w:b/>
          <w:bCs/>
          <w:sz w:val="24"/>
        </w:rPr>
        <w:br w:type="page"/>
      </w:r>
      <w:r>
        <w:rPr>
          <w:rFonts w:eastAsia="方正宋黑简体"/>
          <w:b/>
          <w:bCs/>
          <w:szCs w:val="21"/>
        </w:rPr>
        <w:lastRenderedPageBreak/>
        <w:t>专业代码：</w:t>
      </w:r>
      <w:r>
        <w:rPr>
          <w:rFonts w:eastAsia="方正宋黑简体"/>
          <w:b/>
          <w:bCs/>
          <w:szCs w:val="21"/>
        </w:rPr>
        <w:t xml:space="preserve">080701                             </w:t>
      </w:r>
      <w:r>
        <w:rPr>
          <w:rFonts w:eastAsia="方正宋黑简体"/>
          <w:b/>
          <w:bCs/>
          <w:szCs w:val="21"/>
        </w:rPr>
        <w:t>专业名称：电子信息工程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6"/>
        <w:gridCol w:w="356"/>
        <w:gridCol w:w="460"/>
        <w:gridCol w:w="896"/>
        <w:gridCol w:w="1614"/>
        <w:gridCol w:w="395"/>
        <w:gridCol w:w="448"/>
        <w:gridCol w:w="300"/>
        <w:gridCol w:w="341"/>
        <w:gridCol w:w="379"/>
        <w:gridCol w:w="373"/>
        <w:gridCol w:w="373"/>
        <w:gridCol w:w="373"/>
        <w:gridCol w:w="373"/>
        <w:gridCol w:w="373"/>
        <w:gridCol w:w="373"/>
        <w:gridCol w:w="373"/>
        <w:gridCol w:w="375"/>
        <w:gridCol w:w="373"/>
        <w:gridCol w:w="373"/>
        <w:gridCol w:w="775"/>
      </w:tblGrid>
      <w:tr w:rsidR="00EE7F71">
        <w:trPr>
          <w:cantSplit/>
          <w:trHeight w:val="340"/>
          <w:jc w:val="center"/>
        </w:trPr>
        <w:tc>
          <w:tcPr>
            <w:tcW w:w="356" w:type="dxa"/>
            <w:vMerge w:val="restart"/>
            <w:noWrap/>
            <w:tcMar>
              <w:left w:w="28" w:type="dxa"/>
              <w:right w:w="28" w:type="dxa"/>
            </w:tcMar>
            <w:vAlign w:val="center"/>
          </w:tcPr>
          <w:p w:rsidR="00EE7F71" w:rsidRDefault="003434FA">
            <w:pPr>
              <w:spacing w:line="240" w:lineRule="exact"/>
              <w:jc w:val="center"/>
              <w:rPr>
                <w:bCs/>
                <w:sz w:val="18"/>
                <w:szCs w:val="18"/>
              </w:rPr>
            </w:pPr>
            <w:r>
              <w:rPr>
                <w:sz w:val="18"/>
                <w:szCs w:val="18"/>
              </w:rPr>
              <w:t>教学体系</w:t>
            </w:r>
          </w:p>
        </w:tc>
        <w:tc>
          <w:tcPr>
            <w:tcW w:w="356" w:type="dxa"/>
            <w:vMerge w:val="restart"/>
            <w:noWrap/>
            <w:tcMar>
              <w:left w:w="28" w:type="dxa"/>
              <w:right w:w="28" w:type="dxa"/>
            </w:tcMar>
            <w:vAlign w:val="center"/>
          </w:tcPr>
          <w:p w:rsidR="00EE7F71" w:rsidRDefault="003434FA">
            <w:pPr>
              <w:spacing w:line="240" w:lineRule="exact"/>
              <w:jc w:val="center"/>
              <w:rPr>
                <w:bCs/>
                <w:sz w:val="18"/>
                <w:szCs w:val="18"/>
              </w:rPr>
            </w:pPr>
            <w:r>
              <w:rPr>
                <w:sz w:val="18"/>
                <w:szCs w:val="18"/>
              </w:rPr>
              <w:t>知识体系</w:t>
            </w:r>
          </w:p>
        </w:tc>
        <w:tc>
          <w:tcPr>
            <w:tcW w:w="460" w:type="dxa"/>
            <w:vMerge w:val="restart"/>
            <w:noWrap/>
            <w:tcMar>
              <w:left w:w="28" w:type="dxa"/>
              <w:right w:w="28" w:type="dxa"/>
            </w:tcMar>
            <w:vAlign w:val="center"/>
          </w:tcPr>
          <w:p w:rsidR="00EE7F71" w:rsidRDefault="003434FA">
            <w:pPr>
              <w:spacing w:line="240" w:lineRule="exact"/>
              <w:jc w:val="center"/>
              <w:rPr>
                <w:bCs/>
                <w:sz w:val="18"/>
                <w:szCs w:val="18"/>
              </w:rPr>
            </w:pPr>
            <w:r>
              <w:rPr>
                <w:bCs/>
                <w:sz w:val="18"/>
                <w:szCs w:val="18"/>
              </w:rPr>
              <w:t>课</w:t>
            </w:r>
          </w:p>
          <w:p w:rsidR="00EE7F71" w:rsidRDefault="003434FA">
            <w:pPr>
              <w:spacing w:line="240" w:lineRule="exact"/>
              <w:jc w:val="center"/>
              <w:rPr>
                <w:bCs/>
                <w:sz w:val="18"/>
                <w:szCs w:val="18"/>
              </w:rPr>
            </w:pPr>
            <w:r>
              <w:rPr>
                <w:bCs/>
                <w:sz w:val="18"/>
                <w:szCs w:val="18"/>
              </w:rPr>
              <w:t>程</w:t>
            </w:r>
          </w:p>
          <w:p w:rsidR="00EE7F71" w:rsidRDefault="003434FA">
            <w:pPr>
              <w:spacing w:line="240" w:lineRule="exact"/>
              <w:jc w:val="center"/>
              <w:rPr>
                <w:bCs/>
                <w:sz w:val="18"/>
                <w:szCs w:val="18"/>
              </w:rPr>
            </w:pPr>
            <w:r>
              <w:rPr>
                <w:bCs/>
                <w:sz w:val="18"/>
                <w:szCs w:val="18"/>
              </w:rPr>
              <w:t>性</w:t>
            </w:r>
          </w:p>
          <w:p w:rsidR="00EE7F71" w:rsidRDefault="003434FA">
            <w:pPr>
              <w:spacing w:line="240" w:lineRule="exact"/>
              <w:jc w:val="center"/>
              <w:rPr>
                <w:bCs/>
                <w:sz w:val="18"/>
                <w:szCs w:val="18"/>
              </w:rPr>
            </w:pPr>
            <w:r>
              <w:rPr>
                <w:bCs/>
                <w:sz w:val="18"/>
                <w:szCs w:val="18"/>
              </w:rPr>
              <w:t>质</w:t>
            </w:r>
          </w:p>
        </w:tc>
        <w:tc>
          <w:tcPr>
            <w:tcW w:w="896" w:type="dxa"/>
            <w:vMerge w:val="restart"/>
            <w:noWrap/>
            <w:tcMar>
              <w:left w:w="28" w:type="dxa"/>
              <w:right w:w="28" w:type="dxa"/>
            </w:tcMar>
            <w:vAlign w:val="center"/>
          </w:tcPr>
          <w:p w:rsidR="00EE7F71" w:rsidRDefault="003434FA">
            <w:pPr>
              <w:spacing w:line="240" w:lineRule="exact"/>
              <w:jc w:val="center"/>
              <w:rPr>
                <w:sz w:val="18"/>
                <w:szCs w:val="18"/>
              </w:rPr>
            </w:pPr>
            <w:r>
              <w:rPr>
                <w:sz w:val="18"/>
                <w:szCs w:val="18"/>
              </w:rPr>
              <w:t>课程</w:t>
            </w:r>
          </w:p>
          <w:p w:rsidR="00EE7F71" w:rsidRDefault="003434FA">
            <w:pPr>
              <w:spacing w:line="240" w:lineRule="exact"/>
              <w:jc w:val="center"/>
              <w:rPr>
                <w:bCs/>
                <w:sz w:val="18"/>
                <w:szCs w:val="18"/>
              </w:rPr>
            </w:pPr>
            <w:r>
              <w:rPr>
                <w:sz w:val="18"/>
                <w:szCs w:val="18"/>
              </w:rPr>
              <w:t>编号</w:t>
            </w:r>
          </w:p>
        </w:tc>
        <w:tc>
          <w:tcPr>
            <w:tcW w:w="1614" w:type="dxa"/>
            <w:vMerge w:val="restart"/>
            <w:noWrap/>
            <w:tcMar>
              <w:left w:w="28" w:type="dxa"/>
              <w:right w:w="28" w:type="dxa"/>
            </w:tcMar>
            <w:vAlign w:val="center"/>
          </w:tcPr>
          <w:p w:rsidR="00EE7F71" w:rsidRDefault="003434FA">
            <w:pPr>
              <w:spacing w:line="240" w:lineRule="exact"/>
              <w:jc w:val="center"/>
              <w:rPr>
                <w:bCs/>
                <w:sz w:val="18"/>
                <w:szCs w:val="18"/>
              </w:rPr>
            </w:pPr>
            <w:r>
              <w:rPr>
                <w:sz w:val="18"/>
                <w:szCs w:val="18"/>
              </w:rPr>
              <w:t>课程名称</w:t>
            </w:r>
          </w:p>
        </w:tc>
        <w:tc>
          <w:tcPr>
            <w:tcW w:w="395" w:type="dxa"/>
            <w:vMerge w:val="restart"/>
            <w:noWrap/>
            <w:tcMar>
              <w:left w:w="28" w:type="dxa"/>
              <w:right w:w="28" w:type="dxa"/>
            </w:tcMar>
            <w:vAlign w:val="center"/>
          </w:tcPr>
          <w:p w:rsidR="00EE7F71" w:rsidRDefault="003434FA">
            <w:pPr>
              <w:spacing w:line="240" w:lineRule="exact"/>
              <w:jc w:val="center"/>
              <w:rPr>
                <w:sz w:val="18"/>
                <w:szCs w:val="18"/>
              </w:rPr>
            </w:pPr>
            <w:r>
              <w:rPr>
                <w:sz w:val="18"/>
                <w:szCs w:val="18"/>
              </w:rPr>
              <w:t>学</w:t>
            </w:r>
          </w:p>
          <w:p w:rsidR="00EE7F71" w:rsidRDefault="003434FA">
            <w:pPr>
              <w:spacing w:line="240" w:lineRule="exact"/>
              <w:jc w:val="center"/>
              <w:rPr>
                <w:bCs/>
                <w:sz w:val="18"/>
                <w:szCs w:val="18"/>
              </w:rPr>
            </w:pPr>
            <w:r>
              <w:rPr>
                <w:sz w:val="18"/>
                <w:szCs w:val="18"/>
              </w:rPr>
              <w:t>分</w:t>
            </w:r>
          </w:p>
        </w:tc>
        <w:tc>
          <w:tcPr>
            <w:tcW w:w="1841" w:type="dxa"/>
            <w:gridSpan w:val="5"/>
            <w:noWrap/>
            <w:tcMar>
              <w:left w:w="28" w:type="dxa"/>
              <w:right w:w="28" w:type="dxa"/>
            </w:tcMar>
            <w:vAlign w:val="center"/>
          </w:tcPr>
          <w:p w:rsidR="00EE7F71" w:rsidRDefault="003434FA">
            <w:pPr>
              <w:spacing w:line="240" w:lineRule="exact"/>
              <w:jc w:val="center"/>
              <w:rPr>
                <w:bCs/>
                <w:sz w:val="18"/>
                <w:szCs w:val="18"/>
              </w:rPr>
            </w:pPr>
            <w:r>
              <w:rPr>
                <w:bCs/>
                <w:sz w:val="18"/>
                <w:szCs w:val="18"/>
              </w:rPr>
              <w:t>学时分配</w:t>
            </w:r>
          </w:p>
        </w:tc>
        <w:tc>
          <w:tcPr>
            <w:tcW w:w="373" w:type="dxa"/>
            <w:vMerge w:val="restart"/>
            <w:noWrap/>
            <w:tcMar>
              <w:left w:w="28" w:type="dxa"/>
              <w:right w:w="28" w:type="dxa"/>
            </w:tcMar>
            <w:vAlign w:val="center"/>
          </w:tcPr>
          <w:p w:rsidR="00EE7F71" w:rsidRDefault="003434FA">
            <w:pPr>
              <w:spacing w:line="240" w:lineRule="exact"/>
              <w:jc w:val="center"/>
              <w:rPr>
                <w:sz w:val="18"/>
                <w:szCs w:val="18"/>
              </w:rPr>
            </w:pPr>
            <w:r>
              <w:rPr>
                <w:sz w:val="18"/>
                <w:szCs w:val="18"/>
              </w:rPr>
              <w:t>考</w:t>
            </w:r>
          </w:p>
          <w:p w:rsidR="00EE7F71" w:rsidRDefault="003434FA">
            <w:pPr>
              <w:spacing w:line="240" w:lineRule="exact"/>
              <w:jc w:val="center"/>
              <w:rPr>
                <w:sz w:val="18"/>
                <w:szCs w:val="18"/>
              </w:rPr>
            </w:pPr>
            <w:r>
              <w:rPr>
                <w:sz w:val="18"/>
                <w:szCs w:val="18"/>
              </w:rPr>
              <w:t>核</w:t>
            </w:r>
          </w:p>
          <w:p w:rsidR="00EE7F71" w:rsidRDefault="003434FA">
            <w:pPr>
              <w:spacing w:line="240" w:lineRule="exact"/>
              <w:jc w:val="center"/>
              <w:rPr>
                <w:sz w:val="18"/>
                <w:szCs w:val="18"/>
              </w:rPr>
            </w:pPr>
            <w:r>
              <w:rPr>
                <w:sz w:val="18"/>
                <w:szCs w:val="18"/>
              </w:rPr>
              <w:t>方</w:t>
            </w:r>
          </w:p>
          <w:p w:rsidR="00EE7F71" w:rsidRDefault="003434FA">
            <w:pPr>
              <w:spacing w:line="240" w:lineRule="exact"/>
              <w:jc w:val="center"/>
              <w:rPr>
                <w:bCs/>
                <w:sz w:val="18"/>
                <w:szCs w:val="18"/>
              </w:rPr>
            </w:pPr>
            <w:r>
              <w:rPr>
                <w:sz w:val="18"/>
                <w:szCs w:val="18"/>
              </w:rPr>
              <w:t>式</w:t>
            </w:r>
          </w:p>
        </w:tc>
        <w:tc>
          <w:tcPr>
            <w:tcW w:w="2986" w:type="dxa"/>
            <w:gridSpan w:val="8"/>
            <w:noWrap/>
            <w:tcMar>
              <w:left w:w="28" w:type="dxa"/>
              <w:right w:w="28" w:type="dxa"/>
            </w:tcMar>
            <w:vAlign w:val="center"/>
          </w:tcPr>
          <w:p w:rsidR="00EE7F71" w:rsidRDefault="003434FA">
            <w:pPr>
              <w:spacing w:line="240" w:lineRule="exact"/>
              <w:jc w:val="center"/>
              <w:rPr>
                <w:bCs/>
              </w:rPr>
            </w:pPr>
            <w:r>
              <w:rPr>
                <w:bCs/>
                <w:sz w:val="18"/>
                <w:szCs w:val="18"/>
              </w:rPr>
              <w:t>按学期分布</w:t>
            </w:r>
          </w:p>
        </w:tc>
        <w:tc>
          <w:tcPr>
            <w:tcW w:w="775" w:type="dxa"/>
            <w:vMerge w:val="restart"/>
            <w:noWrap/>
            <w:tcMar>
              <w:left w:w="28" w:type="dxa"/>
              <w:right w:w="28" w:type="dxa"/>
            </w:tcMar>
            <w:vAlign w:val="center"/>
          </w:tcPr>
          <w:p w:rsidR="00EE7F71" w:rsidRDefault="003434FA">
            <w:pPr>
              <w:jc w:val="center"/>
              <w:rPr>
                <w:bCs/>
                <w:sz w:val="18"/>
                <w:szCs w:val="18"/>
              </w:rPr>
            </w:pPr>
            <w:r>
              <w:rPr>
                <w:bCs/>
                <w:sz w:val="18"/>
                <w:szCs w:val="18"/>
              </w:rPr>
              <w:t>开课</w:t>
            </w:r>
          </w:p>
          <w:p w:rsidR="00EE7F71" w:rsidRDefault="003434FA">
            <w:pPr>
              <w:jc w:val="center"/>
              <w:rPr>
                <w:bCs/>
                <w:sz w:val="18"/>
                <w:szCs w:val="18"/>
              </w:rPr>
            </w:pPr>
            <w:r>
              <w:rPr>
                <w:bCs/>
                <w:sz w:val="18"/>
                <w:szCs w:val="18"/>
              </w:rPr>
              <w:t>单位</w:t>
            </w:r>
          </w:p>
        </w:tc>
      </w:tr>
      <w:tr w:rsidR="00EE7F71">
        <w:trPr>
          <w:cantSplit/>
          <w:trHeight w:val="340"/>
          <w:jc w:val="center"/>
        </w:trPr>
        <w:tc>
          <w:tcPr>
            <w:tcW w:w="356" w:type="dxa"/>
            <w:vMerge/>
            <w:noWrap/>
            <w:tcMar>
              <w:left w:w="28" w:type="dxa"/>
              <w:right w:w="28" w:type="dxa"/>
            </w:tcMar>
            <w:vAlign w:val="center"/>
          </w:tcPr>
          <w:p w:rsidR="00EE7F71" w:rsidRDefault="00EE7F71">
            <w:pPr>
              <w:spacing w:line="240" w:lineRule="exact"/>
              <w:jc w:val="center"/>
              <w:rPr>
                <w:sz w:val="18"/>
                <w:szCs w:val="18"/>
              </w:rPr>
            </w:pPr>
          </w:p>
        </w:tc>
        <w:tc>
          <w:tcPr>
            <w:tcW w:w="356" w:type="dxa"/>
            <w:vMerge/>
            <w:noWrap/>
            <w:tcMar>
              <w:left w:w="28" w:type="dxa"/>
              <w:right w:w="28" w:type="dxa"/>
            </w:tcMar>
            <w:vAlign w:val="center"/>
          </w:tcPr>
          <w:p w:rsidR="00EE7F71" w:rsidRDefault="00EE7F71">
            <w:pPr>
              <w:spacing w:line="240" w:lineRule="exact"/>
              <w:jc w:val="center"/>
              <w:rPr>
                <w:sz w:val="18"/>
                <w:szCs w:val="18"/>
              </w:rPr>
            </w:pPr>
          </w:p>
        </w:tc>
        <w:tc>
          <w:tcPr>
            <w:tcW w:w="460" w:type="dxa"/>
            <w:vMerge/>
            <w:noWrap/>
            <w:tcMar>
              <w:left w:w="28" w:type="dxa"/>
              <w:right w:w="28" w:type="dxa"/>
            </w:tcMar>
            <w:vAlign w:val="center"/>
          </w:tcPr>
          <w:p w:rsidR="00EE7F71" w:rsidRDefault="00EE7F71">
            <w:pPr>
              <w:spacing w:line="240" w:lineRule="exact"/>
              <w:jc w:val="center"/>
              <w:rPr>
                <w:sz w:val="18"/>
                <w:szCs w:val="18"/>
              </w:rPr>
            </w:pPr>
          </w:p>
        </w:tc>
        <w:tc>
          <w:tcPr>
            <w:tcW w:w="896" w:type="dxa"/>
            <w:vMerge/>
            <w:noWrap/>
            <w:tcMar>
              <w:left w:w="28" w:type="dxa"/>
              <w:right w:w="28" w:type="dxa"/>
            </w:tcMar>
            <w:vAlign w:val="center"/>
          </w:tcPr>
          <w:p w:rsidR="00EE7F71" w:rsidRDefault="00EE7F71">
            <w:pPr>
              <w:spacing w:line="240" w:lineRule="exact"/>
              <w:jc w:val="center"/>
              <w:rPr>
                <w:sz w:val="18"/>
                <w:szCs w:val="18"/>
              </w:rPr>
            </w:pPr>
          </w:p>
        </w:tc>
        <w:tc>
          <w:tcPr>
            <w:tcW w:w="1614" w:type="dxa"/>
            <w:vMerge/>
            <w:noWrap/>
            <w:tcMar>
              <w:left w:w="28" w:type="dxa"/>
              <w:right w:w="28" w:type="dxa"/>
            </w:tcMar>
            <w:vAlign w:val="center"/>
          </w:tcPr>
          <w:p w:rsidR="00EE7F71" w:rsidRDefault="00EE7F71">
            <w:pPr>
              <w:spacing w:line="240" w:lineRule="exact"/>
              <w:jc w:val="center"/>
              <w:rPr>
                <w:sz w:val="18"/>
                <w:szCs w:val="18"/>
              </w:rPr>
            </w:pPr>
          </w:p>
        </w:tc>
        <w:tc>
          <w:tcPr>
            <w:tcW w:w="395" w:type="dxa"/>
            <w:vMerge/>
            <w:noWrap/>
            <w:tcMar>
              <w:left w:w="28" w:type="dxa"/>
              <w:right w:w="28" w:type="dxa"/>
            </w:tcMar>
            <w:vAlign w:val="center"/>
          </w:tcPr>
          <w:p w:rsidR="00EE7F71" w:rsidRDefault="00EE7F71">
            <w:pPr>
              <w:spacing w:line="240" w:lineRule="exact"/>
              <w:jc w:val="center"/>
              <w:rPr>
                <w:sz w:val="18"/>
                <w:szCs w:val="18"/>
              </w:rPr>
            </w:pPr>
          </w:p>
        </w:tc>
        <w:tc>
          <w:tcPr>
            <w:tcW w:w="448" w:type="dxa"/>
            <w:vMerge w:val="restart"/>
            <w:noWrap/>
            <w:tcMar>
              <w:left w:w="28" w:type="dxa"/>
              <w:right w:w="28" w:type="dxa"/>
            </w:tcMar>
            <w:vAlign w:val="center"/>
          </w:tcPr>
          <w:p w:rsidR="00EE7F71" w:rsidRDefault="003434FA">
            <w:pPr>
              <w:spacing w:line="240" w:lineRule="exact"/>
              <w:jc w:val="center"/>
              <w:rPr>
                <w:sz w:val="18"/>
                <w:szCs w:val="18"/>
              </w:rPr>
            </w:pPr>
            <w:r>
              <w:rPr>
                <w:sz w:val="18"/>
                <w:szCs w:val="18"/>
              </w:rPr>
              <w:t>总</w:t>
            </w:r>
          </w:p>
          <w:p w:rsidR="00EE7F71" w:rsidRDefault="003434FA">
            <w:pPr>
              <w:spacing w:line="240" w:lineRule="exact"/>
              <w:jc w:val="center"/>
              <w:rPr>
                <w:sz w:val="18"/>
                <w:szCs w:val="18"/>
              </w:rPr>
            </w:pPr>
            <w:r>
              <w:rPr>
                <w:sz w:val="18"/>
                <w:szCs w:val="18"/>
              </w:rPr>
              <w:t>学</w:t>
            </w:r>
          </w:p>
          <w:p w:rsidR="00EE7F71" w:rsidRDefault="003434FA">
            <w:pPr>
              <w:spacing w:line="240" w:lineRule="exact"/>
              <w:jc w:val="center"/>
              <w:rPr>
                <w:sz w:val="18"/>
                <w:szCs w:val="18"/>
              </w:rPr>
            </w:pPr>
            <w:r>
              <w:rPr>
                <w:sz w:val="18"/>
                <w:szCs w:val="18"/>
              </w:rPr>
              <w:t>时</w:t>
            </w:r>
          </w:p>
        </w:tc>
        <w:tc>
          <w:tcPr>
            <w:tcW w:w="300" w:type="dxa"/>
            <w:vMerge w:val="restart"/>
            <w:noWrap/>
            <w:tcMar>
              <w:left w:w="28" w:type="dxa"/>
              <w:right w:w="28" w:type="dxa"/>
            </w:tcMar>
            <w:vAlign w:val="center"/>
          </w:tcPr>
          <w:p w:rsidR="00EE7F71" w:rsidRDefault="003434FA">
            <w:pPr>
              <w:spacing w:line="240" w:lineRule="exact"/>
              <w:jc w:val="center"/>
              <w:rPr>
                <w:sz w:val="18"/>
                <w:szCs w:val="18"/>
              </w:rPr>
            </w:pPr>
            <w:r>
              <w:rPr>
                <w:sz w:val="18"/>
                <w:szCs w:val="18"/>
              </w:rPr>
              <w:t>理论</w:t>
            </w:r>
          </w:p>
        </w:tc>
        <w:tc>
          <w:tcPr>
            <w:tcW w:w="341" w:type="dxa"/>
            <w:vMerge w:val="restart"/>
            <w:noWrap/>
            <w:tcMar>
              <w:left w:w="28" w:type="dxa"/>
              <w:right w:w="28" w:type="dxa"/>
            </w:tcMar>
            <w:vAlign w:val="center"/>
          </w:tcPr>
          <w:p w:rsidR="00EE7F71" w:rsidRDefault="003434FA">
            <w:pPr>
              <w:spacing w:line="240" w:lineRule="exact"/>
              <w:jc w:val="center"/>
              <w:rPr>
                <w:sz w:val="18"/>
                <w:szCs w:val="18"/>
              </w:rPr>
            </w:pPr>
            <w:r>
              <w:rPr>
                <w:sz w:val="18"/>
                <w:szCs w:val="18"/>
              </w:rPr>
              <w:t>验实</w:t>
            </w:r>
          </w:p>
        </w:tc>
        <w:tc>
          <w:tcPr>
            <w:tcW w:w="379" w:type="dxa"/>
            <w:vMerge w:val="restart"/>
            <w:noWrap/>
            <w:tcMar>
              <w:left w:w="28" w:type="dxa"/>
              <w:right w:w="28" w:type="dxa"/>
            </w:tcMar>
            <w:vAlign w:val="center"/>
          </w:tcPr>
          <w:p w:rsidR="00EE7F71" w:rsidRDefault="003434FA">
            <w:pPr>
              <w:spacing w:line="240" w:lineRule="exact"/>
              <w:jc w:val="center"/>
              <w:rPr>
                <w:sz w:val="18"/>
                <w:szCs w:val="18"/>
              </w:rPr>
            </w:pPr>
            <w:r>
              <w:rPr>
                <w:sz w:val="18"/>
                <w:szCs w:val="18"/>
              </w:rPr>
              <w:t>上机</w:t>
            </w:r>
          </w:p>
        </w:tc>
        <w:tc>
          <w:tcPr>
            <w:tcW w:w="373" w:type="dxa"/>
            <w:vMerge w:val="restart"/>
            <w:noWrap/>
            <w:tcMar>
              <w:left w:w="28" w:type="dxa"/>
              <w:right w:w="28" w:type="dxa"/>
            </w:tcMar>
            <w:vAlign w:val="center"/>
          </w:tcPr>
          <w:p w:rsidR="00EE7F71" w:rsidRDefault="003434FA">
            <w:pPr>
              <w:spacing w:line="240" w:lineRule="exact"/>
              <w:jc w:val="center"/>
              <w:rPr>
                <w:bCs/>
                <w:sz w:val="18"/>
                <w:szCs w:val="18"/>
              </w:rPr>
            </w:pPr>
            <w:r>
              <w:rPr>
                <w:bCs/>
                <w:sz w:val="18"/>
                <w:szCs w:val="18"/>
              </w:rPr>
              <w:t>其他</w:t>
            </w:r>
          </w:p>
        </w:tc>
        <w:tc>
          <w:tcPr>
            <w:tcW w:w="373" w:type="dxa"/>
            <w:vMerge/>
            <w:noWrap/>
            <w:tcMar>
              <w:left w:w="28" w:type="dxa"/>
              <w:right w:w="28" w:type="dxa"/>
            </w:tcMar>
            <w:vAlign w:val="center"/>
          </w:tcPr>
          <w:p w:rsidR="00EE7F71" w:rsidRDefault="00EE7F71">
            <w:pPr>
              <w:spacing w:line="240" w:lineRule="exact"/>
              <w:jc w:val="center"/>
              <w:rPr>
                <w:bCs/>
                <w:sz w:val="18"/>
                <w:szCs w:val="18"/>
              </w:rPr>
            </w:pPr>
          </w:p>
        </w:tc>
        <w:tc>
          <w:tcPr>
            <w:tcW w:w="373" w:type="dxa"/>
            <w:noWrap/>
            <w:tcMar>
              <w:left w:w="28" w:type="dxa"/>
              <w:right w:w="28" w:type="dxa"/>
            </w:tcMar>
            <w:vAlign w:val="center"/>
          </w:tcPr>
          <w:p w:rsidR="00EE7F71" w:rsidRDefault="003434FA">
            <w:pPr>
              <w:spacing w:line="240" w:lineRule="exact"/>
              <w:jc w:val="center"/>
              <w:rPr>
                <w:bCs/>
                <w:sz w:val="18"/>
                <w:szCs w:val="18"/>
              </w:rPr>
            </w:pPr>
            <w:r>
              <w:rPr>
                <w:bCs/>
                <w:sz w:val="18"/>
                <w:szCs w:val="18"/>
              </w:rPr>
              <w:t>1</w:t>
            </w:r>
          </w:p>
        </w:tc>
        <w:tc>
          <w:tcPr>
            <w:tcW w:w="373" w:type="dxa"/>
            <w:noWrap/>
            <w:tcMar>
              <w:left w:w="28" w:type="dxa"/>
              <w:right w:w="28" w:type="dxa"/>
            </w:tcMar>
            <w:vAlign w:val="center"/>
          </w:tcPr>
          <w:p w:rsidR="00EE7F71" w:rsidRDefault="003434FA">
            <w:pPr>
              <w:spacing w:line="240" w:lineRule="exact"/>
              <w:jc w:val="center"/>
              <w:rPr>
                <w:bCs/>
                <w:sz w:val="18"/>
                <w:szCs w:val="18"/>
              </w:rPr>
            </w:pPr>
            <w:r>
              <w:rPr>
                <w:bCs/>
                <w:sz w:val="18"/>
                <w:szCs w:val="18"/>
              </w:rPr>
              <w:t>2</w:t>
            </w:r>
          </w:p>
        </w:tc>
        <w:tc>
          <w:tcPr>
            <w:tcW w:w="373" w:type="dxa"/>
            <w:noWrap/>
            <w:tcMar>
              <w:left w:w="28" w:type="dxa"/>
              <w:right w:w="28" w:type="dxa"/>
            </w:tcMar>
            <w:vAlign w:val="center"/>
          </w:tcPr>
          <w:p w:rsidR="00EE7F71" w:rsidRDefault="003434FA">
            <w:pPr>
              <w:spacing w:line="240" w:lineRule="exact"/>
              <w:jc w:val="center"/>
              <w:rPr>
                <w:bCs/>
                <w:sz w:val="18"/>
                <w:szCs w:val="18"/>
              </w:rPr>
            </w:pPr>
            <w:r>
              <w:rPr>
                <w:bCs/>
                <w:sz w:val="18"/>
                <w:szCs w:val="18"/>
              </w:rPr>
              <w:t>3</w:t>
            </w:r>
          </w:p>
        </w:tc>
        <w:tc>
          <w:tcPr>
            <w:tcW w:w="373" w:type="dxa"/>
            <w:noWrap/>
            <w:tcMar>
              <w:left w:w="28" w:type="dxa"/>
              <w:right w:w="28" w:type="dxa"/>
            </w:tcMar>
            <w:vAlign w:val="center"/>
          </w:tcPr>
          <w:p w:rsidR="00EE7F71" w:rsidRDefault="003434FA">
            <w:pPr>
              <w:spacing w:line="240" w:lineRule="exact"/>
              <w:jc w:val="center"/>
              <w:rPr>
                <w:bCs/>
                <w:sz w:val="18"/>
                <w:szCs w:val="18"/>
              </w:rPr>
            </w:pPr>
            <w:r>
              <w:rPr>
                <w:bCs/>
                <w:sz w:val="18"/>
                <w:szCs w:val="18"/>
              </w:rPr>
              <w:t>4</w:t>
            </w:r>
          </w:p>
        </w:tc>
        <w:tc>
          <w:tcPr>
            <w:tcW w:w="373" w:type="dxa"/>
            <w:noWrap/>
            <w:tcMar>
              <w:left w:w="28" w:type="dxa"/>
              <w:right w:w="28" w:type="dxa"/>
            </w:tcMar>
            <w:vAlign w:val="center"/>
          </w:tcPr>
          <w:p w:rsidR="00EE7F71" w:rsidRDefault="003434FA">
            <w:pPr>
              <w:spacing w:line="240" w:lineRule="exact"/>
              <w:jc w:val="center"/>
              <w:rPr>
                <w:bCs/>
                <w:sz w:val="18"/>
                <w:szCs w:val="18"/>
              </w:rPr>
            </w:pPr>
            <w:r>
              <w:rPr>
                <w:bCs/>
                <w:sz w:val="18"/>
                <w:szCs w:val="18"/>
              </w:rPr>
              <w:t>5</w:t>
            </w:r>
          </w:p>
        </w:tc>
        <w:tc>
          <w:tcPr>
            <w:tcW w:w="375" w:type="dxa"/>
            <w:noWrap/>
            <w:tcMar>
              <w:left w:w="28" w:type="dxa"/>
              <w:right w:w="28" w:type="dxa"/>
            </w:tcMar>
            <w:vAlign w:val="center"/>
          </w:tcPr>
          <w:p w:rsidR="00EE7F71" w:rsidRDefault="003434FA">
            <w:pPr>
              <w:spacing w:line="240" w:lineRule="exact"/>
              <w:jc w:val="center"/>
              <w:rPr>
                <w:bCs/>
                <w:sz w:val="18"/>
                <w:szCs w:val="18"/>
              </w:rPr>
            </w:pPr>
            <w:r>
              <w:rPr>
                <w:bCs/>
                <w:sz w:val="18"/>
                <w:szCs w:val="18"/>
              </w:rPr>
              <w:t>6</w:t>
            </w:r>
          </w:p>
        </w:tc>
        <w:tc>
          <w:tcPr>
            <w:tcW w:w="373" w:type="dxa"/>
            <w:noWrap/>
            <w:tcMar>
              <w:left w:w="28" w:type="dxa"/>
              <w:right w:w="28" w:type="dxa"/>
            </w:tcMar>
            <w:vAlign w:val="center"/>
          </w:tcPr>
          <w:p w:rsidR="00EE7F71" w:rsidRDefault="003434FA">
            <w:pPr>
              <w:spacing w:line="240" w:lineRule="exact"/>
              <w:jc w:val="center"/>
              <w:rPr>
                <w:bCs/>
                <w:sz w:val="18"/>
                <w:szCs w:val="18"/>
              </w:rPr>
            </w:pPr>
            <w:r>
              <w:rPr>
                <w:bCs/>
                <w:sz w:val="18"/>
                <w:szCs w:val="18"/>
              </w:rPr>
              <w:t>7</w:t>
            </w:r>
          </w:p>
        </w:tc>
        <w:tc>
          <w:tcPr>
            <w:tcW w:w="373" w:type="dxa"/>
            <w:noWrap/>
            <w:tcMar>
              <w:left w:w="28" w:type="dxa"/>
              <w:right w:w="28" w:type="dxa"/>
            </w:tcMar>
            <w:vAlign w:val="center"/>
          </w:tcPr>
          <w:p w:rsidR="00EE7F71" w:rsidRDefault="003434FA">
            <w:pPr>
              <w:spacing w:line="240" w:lineRule="exact"/>
              <w:jc w:val="center"/>
              <w:rPr>
                <w:bCs/>
                <w:sz w:val="18"/>
                <w:szCs w:val="18"/>
              </w:rPr>
            </w:pPr>
            <w:r>
              <w:rPr>
                <w:bCs/>
                <w:sz w:val="18"/>
                <w:szCs w:val="18"/>
              </w:rPr>
              <w:t>8</w:t>
            </w:r>
          </w:p>
        </w:tc>
        <w:tc>
          <w:tcPr>
            <w:tcW w:w="775" w:type="dxa"/>
            <w:vMerge/>
            <w:noWrap/>
            <w:tcMar>
              <w:left w:w="28" w:type="dxa"/>
              <w:right w:w="28" w:type="dxa"/>
            </w:tcMar>
            <w:vAlign w:val="center"/>
          </w:tcPr>
          <w:p w:rsidR="00EE7F71" w:rsidRDefault="00EE7F71">
            <w:pPr>
              <w:jc w:val="center"/>
              <w:rPr>
                <w:bCs/>
                <w:sz w:val="18"/>
                <w:szCs w:val="18"/>
              </w:rPr>
            </w:pPr>
          </w:p>
        </w:tc>
      </w:tr>
      <w:tr w:rsidR="00EE7F71">
        <w:trPr>
          <w:cantSplit/>
          <w:trHeight w:val="340"/>
          <w:jc w:val="center"/>
        </w:trPr>
        <w:tc>
          <w:tcPr>
            <w:tcW w:w="356" w:type="dxa"/>
            <w:vMerge/>
            <w:noWrap/>
            <w:tcMar>
              <w:left w:w="28" w:type="dxa"/>
              <w:right w:w="28" w:type="dxa"/>
            </w:tcMar>
            <w:vAlign w:val="center"/>
          </w:tcPr>
          <w:p w:rsidR="00EE7F71" w:rsidRDefault="00EE7F71">
            <w:pPr>
              <w:spacing w:line="240" w:lineRule="exact"/>
              <w:jc w:val="center"/>
              <w:rPr>
                <w:sz w:val="18"/>
                <w:szCs w:val="18"/>
              </w:rPr>
            </w:pPr>
          </w:p>
        </w:tc>
        <w:tc>
          <w:tcPr>
            <w:tcW w:w="356" w:type="dxa"/>
            <w:vMerge/>
            <w:noWrap/>
            <w:tcMar>
              <w:left w:w="28" w:type="dxa"/>
              <w:right w:w="28" w:type="dxa"/>
            </w:tcMar>
            <w:vAlign w:val="center"/>
          </w:tcPr>
          <w:p w:rsidR="00EE7F71" w:rsidRDefault="00EE7F71">
            <w:pPr>
              <w:spacing w:line="240" w:lineRule="exact"/>
              <w:jc w:val="center"/>
              <w:rPr>
                <w:sz w:val="18"/>
                <w:szCs w:val="18"/>
              </w:rPr>
            </w:pPr>
          </w:p>
        </w:tc>
        <w:tc>
          <w:tcPr>
            <w:tcW w:w="460" w:type="dxa"/>
            <w:vMerge/>
            <w:noWrap/>
            <w:tcMar>
              <w:left w:w="28" w:type="dxa"/>
              <w:right w:w="28" w:type="dxa"/>
            </w:tcMar>
            <w:vAlign w:val="center"/>
          </w:tcPr>
          <w:p w:rsidR="00EE7F71" w:rsidRDefault="00EE7F71">
            <w:pPr>
              <w:spacing w:line="240" w:lineRule="exact"/>
              <w:jc w:val="center"/>
              <w:rPr>
                <w:sz w:val="18"/>
                <w:szCs w:val="18"/>
              </w:rPr>
            </w:pPr>
          </w:p>
        </w:tc>
        <w:tc>
          <w:tcPr>
            <w:tcW w:w="896" w:type="dxa"/>
            <w:vMerge/>
            <w:noWrap/>
            <w:tcMar>
              <w:left w:w="28" w:type="dxa"/>
              <w:right w:w="28" w:type="dxa"/>
            </w:tcMar>
            <w:vAlign w:val="center"/>
          </w:tcPr>
          <w:p w:rsidR="00EE7F71" w:rsidRDefault="00EE7F71">
            <w:pPr>
              <w:spacing w:line="240" w:lineRule="exact"/>
              <w:jc w:val="center"/>
              <w:rPr>
                <w:sz w:val="18"/>
                <w:szCs w:val="18"/>
              </w:rPr>
            </w:pPr>
          </w:p>
        </w:tc>
        <w:tc>
          <w:tcPr>
            <w:tcW w:w="1614" w:type="dxa"/>
            <w:vMerge/>
            <w:noWrap/>
            <w:tcMar>
              <w:left w:w="28" w:type="dxa"/>
              <w:right w:w="28" w:type="dxa"/>
            </w:tcMar>
            <w:vAlign w:val="center"/>
          </w:tcPr>
          <w:p w:rsidR="00EE7F71" w:rsidRDefault="00EE7F71">
            <w:pPr>
              <w:spacing w:line="240" w:lineRule="exact"/>
              <w:jc w:val="center"/>
              <w:rPr>
                <w:sz w:val="18"/>
                <w:szCs w:val="18"/>
              </w:rPr>
            </w:pPr>
          </w:p>
        </w:tc>
        <w:tc>
          <w:tcPr>
            <w:tcW w:w="395" w:type="dxa"/>
            <w:vMerge/>
            <w:noWrap/>
            <w:tcMar>
              <w:left w:w="28" w:type="dxa"/>
              <w:right w:w="28" w:type="dxa"/>
            </w:tcMar>
            <w:vAlign w:val="center"/>
          </w:tcPr>
          <w:p w:rsidR="00EE7F71" w:rsidRDefault="00EE7F71">
            <w:pPr>
              <w:spacing w:line="240" w:lineRule="exact"/>
              <w:jc w:val="center"/>
              <w:rPr>
                <w:sz w:val="18"/>
                <w:szCs w:val="18"/>
              </w:rPr>
            </w:pPr>
          </w:p>
        </w:tc>
        <w:tc>
          <w:tcPr>
            <w:tcW w:w="448" w:type="dxa"/>
            <w:vMerge/>
            <w:noWrap/>
            <w:tcMar>
              <w:left w:w="28" w:type="dxa"/>
              <w:right w:w="28" w:type="dxa"/>
            </w:tcMar>
            <w:vAlign w:val="center"/>
          </w:tcPr>
          <w:p w:rsidR="00EE7F71" w:rsidRDefault="00EE7F71">
            <w:pPr>
              <w:spacing w:line="240" w:lineRule="exact"/>
              <w:jc w:val="center"/>
              <w:rPr>
                <w:sz w:val="18"/>
                <w:szCs w:val="18"/>
              </w:rPr>
            </w:pPr>
          </w:p>
        </w:tc>
        <w:tc>
          <w:tcPr>
            <w:tcW w:w="300" w:type="dxa"/>
            <w:vMerge/>
            <w:noWrap/>
            <w:tcMar>
              <w:left w:w="28" w:type="dxa"/>
              <w:right w:w="28" w:type="dxa"/>
            </w:tcMar>
            <w:vAlign w:val="center"/>
          </w:tcPr>
          <w:p w:rsidR="00EE7F71" w:rsidRDefault="00EE7F71">
            <w:pPr>
              <w:spacing w:line="240" w:lineRule="exact"/>
              <w:jc w:val="center"/>
              <w:rPr>
                <w:sz w:val="18"/>
                <w:szCs w:val="18"/>
              </w:rPr>
            </w:pPr>
          </w:p>
        </w:tc>
        <w:tc>
          <w:tcPr>
            <w:tcW w:w="341" w:type="dxa"/>
            <w:vMerge/>
            <w:noWrap/>
            <w:tcMar>
              <w:left w:w="28" w:type="dxa"/>
              <w:right w:w="28" w:type="dxa"/>
            </w:tcMar>
            <w:vAlign w:val="center"/>
          </w:tcPr>
          <w:p w:rsidR="00EE7F71" w:rsidRDefault="00EE7F71">
            <w:pPr>
              <w:spacing w:line="240" w:lineRule="exact"/>
              <w:jc w:val="center"/>
              <w:rPr>
                <w:sz w:val="18"/>
                <w:szCs w:val="18"/>
              </w:rPr>
            </w:pPr>
          </w:p>
        </w:tc>
        <w:tc>
          <w:tcPr>
            <w:tcW w:w="379" w:type="dxa"/>
            <w:vMerge/>
            <w:noWrap/>
            <w:tcMar>
              <w:left w:w="28" w:type="dxa"/>
              <w:right w:w="28" w:type="dxa"/>
            </w:tcMar>
            <w:vAlign w:val="center"/>
          </w:tcPr>
          <w:p w:rsidR="00EE7F71" w:rsidRDefault="00EE7F71">
            <w:pPr>
              <w:spacing w:line="240" w:lineRule="exact"/>
              <w:jc w:val="center"/>
              <w:rPr>
                <w:sz w:val="18"/>
                <w:szCs w:val="18"/>
              </w:rPr>
            </w:pPr>
          </w:p>
        </w:tc>
        <w:tc>
          <w:tcPr>
            <w:tcW w:w="373" w:type="dxa"/>
            <w:vMerge/>
            <w:noWrap/>
            <w:tcMar>
              <w:left w:w="28" w:type="dxa"/>
              <w:right w:w="28" w:type="dxa"/>
            </w:tcMar>
            <w:vAlign w:val="center"/>
          </w:tcPr>
          <w:p w:rsidR="00EE7F71" w:rsidRDefault="00EE7F71">
            <w:pPr>
              <w:spacing w:line="240" w:lineRule="exact"/>
              <w:jc w:val="center"/>
              <w:rPr>
                <w:bCs/>
                <w:sz w:val="18"/>
                <w:szCs w:val="18"/>
              </w:rPr>
            </w:pPr>
          </w:p>
        </w:tc>
        <w:tc>
          <w:tcPr>
            <w:tcW w:w="373" w:type="dxa"/>
            <w:vMerge/>
            <w:noWrap/>
            <w:tcMar>
              <w:left w:w="28" w:type="dxa"/>
              <w:right w:w="28" w:type="dxa"/>
            </w:tcMar>
            <w:vAlign w:val="center"/>
          </w:tcPr>
          <w:p w:rsidR="00EE7F71" w:rsidRDefault="00EE7F71">
            <w:pPr>
              <w:spacing w:line="240" w:lineRule="exact"/>
              <w:jc w:val="center"/>
              <w:rPr>
                <w:bCs/>
                <w:sz w:val="18"/>
                <w:szCs w:val="18"/>
              </w:rPr>
            </w:pPr>
          </w:p>
        </w:tc>
        <w:tc>
          <w:tcPr>
            <w:tcW w:w="373" w:type="dxa"/>
            <w:noWrap/>
            <w:tcMar>
              <w:left w:w="28" w:type="dxa"/>
              <w:right w:w="28" w:type="dxa"/>
            </w:tcMar>
            <w:vAlign w:val="center"/>
          </w:tcPr>
          <w:p w:rsidR="00EE7F71" w:rsidRDefault="003434FA">
            <w:pPr>
              <w:spacing w:line="240" w:lineRule="exact"/>
              <w:jc w:val="center"/>
              <w:rPr>
                <w:sz w:val="18"/>
                <w:szCs w:val="18"/>
              </w:rPr>
            </w:pPr>
            <w:r>
              <w:rPr>
                <w:bCs/>
                <w:sz w:val="18"/>
                <w:szCs w:val="18"/>
              </w:rPr>
              <w:t>16</w:t>
            </w:r>
            <w:r>
              <w:rPr>
                <w:bCs/>
                <w:sz w:val="18"/>
                <w:szCs w:val="18"/>
              </w:rPr>
              <w:t>周</w:t>
            </w:r>
          </w:p>
        </w:tc>
        <w:tc>
          <w:tcPr>
            <w:tcW w:w="373" w:type="dxa"/>
            <w:noWrap/>
            <w:tcMar>
              <w:left w:w="28" w:type="dxa"/>
              <w:right w:w="28" w:type="dxa"/>
            </w:tcMar>
            <w:vAlign w:val="center"/>
          </w:tcPr>
          <w:p w:rsidR="00EE7F71" w:rsidRDefault="003434FA">
            <w:pPr>
              <w:spacing w:line="240" w:lineRule="exact"/>
              <w:jc w:val="center"/>
              <w:rPr>
                <w:sz w:val="18"/>
                <w:szCs w:val="18"/>
              </w:rPr>
            </w:pPr>
            <w:r>
              <w:rPr>
                <w:bCs/>
                <w:sz w:val="18"/>
                <w:szCs w:val="18"/>
              </w:rPr>
              <w:t>16</w:t>
            </w:r>
            <w:r>
              <w:rPr>
                <w:bCs/>
                <w:sz w:val="18"/>
                <w:szCs w:val="18"/>
              </w:rPr>
              <w:t>周</w:t>
            </w:r>
          </w:p>
        </w:tc>
        <w:tc>
          <w:tcPr>
            <w:tcW w:w="373" w:type="dxa"/>
            <w:noWrap/>
            <w:tcMar>
              <w:left w:w="28" w:type="dxa"/>
              <w:right w:w="28" w:type="dxa"/>
            </w:tcMar>
            <w:vAlign w:val="center"/>
          </w:tcPr>
          <w:p w:rsidR="00EE7F71" w:rsidRDefault="003434FA">
            <w:pPr>
              <w:spacing w:line="240" w:lineRule="exact"/>
              <w:jc w:val="center"/>
              <w:rPr>
                <w:sz w:val="18"/>
                <w:szCs w:val="18"/>
              </w:rPr>
            </w:pPr>
            <w:r>
              <w:rPr>
                <w:bCs/>
                <w:sz w:val="18"/>
                <w:szCs w:val="18"/>
              </w:rPr>
              <w:t>16</w:t>
            </w:r>
            <w:r>
              <w:rPr>
                <w:bCs/>
                <w:sz w:val="18"/>
                <w:szCs w:val="18"/>
              </w:rPr>
              <w:t>周</w:t>
            </w:r>
          </w:p>
        </w:tc>
        <w:tc>
          <w:tcPr>
            <w:tcW w:w="373" w:type="dxa"/>
            <w:noWrap/>
            <w:tcMar>
              <w:left w:w="28" w:type="dxa"/>
              <w:right w:w="28" w:type="dxa"/>
            </w:tcMar>
            <w:vAlign w:val="center"/>
          </w:tcPr>
          <w:p w:rsidR="00EE7F71" w:rsidRDefault="003434FA">
            <w:pPr>
              <w:spacing w:line="240" w:lineRule="exact"/>
              <w:jc w:val="center"/>
              <w:rPr>
                <w:sz w:val="18"/>
                <w:szCs w:val="18"/>
              </w:rPr>
            </w:pPr>
            <w:r>
              <w:rPr>
                <w:bCs/>
                <w:sz w:val="18"/>
                <w:szCs w:val="18"/>
              </w:rPr>
              <w:t>16</w:t>
            </w:r>
            <w:r>
              <w:rPr>
                <w:bCs/>
                <w:sz w:val="18"/>
                <w:szCs w:val="18"/>
              </w:rPr>
              <w:t>周</w:t>
            </w:r>
          </w:p>
        </w:tc>
        <w:tc>
          <w:tcPr>
            <w:tcW w:w="373" w:type="dxa"/>
            <w:noWrap/>
            <w:tcMar>
              <w:left w:w="28" w:type="dxa"/>
              <w:right w:w="28" w:type="dxa"/>
            </w:tcMar>
            <w:vAlign w:val="center"/>
          </w:tcPr>
          <w:p w:rsidR="00EE7F71" w:rsidRDefault="003434FA">
            <w:pPr>
              <w:spacing w:line="240" w:lineRule="exact"/>
              <w:jc w:val="center"/>
              <w:rPr>
                <w:sz w:val="18"/>
                <w:szCs w:val="18"/>
              </w:rPr>
            </w:pPr>
            <w:r>
              <w:rPr>
                <w:bCs/>
                <w:sz w:val="18"/>
                <w:szCs w:val="18"/>
              </w:rPr>
              <w:t>16</w:t>
            </w:r>
            <w:r>
              <w:rPr>
                <w:bCs/>
                <w:sz w:val="18"/>
                <w:szCs w:val="18"/>
              </w:rPr>
              <w:t>周</w:t>
            </w:r>
          </w:p>
        </w:tc>
        <w:tc>
          <w:tcPr>
            <w:tcW w:w="375" w:type="dxa"/>
            <w:noWrap/>
            <w:tcMar>
              <w:left w:w="28" w:type="dxa"/>
              <w:right w:w="28" w:type="dxa"/>
            </w:tcMar>
            <w:vAlign w:val="center"/>
          </w:tcPr>
          <w:p w:rsidR="00EE7F71" w:rsidRDefault="003434FA">
            <w:pPr>
              <w:spacing w:line="240" w:lineRule="exact"/>
              <w:jc w:val="center"/>
              <w:rPr>
                <w:sz w:val="18"/>
                <w:szCs w:val="18"/>
              </w:rPr>
            </w:pPr>
            <w:r>
              <w:rPr>
                <w:bCs/>
                <w:sz w:val="18"/>
                <w:szCs w:val="18"/>
              </w:rPr>
              <w:t>16</w:t>
            </w:r>
            <w:r>
              <w:rPr>
                <w:bCs/>
                <w:sz w:val="18"/>
                <w:szCs w:val="18"/>
              </w:rPr>
              <w:t>周</w:t>
            </w:r>
          </w:p>
        </w:tc>
        <w:tc>
          <w:tcPr>
            <w:tcW w:w="373" w:type="dxa"/>
            <w:noWrap/>
            <w:tcMar>
              <w:left w:w="28" w:type="dxa"/>
              <w:right w:w="28" w:type="dxa"/>
            </w:tcMar>
            <w:vAlign w:val="center"/>
          </w:tcPr>
          <w:p w:rsidR="00EE7F71" w:rsidRDefault="003434FA">
            <w:pPr>
              <w:spacing w:line="240" w:lineRule="exact"/>
              <w:jc w:val="center"/>
              <w:rPr>
                <w:sz w:val="18"/>
                <w:szCs w:val="18"/>
              </w:rPr>
            </w:pPr>
            <w:r>
              <w:rPr>
                <w:bCs/>
                <w:sz w:val="18"/>
                <w:szCs w:val="18"/>
              </w:rPr>
              <w:t>16</w:t>
            </w:r>
            <w:r>
              <w:rPr>
                <w:bCs/>
                <w:sz w:val="18"/>
                <w:szCs w:val="18"/>
              </w:rPr>
              <w:t>周</w:t>
            </w:r>
          </w:p>
        </w:tc>
        <w:tc>
          <w:tcPr>
            <w:tcW w:w="373" w:type="dxa"/>
            <w:noWrap/>
            <w:tcMar>
              <w:left w:w="28" w:type="dxa"/>
              <w:right w:w="28" w:type="dxa"/>
            </w:tcMar>
            <w:vAlign w:val="center"/>
          </w:tcPr>
          <w:p w:rsidR="00EE7F71" w:rsidRDefault="003434FA">
            <w:pPr>
              <w:spacing w:line="240" w:lineRule="exact"/>
              <w:jc w:val="center"/>
              <w:rPr>
                <w:bCs/>
                <w:sz w:val="18"/>
                <w:szCs w:val="18"/>
              </w:rPr>
            </w:pPr>
            <w:r>
              <w:rPr>
                <w:bCs/>
                <w:sz w:val="18"/>
                <w:szCs w:val="18"/>
              </w:rPr>
              <w:t>18</w:t>
            </w:r>
            <w:r>
              <w:rPr>
                <w:bCs/>
                <w:sz w:val="18"/>
                <w:szCs w:val="18"/>
              </w:rPr>
              <w:t>周</w:t>
            </w:r>
          </w:p>
        </w:tc>
        <w:tc>
          <w:tcPr>
            <w:tcW w:w="775" w:type="dxa"/>
            <w:vMerge/>
            <w:noWrap/>
            <w:tcMar>
              <w:left w:w="28" w:type="dxa"/>
              <w:right w:w="28" w:type="dxa"/>
            </w:tcMar>
            <w:vAlign w:val="center"/>
          </w:tcPr>
          <w:p w:rsidR="00EE7F71" w:rsidRDefault="00EE7F71">
            <w:pPr>
              <w:jc w:val="center"/>
              <w:rPr>
                <w:bCs/>
                <w:sz w:val="18"/>
                <w:szCs w:val="18"/>
              </w:rPr>
            </w:pPr>
          </w:p>
        </w:tc>
      </w:tr>
      <w:tr w:rsidR="00EE7F71">
        <w:trPr>
          <w:cantSplit/>
          <w:trHeight w:val="340"/>
          <w:jc w:val="center"/>
        </w:trPr>
        <w:tc>
          <w:tcPr>
            <w:tcW w:w="356" w:type="dxa"/>
            <w:vMerge w:val="restart"/>
            <w:noWrap/>
            <w:tcMar>
              <w:left w:w="28" w:type="dxa"/>
              <w:right w:w="28" w:type="dxa"/>
            </w:tcMar>
            <w:vAlign w:val="center"/>
          </w:tcPr>
          <w:p w:rsidR="00EE7F71" w:rsidRDefault="003434FA">
            <w:pPr>
              <w:spacing w:line="240" w:lineRule="exact"/>
              <w:jc w:val="center"/>
              <w:rPr>
                <w:bCs/>
                <w:sz w:val="18"/>
                <w:szCs w:val="18"/>
              </w:rPr>
            </w:pPr>
            <w:r>
              <w:rPr>
                <w:bCs/>
                <w:sz w:val="18"/>
                <w:szCs w:val="18"/>
              </w:rPr>
              <w:t>通识教育</w:t>
            </w:r>
          </w:p>
        </w:tc>
        <w:tc>
          <w:tcPr>
            <w:tcW w:w="356" w:type="dxa"/>
            <w:vMerge w:val="restart"/>
            <w:noWrap/>
            <w:tcMar>
              <w:left w:w="28" w:type="dxa"/>
              <w:right w:w="28" w:type="dxa"/>
            </w:tcMar>
            <w:vAlign w:val="center"/>
          </w:tcPr>
          <w:p w:rsidR="00EE7F71" w:rsidRDefault="003434FA">
            <w:pPr>
              <w:spacing w:line="240" w:lineRule="exact"/>
              <w:jc w:val="center"/>
              <w:rPr>
                <w:bCs/>
                <w:sz w:val="18"/>
                <w:szCs w:val="18"/>
              </w:rPr>
            </w:pPr>
            <w:r>
              <w:rPr>
                <w:bCs/>
                <w:sz w:val="18"/>
                <w:szCs w:val="18"/>
              </w:rPr>
              <w:t>创新创业</w:t>
            </w:r>
          </w:p>
        </w:tc>
        <w:tc>
          <w:tcPr>
            <w:tcW w:w="460" w:type="dxa"/>
            <w:vMerge w:val="restart"/>
            <w:noWrap/>
            <w:tcMar>
              <w:left w:w="28" w:type="dxa"/>
              <w:right w:w="28" w:type="dxa"/>
            </w:tcMar>
            <w:vAlign w:val="center"/>
          </w:tcPr>
          <w:p w:rsidR="00EE7F71" w:rsidRDefault="003434FA">
            <w:pPr>
              <w:spacing w:line="240" w:lineRule="exact"/>
              <w:jc w:val="center"/>
              <w:rPr>
                <w:bCs/>
                <w:sz w:val="18"/>
                <w:szCs w:val="18"/>
              </w:rPr>
            </w:pPr>
            <w:r>
              <w:rPr>
                <w:bCs/>
                <w:sz w:val="18"/>
                <w:szCs w:val="18"/>
              </w:rPr>
              <w:t>必</w:t>
            </w:r>
          </w:p>
          <w:p w:rsidR="00EE7F71" w:rsidRDefault="003434FA">
            <w:pPr>
              <w:spacing w:line="240" w:lineRule="exact"/>
              <w:jc w:val="center"/>
              <w:rPr>
                <w:bCs/>
                <w:sz w:val="18"/>
                <w:szCs w:val="18"/>
              </w:rPr>
            </w:pPr>
            <w:r>
              <w:rPr>
                <w:bCs/>
                <w:sz w:val="18"/>
                <w:szCs w:val="18"/>
              </w:rPr>
              <w:t>修</w:t>
            </w:r>
          </w:p>
        </w:tc>
        <w:tc>
          <w:tcPr>
            <w:tcW w:w="896" w:type="dxa"/>
            <w:noWrap/>
            <w:tcMar>
              <w:left w:w="28" w:type="dxa"/>
              <w:right w:w="28" w:type="dxa"/>
            </w:tcMar>
            <w:vAlign w:val="center"/>
          </w:tcPr>
          <w:p w:rsidR="00EE7F71" w:rsidRDefault="003434FA">
            <w:pPr>
              <w:spacing w:line="280" w:lineRule="exact"/>
              <w:jc w:val="center"/>
              <w:rPr>
                <w:sz w:val="18"/>
                <w:szCs w:val="18"/>
              </w:rPr>
            </w:pPr>
            <w:r>
              <w:rPr>
                <w:sz w:val="18"/>
                <w:szCs w:val="18"/>
              </w:rPr>
              <w:t>B2201010</w:t>
            </w:r>
          </w:p>
        </w:tc>
        <w:tc>
          <w:tcPr>
            <w:tcW w:w="1614" w:type="dxa"/>
            <w:noWrap/>
            <w:tcMar>
              <w:left w:w="28" w:type="dxa"/>
              <w:right w:w="28" w:type="dxa"/>
            </w:tcMar>
            <w:vAlign w:val="center"/>
          </w:tcPr>
          <w:p w:rsidR="00EE7F71" w:rsidRDefault="003434FA">
            <w:pPr>
              <w:spacing w:line="280" w:lineRule="exact"/>
              <w:jc w:val="center"/>
              <w:rPr>
                <w:sz w:val="18"/>
                <w:szCs w:val="18"/>
              </w:rPr>
            </w:pPr>
            <w:r>
              <w:rPr>
                <w:sz w:val="18"/>
                <w:szCs w:val="18"/>
              </w:rPr>
              <w:t>创新创业基础</w:t>
            </w:r>
          </w:p>
        </w:tc>
        <w:tc>
          <w:tcPr>
            <w:tcW w:w="395" w:type="dxa"/>
            <w:noWrap/>
            <w:tcMar>
              <w:left w:w="28" w:type="dxa"/>
              <w:right w:w="28" w:type="dxa"/>
            </w:tcMar>
            <w:vAlign w:val="center"/>
          </w:tcPr>
          <w:p w:rsidR="00EE7F71" w:rsidRDefault="003434FA">
            <w:pPr>
              <w:spacing w:line="280" w:lineRule="exact"/>
              <w:jc w:val="center"/>
              <w:rPr>
                <w:bCs/>
                <w:sz w:val="18"/>
                <w:szCs w:val="18"/>
              </w:rPr>
            </w:pPr>
            <w:r>
              <w:rPr>
                <w:bCs/>
                <w:sz w:val="18"/>
                <w:szCs w:val="18"/>
              </w:rPr>
              <w:t>1</w:t>
            </w:r>
          </w:p>
        </w:tc>
        <w:tc>
          <w:tcPr>
            <w:tcW w:w="448" w:type="dxa"/>
            <w:noWrap/>
            <w:tcMar>
              <w:left w:w="28" w:type="dxa"/>
              <w:right w:w="28" w:type="dxa"/>
            </w:tcMar>
            <w:vAlign w:val="center"/>
          </w:tcPr>
          <w:p w:rsidR="00EE7F71" w:rsidRDefault="003434FA">
            <w:pPr>
              <w:spacing w:line="280" w:lineRule="exact"/>
              <w:jc w:val="center"/>
              <w:rPr>
                <w:bCs/>
                <w:sz w:val="18"/>
                <w:szCs w:val="18"/>
              </w:rPr>
            </w:pPr>
            <w:r>
              <w:rPr>
                <w:bCs/>
                <w:sz w:val="18"/>
                <w:szCs w:val="18"/>
              </w:rPr>
              <w:t>16</w:t>
            </w:r>
          </w:p>
        </w:tc>
        <w:tc>
          <w:tcPr>
            <w:tcW w:w="300" w:type="dxa"/>
            <w:noWrap/>
            <w:tcMar>
              <w:left w:w="28" w:type="dxa"/>
              <w:right w:w="28" w:type="dxa"/>
            </w:tcMar>
            <w:vAlign w:val="center"/>
          </w:tcPr>
          <w:p w:rsidR="00EE7F71" w:rsidRDefault="003434FA">
            <w:pPr>
              <w:spacing w:line="240" w:lineRule="exact"/>
              <w:jc w:val="center"/>
              <w:rPr>
                <w:sz w:val="18"/>
                <w:szCs w:val="18"/>
              </w:rPr>
            </w:pPr>
            <w:r>
              <w:rPr>
                <w:sz w:val="18"/>
                <w:szCs w:val="18"/>
              </w:rPr>
              <w:t>16</w:t>
            </w:r>
          </w:p>
        </w:tc>
        <w:tc>
          <w:tcPr>
            <w:tcW w:w="341" w:type="dxa"/>
            <w:noWrap/>
            <w:tcMar>
              <w:left w:w="28" w:type="dxa"/>
              <w:right w:w="28" w:type="dxa"/>
            </w:tcMar>
            <w:vAlign w:val="center"/>
          </w:tcPr>
          <w:p w:rsidR="00EE7F71" w:rsidRDefault="00EE7F71">
            <w:pPr>
              <w:spacing w:line="240" w:lineRule="exact"/>
              <w:jc w:val="center"/>
              <w:rPr>
                <w:sz w:val="18"/>
                <w:szCs w:val="18"/>
              </w:rPr>
            </w:pPr>
          </w:p>
        </w:tc>
        <w:tc>
          <w:tcPr>
            <w:tcW w:w="379" w:type="dxa"/>
            <w:noWrap/>
            <w:tcMar>
              <w:left w:w="28" w:type="dxa"/>
              <w:right w:w="28" w:type="dxa"/>
            </w:tcMar>
            <w:vAlign w:val="center"/>
          </w:tcPr>
          <w:p w:rsidR="00EE7F71" w:rsidRDefault="00EE7F71">
            <w:pPr>
              <w:spacing w:line="240" w:lineRule="exact"/>
              <w:jc w:val="center"/>
              <w:rPr>
                <w:bCs/>
                <w:sz w:val="18"/>
                <w:szCs w:val="18"/>
              </w:rPr>
            </w:pPr>
          </w:p>
        </w:tc>
        <w:tc>
          <w:tcPr>
            <w:tcW w:w="373" w:type="dxa"/>
            <w:noWrap/>
            <w:tcMar>
              <w:left w:w="28" w:type="dxa"/>
              <w:right w:w="28" w:type="dxa"/>
            </w:tcMar>
            <w:vAlign w:val="center"/>
          </w:tcPr>
          <w:p w:rsidR="00EE7F71" w:rsidRDefault="00EE7F71">
            <w:pPr>
              <w:spacing w:line="240" w:lineRule="exact"/>
              <w:jc w:val="center"/>
              <w:rPr>
                <w:bCs/>
                <w:sz w:val="18"/>
                <w:szCs w:val="18"/>
              </w:rPr>
            </w:pPr>
          </w:p>
        </w:tc>
        <w:tc>
          <w:tcPr>
            <w:tcW w:w="373" w:type="dxa"/>
            <w:noWrap/>
            <w:tcMar>
              <w:left w:w="28" w:type="dxa"/>
              <w:right w:w="28" w:type="dxa"/>
            </w:tcMar>
            <w:vAlign w:val="center"/>
          </w:tcPr>
          <w:p w:rsidR="00EE7F71" w:rsidRDefault="00EE7F71">
            <w:pPr>
              <w:spacing w:line="240" w:lineRule="exact"/>
              <w:jc w:val="center"/>
              <w:rPr>
                <w:bCs/>
                <w:sz w:val="18"/>
                <w:szCs w:val="18"/>
              </w:rPr>
            </w:pPr>
          </w:p>
        </w:tc>
        <w:tc>
          <w:tcPr>
            <w:tcW w:w="373" w:type="dxa"/>
            <w:noWrap/>
            <w:tcMar>
              <w:left w:w="28" w:type="dxa"/>
              <w:right w:w="28" w:type="dxa"/>
            </w:tcMar>
            <w:vAlign w:val="center"/>
          </w:tcPr>
          <w:p w:rsidR="00EE7F71" w:rsidRDefault="00EE7F71">
            <w:pPr>
              <w:spacing w:line="240" w:lineRule="exact"/>
              <w:jc w:val="center"/>
              <w:rPr>
                <w:bCs/>
                <w:sz w:val="18"/>
                <w:szCs w:val="18"/>
              </w:rPr>
            </w:pPr>
          </w:p>
        </w:tc>
        <w:tc>
          <w:tcPr>
            <w:tcW w:w="373" w:type="dxa"/>
            <w:noWrap/>
            <w:tcMar>
              <w:left w:w="28" w:type="dxa"/>
              <w:right w:w="28" w:type="dxa"/>
            </w:tcMar>
            <w:vAlign w:val="center"/>
          </w:tcPr>
          <w:p w:rsidR="00EE7F71" w:rsidRDefault="00EE7F71">
            <w:pPr>
              <w:spacing w:line="240" w:lineRule="exact"/>
              <w:jc w:val="center"/>
              <w:rPr>
                <w:bCs/>
                <w:sz w:val="18"/>
                <w:szCs w:val="18"/>
              </w:rPr>
            </w:pPr>
          </w:p>
        </w:tc>
        <w:tc>
          <w:tcPr>
            <w:tcW w:w="373" w:type="dxa"/>
            <w:noWrap/>
            <w:tcMar>
              <w:left w:w="28" w:type="dxa"/>
              <w:right w:w="28" w:type="dxa"/>
            </w:tcMar>
            <w:vAlign w:val="center"/>
          </w:tcPr>
          <w:p w:rsidR="00EE7F71" w:rsidRDefault="00EE7F71">
            <w:pPr>
              <w:spacing w:line="240" w:lineRule="exact"/>
              <w:jc w:val="center"/>
              <w:rPr>
                <w:bCs/>
                <w:sz w:val="18"/>
                <w:szCs w:val="18"/>
              </w:rPr>
            </w:pPr>
          </w:p>
        </w:tc>
        <w:tc>
          <w:tcPr>
            <w:tcW w:w="373" w:type="dxa"/>
            <w:noWrap/>
            <w:tcMar>
              <w:left w:w="28" w:type="dxa"/>
              <w:right w:w="28" w:type="dxa"/>
            </w:tcMar>
            <w:vAlign w:val="center"/>
          </w:tcPr>
          <w:p w:rsidR="00EE7F71" w:rsidRDefault="00EE7F71">
            <w:pPr>
              <w:spacing w:line="240" w:lineRule="exact"/>
              <w:jc w:val="center"/>
              <w:rPr>
                <w:bCs/>
                <w:sz w:val="18"/>
                <w:szCs w:val="18"/>
              </w:rPr>
            </w:pPr>
          </w:p>
        </w:tc>
        <w:tc>
          <w:tcPr>
            <w:tcW w:w="373" w:type="dxa"/>
            <w:noWrap/>
            <w:tcMar>
              <w:left w:w="28" w:type="dxa"/>
              <w:right w:w="28" w:type="dxa"/>
            </w:tcMar>
            <w:vAlign w:val="center"/>
          </w:tcPr>
          <w:p w:rsidR="00EE7F71" w:rsidRDefault="00EE7F71">
            <w:pPr>
              <w:spacing w:line="240" w:lineRule="exact"/>
              <w:jc w:val="center"/>
              <w:rPr>
                <w:bCs/>
                <w:sz w:val="18"/>
                <w:szCs w:val="18"/>
              </w:rPr>
            </w:pPr>
          </w:p>
        </w:tc>
        <w:tc>
          <w:tcPr>
            <w:tcW w:w="375" w:type="dxa"/>
            <w:noWrap/>
            <w:tcMar>
              <w:left w:w="28" w:type="dxa"/>
              <w:right w:w="28" w:type="dxa"/>
            </w:tcMar>
            <w:vAlign w:val="center"/>
          </w:tcPr>
          <w:p w:rsidR="00EE7F71" w:rsidRDefault="00EE7F71">
            <w:pPr>
              <w:spacing w:line="240" w:lineRule="exact"/>
              <w:jc w:val="center"/>
              <w:rPr>
                <w:bCs/>
                <w:sz w:val="18"/>
                <w:szCs w:val="18"/>
              </w:rPr>
            </w:pPr>
          </w:p>
        </w:tc>
        <w:tc>
          <w:tcPr>
            <w:tcW w:w="373" w:type="dxa"/>
            <w:noWrap/>
            <w:tcMar>
              <w:left w:w="28" w:type="dxa"/>
              <w:right w:w="28" w:type="dxa"/>
            </w:tcMar>
            <w:vAlign w:val="center"/>
          </w:tcPr>
          <w:p w:rsidR="00EE7F71" w:rsidRDefault="00EE7F71">
            <w:pPr>
              <w:spacing w:line="240" w:lineRule="exact"/>
              <w:jc w:val="center"/>
              <w:rPr>
                <w:bCs/>
                <w:sz w:val="18"/>
                <w:szCs w:val="18"/>
              </w:rPr>
            </w:pPr>
          </w:p>
        </w:tc>
        <w:tc>
          <w:tcPr>
            <w:tcW w:w="373" w:type="dxa"/>
            <w:noWrap/>
            <w:tcMar>
              <w:left w:w="28" w:type="dxa"/>
              <w:right w:w="28" w:type="dxa"/>
            </w:tcMar>
            <w:vAlign w:val="center"/>
          </w:tcPr>
          <w:p w:rsidR="00EE7F71" w:rsidRDefault="00EE7F71">
            <w:pPr>
              <w:spacing w:line="240" w:lineRule="exact"/>
              <w:jc w:val="center"/>
              <w:rPr>
                <w:bCs/>
                <w:sz w:val="18"/>
                <w:szCs w:val="18"/>
              </w:rPr>
            </w:pPr>
          </w:p>
        </w:tc>
        <w:tc>
          <w:tcPr>
            <w:tcW w:w="775" w:type="dxa"/>
            <w:noWrap/>
            <w:tcMar>
              <w:left w:w="28" w:type="dxa"/>
              <w:right w:w="28" w:type="dxa"/>
            </w:tcMar>
            <w:vAlign w:val="center"/>
          </w:tcPr>
          <w:p w:rsidR="00EE7F71" w:rsidRDefault="003434FA">
            <w:pPr>
              <w:jc w:val="center"/>
              <w:rPr>
                <w:bCs/>
                <w:sz w:val="18"/>
                <w:szCs w:val="18"/>
              </w:rPr>
            </w:pPr>
            <w:r>
              <w:rPr>
                <w:bCs/>
                <w:spacing w:val="-6"/>
                <w:sz w:val="18"/>
                <w:szCs w:val="18"/>
              </w:rPr>
              <w:t>创新学院</w:t>
            </w:r>
          </w:p>
        </w:tc>
      </w:tr>
      <w:tr w:rsidR="00EE7F71">
        <w:trPr>
          <w:cantSplit/>
          <w:trHeight w:val="340"/>
          <w:jc w:val="center"/>
        </w:trPr>
        <w:tc>
          <w:tcPr>
            <w:tcW w:w="356" w:type="dxa"/>
            <w:vMerge/>
            <w:noWrap/>
            <w:tcMar>
              <w:left w:w="28" w:type="dxa"/>
              <w:right w:w="28" w:type="dxa"/>
            </w:tcMar>
            <w:vAlign w:val="center"/>
          </w:tcPr>
          <w:p w:rsidR="00EE7F71" w:rsidRDefault="00EE7F71">
            <w:pPr>
              <w:spacing w:line="240" w:lineRule="exact"/>
              <w:jc w:val="center"/>
              <w:rPr>
                <w:bCs/>
                <w:sz w:val="18"/>
                <w:szCs w:val="18"/>
              </w:rPr>
            </w:pPr>
          </w:p>
        </w:tc>
        <w:tc>
          <w:tcPr>
            <w:tcW w:w="356" w:type="dxa"/>
            <w:vMerge/>
            <w:noWrap/>
            <w:tcMar>
              <w:left w:w="28" w:type="dxa"/>
              <w:right w:w="28" w:type="dxa"/>
            </w:tcMar>
            <w:vAlign w:val="center"/>
          </w:tcPr>
          <w:p w:rsidR="00EE7F71" w:rsidRDefault="00EE7F71">
            <w:pPr>
              <w:spacing w:line="240" w:lineRule="exact"/>
              <w:jc w:val="center"/>
              <w:rPr>
                <w:bCs/>
                <w:sz w:val="18"/>
                <w:szCs w:val="18"/>
              </w:rPr>
            </w:pPr>
          </w:p>
        </w:tc>
        <w:tc>
          <w:tcPr>
            <w:tcW w:w="460" w:type="dxa"/>
            <w:vMerge/>
            <w:noWrap/>
            <w:tcMar>
              <w:left w:w="28" w:type="dxa"/>
              <w:right w:w="28" w:type="dxa"/>
            </w:tcMar>
            <w:vAlign w:val="center"/>
          </w:tcPr>
          <w:p w:rsidR="00EE7F71" w:rsidRDefault="00EE7F71">
            <w:pPr>
              <w:spacing w:line="240" w:lineRule="exact"/>
              <w:jc w:val="center"/>
              <w:rPr>
                <w:bCs/>
                <w:sz w:val="18"/>
                <w:szCs w:val="18"/>
              </w:rPr>
            </w:pPr>
          </w:p>
        </w:tc>
        <w:tc>
          <w:tcPr>
            <w:tcW w:w="896" w:type="dxa"/>
            <w:noWrap/>
            <w:tcMar>
              <w:left w:w="28" w:type="dxa"/>
              <w:right w:w="28" w:type="dxa"/>
            </w:tcMar>
            <w:vAlign w:val="center"/>
          </w:tcPr>
          <w:p w:rsidR="00EE7F71" w:rsidRDefault="003434FA">
            <w:pPr>
              <w:spacing w:line="280" w:lineRule="exact"/>
              <w:jc w:val="center"/>
              <w:rPr>
                <w:sz w:val="18"/>
                <w:szCs w:val="18"/>
              </w:rPr>
            </w:pPr>
            <w:r>
              <w:rPr>
                <w:bCs/>
                <w:sz w:val="18"/>
                <w:szCs w:val="18"/>
              </w:rPr>
              <w:t>B2271010</w:t>
            </w:r>
          </w:p>
        </w:tc>
        <w:tc>
          <w:tcPr>
            <w:tcW w:w="1614" w:type="dxa"/>
            <w:noWrap/>
            <w:tcMar>
              <w:left w:w="28" w:type="dxa"/>
              <w:right w:w="28" w:type="dxa"/>
            </w:tcMar>
            <w:vAlign w:val="center"/>
          </w:tcPr>
          <w:p w:rsidR="00EE7F71" w:rsidRDefault="003434FA">
            <w:pPr>
              <w:spacing w:line="280" w:lineRule="exact"/>
              <w:jc w:val="center"/>
              <w:rPr>
                <w:sz w:val="18"/>
                <w:szCs w:val="18"/>
              </w:rPr>
            </w:pPr>
            <w:r>
              <w:rPr>
                <w:bCs/>
                <w:sz w:val="18"/>
                <w:szCs w:val="18"/>
              </w:rPr>
              <w:t>就业指导</w:t>
            </w:r>
          </w:p>
        </w:tc>
        <w:tc>
          <w:tcPr>
            <w:tcW w:w="395" w:type="dxa"/>
            <w:noWrap/>
            <w:tcMar>
              <w:left w:w="28" w:type="dxa"/>
              <w:right w:w="28" w:type="dxa"/>
            </w:tcMar>
            <w:vAlign w:val="center"/>
          </w:tcPr>
          <w:p w:rsidR="00EE7F71" w:rsidRDefault="003434FA">
            <w:pPr>
              <w:spacing w:line="280" w:lineRule="exact"/>
              <w:jc w:val="center"/>
              <w:rPr>
                <w:bCs/>
                <w:sz w:val="18"/>
                <w:szCs w:val="18"/>
              </w:rPr>
            </w:pPr>
            <w:r>
              <w:rPr>
                <w:bCs/>
                <w:sz w:val="18"/>
                <w:szCs w:val="18"/>
              </w:rPr>
              <w:t>1</w:t>
            </w:r>
          </w:p>
        </w:tc>
        <w:tc>
          <w:tcPr>
            <w:tcW w:w="448" w:type="dxa"/>
            <w:noWrap/>
            <w:tcMar>
              <w:left w:w="28" w:type="dxa"/>
              <w:right w:w="28" w:type="dxa"/>
            </w:tcMar>
            <w:vAlign w:val="center"/>
          </w:tcPr>
          <w:p w:rsidR="00EE7F71" w:rsidRDefault="003434FA">
            <w:pPr>
              <w:spacing w:line="280" w:lineRule="exact"/>
              <w:jc w:val="center"/>
              <w:rPr>
                <w:bCs/>
                <w:sz w:val="18"/>
                <w:szCs w:val="18"/>
              </w:rPr>
            </w:pPr>
            <w:r>
              <w:rPr>
                <w:bCs/>
                <w:sz w:val="18"/>
                <w:szCs w:val="18"/>
              </w:rPr>
              <w:t>16</w:t>
            </w:r>
          </w:p>
        </w:tc>
        <w:tc>
          <w:tcPr>
            <w:tcW w:w="300" w:type="dxa"/>
            <w:noWrap/>
            <w:tcMar>
              <w:left w:w="28" w:type="dxa"/>
              <w:right w:w="28" w:type="dxa"/>
            </w:tcMar>
            <w:vAlign w:val="center"/>
          </w:tcPr>
          <w:p w:rsidR="00EE7F71" w:rsidRDefault="003434FA">
            <w:pPr>
              <w:spacing w:line="240" w:lineRule="exact"/>
              <w:jc w:val="center"/>
              <w:rPr>
                <w:sz w:val="18"/>
                <w:szCs w:val="18"/>
              </w:rPr>
            </w:pPr>
            <w:r>
              <w:rPr>
                <w:bCs/>
                <w:sz w:val="18"/>
                <w:szCs w:val="18"/>
              </w:rPr>
              <w:t>16</w:t>
            </w:r>
          </w:p>
        </w:tc>
        <w:tc>
          <w:tcPr>
            <w:tcW w:w="341" w:type="dxa"/>
            <w:noWrap/>
            <w:tcMar>
              <w:left w:w="28" w:type="dxa"/>
              <w:right w:w="28" w:type="dxa"/>
            </w:tcMar>
            <w:vAlign w:val="center"/>
          </w:tcPr>
          <w:p w:rsidR="00EE7F71" w:rsidRDefault="00EE7F71">
            <w:pPr>
              <w:spacing w:line="240" w:lineRule="exact"/>
              <w:jc w:val="center"/>
              <w:rPr>
                <w:sz w:val="18"/>
                <w:szCs w:val="18"/>
              </w:rPr>
            </w:pPr>
          </w:p>
        </w:tc>
        <w:tc>
          <w:tcPr>
            <w:tcW w:w="379" w:type="dxa"/>
            <w:noWrap/>
            <w:tcMar>
              <w:left w:w="28" w:type="dxa"/>
              <w:right w:w="28" w:type="dxa"/>
            </w:tcMar>
            <w:vAlign w:val="center"/>
          </w:tcPr>
          <w:p w:rsidR="00EE7F71" w:rsidRDefault="00EE7F71">
            <w:pPr>
              <w:spacing w:line="240" w:lineRule="exact"/>
              <w:jc w:val="center"/>
              <w:rPr>
                <w:bCs/>
                <w:sz w:val="18"/>
                <w:szCs w:val="18"/>
              </w:rPr>
            </w:pPr>
          </w:p>
        </w:tc>
        <w:tc>
          <w:tcPr>
            <w:tcW w:w="373" w:type="dxa"/>
            <w:noWrap/>
            <w:tcMar>
              <w:left w:w="28" w:type="dxa"/>
              <w:right w:w="28" w:type="dxa"/>
            </w:tcMar>
            <w:vAlign w:val="center"/>
          </w:tcPr>
          <w:p w:rsidR="00EE7F71" w:rsidRDefault="00EE7F71">
            <w:pPr>
              <w:spacing w:line="240" w:lineRule="exact"/>
              <w:jc w:val="center"/>
              <w:rPr>
                <w:bCs/>
                <w:sz w:val="18"/>
                <w:szCs w:val="18"/>
              </w:rPr>
            </w:pPr>
          </w:p>
        </w:tc>
        <w:tc>
          <w:tcPr>
            <w:tcW w:w="373" w:type="dxa"/>
            <w:noWrap/>
            <w:tcMar>
              <w:left w:w="28" w:type="dxa"/>
              <w:right w:w="28" w:type="dxa"/>
            </w:tcMar>
            <w:vAlign w:val="center"/>
          </w:tcPr>
          <w:p w:rsidR="00EE7F71" w:rsidRDefault="00EE7F71">
            <w:pPr>
              <w:spacing w:line="240" w:lineRule="exact"/>
              <w:jc w:val="center"/>
              <w:rPr>
                <w:bCs/>
                <w:sz w:val="18"/>
                <w:szCs w:val="18"/>
              </w:rPr>
            </w:pPr>
          </w:p>
        </w:tc>
        <w:tc>
          <w:tcPr>
            <w:tcW w:w="373" w:type="dxa"/>
            <w:noWrap/>
            <w:tcMar>
              <w:left w:w="28" w:type="dxa"/>
              <w:right w:w="28" w:type="dxa"/>
            </w:tcMar>
            <w:vAlign w:val="center"/>
          </w:tcPr>
          <w:p w:rsidR="00EE7F71" w:rsidRDefault="00EE7F71">
            <w:pPr>
              <w:spacing w:line="240" w:lineRule="exact"/>
              <w:jc w:val="center"/>
              <w:rPr>
                <w:bCs/>
                <w:sz w:val="18"/>
                <w:szCs w:val="18"/>
              </w:rPr>
            </w:pPr>
          </w:p>
        </w:tc>
        <w:tc>
          <w:tcPr>
            <w:tcW w:w="373" w:type="dxa"/>
            <w:noWrap/>
            <w:tcMar>
              <w:left w:w="28" w:type="dxa"/>
              <w:right w:w="28" w:type="dxa"/>
            </w:tcMar>
            <w:vAlign w:val="center"/>
          </w:tcPr>
          <w:p w:rsidR="00EE7F71" w:rsidRDefault="00EE7F71">
            <w:pPr>
              <w:spacing w:line="240" w:lineRule="exact"/>
              <w:jc w:val="center"/>
              <w:rPr>
                <w:bCs/>
                <w:sz w:val="18"/>
                <w:szCs w:val="18"/>
              </w:rPr>
            </w:pPr>
          </w:p>
        </w:tc>
        <w:tc>
          <w:tcPr>
            <w:tcW w:w="373" w:type="dxa"/>
            <w:noWrap/>
            <w:tcMar>
              <w:left w:w="28" w:type="dxa"/>
              <w:right w:w="28" w:type="dxa"/>
            </w:tcMar>
            <w:vAlign w:val="center"/>
          </w:tcPr>
          <w:p w:rsidR="00EE7F71" w:rsidRDefault="00EE7F71">
            <w:pPr>
              <w:spacing w:line="240" w:lineRule="exact"/>
              <w:jc w:val="center"/>
              <w:rPr>
                <w:bCs/>
                <w:sz w:val="18"/>
                <w:szCs w:val="18"/>
              </w:rPr>
            </w:pPr>
          </w:p>
        </w:tc>
        <w:tc>
          <w:tcPr>
            <w:tcW w:w="373" w:type="dxa"/>
            <w:noWrap/>
            <w:tcMar>
              <w:left w:w="28" w:type="dxa"/>
              <w:right w:w="28" w:type="dxa"/>
            </w:tcMar>
            <w:vAlign w:val="center"/>
          </w:tcPr>
          <w:p w:rsidR="00EE7F71" w:rsidRDefault="00EE7F71">
            <w:pPr>
              <w:spacing w:line="240" w:lineRule="exact"/>
              <w:jc w:val="center"/>
              <w:rPr>
                <w:bCs/>
                <w:sz w:val="18"/>
                <w:szCs w:val="18"/>
              </w:rPr>
            </w:pPr>
          </w:p>
        </w:tc>
        <w:tc>
          <w:tcPr>
            <w:tcW w:w="373" w:type="dxa"/>
            <w:noWrap/>
            <w:tcMar>
              <w:left w:w="28" w:type="dxa"/>
              <w:right w:w="28" w:type="dxa"/>
            </w:tcMar>
            <w:vAlign w:val="center"/>
          </w:tcPr>
          <w:p w:rsidR="00EE7F71" w:rsidRDefault="00EE7F71">
            <w:pPr>
              <w:spacing w:line="240" w:lineRule="exact"/>
              <w:jc w:val="center"/>
              <w:rPr>
                <w:bCs/>
                <w:sz w:val="18"/>
                <w:szCs w:val="18"/>
              </w:rPr>
            </w:pPr>
          </w:p>
        </w:tc>
        <w:tc>
          <w:tcPr>
            <w:tcW w:w="375" w:type="dxa"/>
            <w:noWrap/>
            <w:tcMar>
              <w:left w:w="28" w:type="dxa"/>
              <w:right w:w="28" w:type="dxa"/>
            </w:tcMar>
            <w:vAlign w:val="center"/>
          </w:tcPr>
          <w:p w:rsidR="00EE7F71" w:rsidRDefault="003434FA">
            <w:pPr>
              <w:spacing w:line="240" w:lineRule="exact"/>
              <w:jc w:val="center"/>
              <w:rPr>
                <w:bCs/>
                <w:sz w:val="18"/>
                <w:szCs w:val="18"/>
              </w:rPr>
            </w:pPr>
            <w:r>
              <w:rPr>
                <w:bCs/>
                <w:sz w:val="18"/>
                <w:szCs w:val="18"/>
              </w:rPr>
              <w:t>1</w:t>
            </w:r>
          </w:p>
        </w:tc>
        <w:tc>
          <w:tcPr>
            <w:tcW w:w="373" w:type="dxa"/>
            <w:noWrap/>
            <w:tcMar>
              <w:left w:w="28" w:type="dxa"/>
              <w:right w:w="28" w:type="dxa"/>
            </w:tcMar>
            <w:vAlign w:val="center"/>
          </w:tcPr>
          <w:p w:rsidR="00EE7F71" w:rsidRDefault="00EE7F71">
            <w:pPr>
              <w:spacing w:line="240" w:lineRule="exact"/>
              <w:jc w:val="center"/>
              <w:rPr>
                <w:bCs/>
                <w:sz w:val="18"/>
                <w:szCs w:val="18"/>
              </w:rPr>
            </w:pPr>
          </w:p>
        </w:tc>
        <w:tc>
          <w:tcPr>
            <w:tcW w:w="373" w:type="dxa"/>
            <w:noWrap/>
            <w:tcMar>
              <w:left w:w="28" w:type="dxa"/>
              <w:right w:w="28" w:type="dxa"/>
            </w:tcMar>
            <w:vAlign w:val="center"/>
          </w:tcPr>
          <w:p w:rsidR="00EE7F71" w:rsidRDefault="00EE7F71">
            <w:pPr>
              <w:spacing w:line="240" w:lineRule="exact"/>
              <w:jc w:val="center"/>
              <w:rPr>
                <w:bCs/>
                <w:sz w:val="18"/>
                <w:szCs w:val="18"/>
              </w:rPr>
            </w:pPr>
          </w:p>
        </w:tc>
        <w:tc>
          <w:tcPr>
            <w:tcW w:w="775" w:type="dxa"/>
            <w:noWrap/>
            <w:tcMar>
              <w:left w:w="28" w:type="dxa"/>
              <w:right w:w="28" w:type="dxa"/>
            </w:tcMar>
            <w:vAlign w:val="center"/>
          </w:tcPr>
          <w:p w:rsidR="00EE7F71" w:rsidRDefault="003434FA">
            <w:pPr>
              <w:jc w:val="center"/>
              <w:rPr>
                <w:bCs/>
                <w:sz w:val="18"/>
                <w:szCs w:val="18"/>
              </w:rPr>
            </w:pPr>
            <w:r>
              <w:rPr>
                <w:bCs/>
                <w:spacing w:val="-6"/>
                <w:sz w:val="18"/>
                <w:szCs w:val="18"/>
              </w:rPr>
              <w:t>学工部</w:t>
            </w:r>
          </w:p>
        </w:tc>
      </w:tr>
      <w:tr w:rsidR="00EE7F71">
        <w:trPr>
          <w:cantSplit/>
          <w:trHeight w:val="340"/>
          <w:jc w:val="center"/>
        </w:trPr>
        <w:tc>
          <w:tcPr>
            <w:tcW w:w="356" w:type="dxa"/>
            <w:vMerge/>
            <w:noWrap/>
            <w:tcMar>
              <w:left w:w="28" w:type="dxa"/>
              <w:right w:w="28" w:type="dxa"/>
            </w:tcMar>
            <w:vAlign w:val="center"/>
          </w:tcPr>
          <w:p w:rsidR="00EE7F71" w:rsidRDefault="00EE7F71">
            <w:pPr>
              <w:spacing w:line="240" w:lineRule="exact"/>
              <w:jc w:val="center"/>
              <w:rPr>
                <w:bCs/>
                <w:sz w:val="18"/>
                <w:szCs w:val="18"/>
              </w:rPr>
            </w:pPr>
          </w:p>
        </w:tc>
        <w:tc>
          <w:tcPr>
            <w:tcW w:w="356" w:type="dxa"/>
            <w:vMerge/>
            <w:noWrap/>
            <w:tcMar>
              <w:left w:w="28" w:type="dxa"/>
              <w:right w:w="28" w:type="dxa"/>
            </w:tcMar>
            <w:vAlign w:val="center"/>
          </w:tcPr>
          <w:p w:rsidR="00EE7F71" w:rsidRDefault="00EE7F71">
            <w:pPr>
              <w:spacing w:line="240" w:lineRule="exact"/>
              <w:jc w:val="center"/>
              <w:rPr>
                <w:sz w:val="18"/>
              </w:rPr>
            </w:pPr>
          </w:p>
        </w:tc>
        <w:tc>
          <w:tcPr>
            <w:tcW w:w="460" w:type="dxa"/>
            <w:vMerge w:val="restart"/>
            <w:noWrap/>
            <w:tcMar>
              <w:left w:w="28" w:type="dxa"/>
              <w:right w:w="28" w:type="dxa"/>
            </w:tcMar>
            <w:vAlign w:val="center"/>
          </w:tcPr>
          <w:p w:rsidR="00EE7F71" w:rsidRDefault="003434FA">
            <w:pPr>
              <w:spacing w:line="240" w:lineRule="exact"/>
              <w:jc w:val="center"/>
              <w:rPr>
                <w:bCs/>
                <w:sz w:val="18"/>
                <w:szCs w:val="18"/>
              </w:rPr>
            </w:pPr>
            <w:r>
              <w:rPr>
                <w:bCs/>
                <w:sz w:val="18"/>
                <w:szCs w:val="18"/>
              </w:rPr>
              <w:t>选</w:t>
            </w:r>
          </w:p>
          <w:p w:rsidR="00EE7F71" w:rsidRDefault="003434FA">
            <w:pPr>
              <w:spacing w:line="240" w:lineRule="exact"/>
              <w:jc w:val="center"/>
              <w:rPr>
                <w:bCs/>
                <w:sz w:val="18"/>
                <w:szCs w:val="18"/>
              </w:rPr>
            </w:pPr>
            <w:r>
              <w:rPr>
                <w:bCs/>
                <w:sz w:val="18"/>
                <w:szCs w:val="18"/>
              </w:rPr>
              <w:t>修</w:t>
            </w:r>
          </w:p>
        </w:tc>
        <w:tc>
          <w:tcPr>
            <w:tcW w:w="896" w:type="dxa"/>
            <w:noWrap/>
            <w:tcMar>
              <w:left w:w="28" w:type="dxa"/>
              <w:right w:w="28" w:type="dxa"/>
            </w:tcMar>
            <w:vAlign w:val="center"/>
          </w:tcPr>
          <w:p w:rsidR="00EE7F71" w:rsidRDefault="003434FA">
            <w:pPr>
              <w:spacing w:line="280" w:lineRule="exact"/>
              <w:jc w:val="center"/>
              <w:rPr>
                <w:sz w:val="18"/>
                <w:szCs w:val="18"/>
              </w:rPr>
            </w:pPr>
            <w:r>
              <w:rPr>
                <w:sz w:val="18"/>
                <w:szCs w:val="18"/>
              </w:rPr>
              <w:t>B2201020</w:t>
            </w:r>
          </w:p>
        </w:tc>
        <w:tc>
          <w:tcPr>
            <w:tcW w:w="1614" w:type="dxa"/>
            <w:noWrap/>
            <w:tcMar>
              <w:left w:w="28" w:type="dxa"/>
              <w:right w:w="28" w:type="dxa"/>
            </w:tcMar>
            <w:vAlign w:val="center"/>
          </w:tcPr>
          <w:p w:rsidR="00EE7F71" w:rsidRDefault="003434FA">
            <w:pPr>
              <w:spacing w:line="240" w:lineRule="exact"/>
              <w:jc w:val="center"/>
              <w:rPr>
                <w:bCs/>
                <w:sz w:val="18"/>
                <w:szCs w:val="18"/>
              </w:rPr>
            </w:pPr>
            <w:r>
              <w:rPr>
                <w:kern w:val="0"/>
                <w:sz w:val="18"/>
                <w:szCs w:val="18"/>
              </w:rPr>
              <w:t>创造性思维与创新方法</w:t>
            </w:r>
          </w:p>
        </w:tc>
        <w:tc>
          <w:tcPr>
            <w:tcW w:w="395" w:type="dxa"/>
            <w:noWrap/>
            <w:tcMar>
              <w:left w:w="28" w:type="dxa"/>
              <w:right w:w="28" w:type="dxa"/>
            </w:tcMar>
            <w:vAlign w:val="center"/>
          </w:tcPr>
          <w:p w:rsidR="00EE7F71" w:rsidRDefault="003434FA">
            <w:pPr>
              <w:spacing w:line="280" w:lineRule="exact"/>
              <w:jc w:val="center"/>
              <w:rPr>
                <w:bCs/>
                <w:sz w:val="18"/>
                <w:szCs w:val="18"/>
              </w:rPr>
            </w:pPr>
            <w:r>
              <w:rPr>
                <w:bCs/>
                <w:sz w:val="18"/>
                <w:szCs w:val="18"/>
              </w:rPr>
              <w:t>1</w:t>
            </w:r>
          </w:p>
        </w:tc>
        <w:tc>
          <w:tcPr>
            <w:tcW w:w="448" w:type="dxa"/>
            <w:noWrap/>
            <w:tcMar>
              <w:left w:w="28" w:type="dxa"/>
              <w:right w:w="28" w:type="dxa"/>
            </w:tcMar>
            <w:vAlign w:val="center"/>
          </w:tcPr>
          <w:p w:rsidR="00EE7F71" w:rsidRDefault="003434FA">
            <w:pPr>
              <w:spacing w:line="280" w:lineRule="exact"/>
              <w:jc w:val="center"/>
              <w:rPr>
                <w:bCs/>
                <w:sz w:val="18"/>
                <w:szCs w:val="18"/>
              </w:rPr>
            </w:pPr>
            <w:r>
              <w:rPr>
                <w:bCs/>
                <w:sz w:val="18"/>
                <w:szCs w:val="18"/>
              </w:rPr>
              <w:t>16</w:t>
            </w:r>
          </w:p>
        </w:tc>
        <w:tc>
          <w:tcPr>
            <w:tcW w:w="300" w:type="dxa"/>
            <w:noWrap/>
            <w:tcMar>
              <w:left w:w="28" w:type="dxa"/>
              <w:right w:w="28" w:type="dxa"/>
            </w:tcMar>
            <w:vAlign w:val="center"/>
          </w:tcPr>
          <w:p w:rsidR="00EE7F71" w:rsidRDefault="003434FA">
            <w:pPr>
              <w:spacing w:line="240" w:lineRule="exact"/>
              <w:jc w:val="center"/>
              <w:rPr>
                <w:sz w:val="18"/>
                <w:szCs w:val="18"/>
              </w:rPr>
            </w:pPr>
            <w:r>
              <w:rPr>
                <w:sz w:val="18"/>
                <w:szCs w:val="18"/>
              </w:rPr>
              <w:t>16</w:t>
            </w:r>
          </w:p>
        </w:tc>
        <w:tc>
          <w:tcPr>
            <w:tcW w:w="341" w:type="dxa"/>
            <w:noWrap/>
            <w:tcMar>
              <w:left w:w="28" w:type="dxa"/>
              <w:right w:w="28" w:type="dxa"/>
            </w:tcMar>
            <w:vAlign w:val="center"/>
          </w:tcPr>
          <w:p w:rsidR="00EE7F71" w:rsidRDefault="00EE7F71">
            <w:pPr>
              <w:spacing w:line="240" w:lineRule="exact"/>
              <w:jc w:val="center"/>
              <w:rPr>
                <w:sz w:val="18"/>
                <w:szCs w:val="18"/>
              </w:rPr>
            </w:pPr>
          </w:p>
        </w:tc>
        <w:tc>
          <w:tcPr>
            <w:tcW w:w="379" w:type="dxa"/>
            <w:noWrap/>
            <w:tcMar>
              <w:left w:w="28" w:type="dxa"/>
              <w:right w:w="28" w:type="dxa"/>
            </w:tcMar>
            <w:vAlign w:val="center"/>
          </w:tcPr>
          <w:p w:rsidR="00EE7F71" w:rsidRDefault="00EE7F71">
            <w:pPr>
              <w:spacing w:line="240" w:lineRule="exact"/>
              <w:jc w:val="center"/>
              <w:rPr>
                <w:bCs/>
                <w:sz w:val="18"/>
                <w:szCs w:val="18"/>
              </w:rPr>
            </w:pPr>
          </w:p>
        </w:tc>
        <w:tc>
          <w:tcPr>
            <w:tcW w:w="373" w:type="dxa"/>
            <w:noWrap/>
            <w:tcMar>
              <w:left w:w="28" w:type="dxa"/>
              <w:right w:w="28" w:type="dxa"/>
            </w:tcMar>
            <w:vAlign w:val="center"/>
          </w:tcPr>
          <w:p w:rsidR="00EE7F71" w:rsidRDefault="00EE7F71">
            <w:pPr>
              <w:spacing w:line="240" w:lineRule="exact"/>
              <w:jc w:val="center"/>
              <w:rPr>
                <w:bCs/>
                <w:sz w:val="18"/>
                <w:szCs w:val="18"/>
              </w:rPr>
            </w:pPr>
          </w:p>
        </w:tc>
        <w:tc>
          <w:tcPr>
            <w:tcW w:w="373" w:type="dxa"/>
            <w:noWrap/>
            <w:tcMar>
              <w:left w:w="28" w:type="dxa"/>
              <w:right w:w="28" w:type="dxa"/>
            </w:tcMar>
            <w:vAlign w:val="center"/>
          </w:tcPr>
          <w:p w:rsidR="00EE7F71" w:rsidRDefault="00EE7F71">
            <w:pPr>
              <w:spacing w:line="240" w:lineRule="exact"/>
              <w:jc w:val="center"/>
              <w:rPr>
                <w:bCs/>
                <w:sz w:val="18"/>
                <w:szCs w:val="18"/>
              </w:rPr>
            </w:pPr>
          </w:p>
        </w:tc>
        <w:tc>
          <w:tcPr>
            <w:tcW w:w="373" w:type="dxa"/>
            <w:noWrap/>
            <w:tcMar>
              <w:left w:w="28" w:type="dxa"/>
              <w:right w:w="28" w:type="dxa"/>
            </w:tcMar>
            <w:vAlign w:val="center"/>
          </w:tcPr>
          <w:p w:rsidR="00EE7F71" w:rsidRDefault="00EE7F71">
            <w:pPr>
              <w:spacing w:line="240" w:lineRule="exact"/>
              <w:jc w:val="center"/>
              <w:rPr>
                <w:bCs/>
                <w:sz w:val="18"/>
                <w:szCs w:val="18"/>
              </w:rPr>
            </w:pPr>
          </w:p>
        </w:tc>
        <w:tc>
          <w:tcPr>
            <w:tcW w:w="373" w:type="dxa"/>
            <w:noWrap/>
            <w:tcMar>
              <w:left w:w="28" w:type="dxa"/>
              <w:right w:w="28" w:type="dxa"/>
            </w:tcMar>
            <w:vAlign w:val="center"/>
          </w:tcPr>
          <w:p w:rsidR="00EE7F71" w:rsidRDefault="00EE7F71">
            <w:pPr>
              <w:spacing w:line="240" w:lineRule="exact"/>
              <w:jc w:val="center"/>
              <w:rPr>
                <w:bCs/>
                <w:sz w:val="18"/>
                <w:szCs w:val="18"/>
              </w:rPr>
            </w:pPr>
          </w:p>
        </w:tc>
        <w:tc>
          <w:tcPr>
            <w:tcW w:w="373" w:type="dxa"/>
            <w:noWrap/>
            <w:tcMar>
              <w:left w:w="28" w:type="dxa"/>
              <w:right w:w="28" w:type="dxa"/>
            </w:tcMar>
            <w:vAlign w:val="center"/>
          </w:tcPr>
          <w:p w:rsidR="00EE7F71" w:rsidRDefault="00EE7F71">
            <w:pPr>
              <w:spacing w:line="240" w:lineRule="exact"/>
              <w:jc w:val="center"/>
              <w:rPr>
                <w:bCs/>
                <w:sz w:val="18"/>
                <w:szCs w:val="18"/>
              </w:rPr>
            </w:pPr>
          </w:p>
        </w:tc>
        <w:tc>
          <w:tcPr>
            <w:tcW w:w="373" w:type="dxa"/>
            <w:noWrap/>
            <w:tcMar>
              <w:left w:w="28" w:type="dxa"/>
              <w:right w:w="28" w:type="dxa"/>
            </w:tcMar>
            <w:vAlign w:val="center"/>
          </w:tcPr>
          <w:p w:rsidR="00EE7F71" w:rsidRDefault="00EE7F71">
            <w:pPr>
              <w:spacing w:line="240" w:lineRule="exact"/>
              <w:jc w:val="center"/>
              <w:rPr>
                <w:bCs/>
                <w:sz w:val="18"/>
                <w:szCs w:val="18"/>
              </w:rPr>
            </w:pPr>
          </w:p>
        </w:tc>
        <w:tc>
          <w:tcPr>
            <w:tcW w:w="373" w:type="dxa"/>
            <w:noWrap/>
            <w:tcMar>
              <w:left w:w="28" w:type="dxa"/>
              <w:right w:w="28" w:type="dxa"/>
            </w:tcMar>
            <w:vAlign w:val="center"/>
          </w:tcPr>
          <w:p w:rsidR="00EE7F71" w:rsidRDefault="00EE7F71">
            <w:pPr>
              <w:spacing w:line="240" w:lineRule="exact"/>
              <w:jc w:val="center"/>
              <w:rPr>
                <w:bCs/>
                <w:sz w:val="18"/>
                <w:szCs w:val="18"/>
              </w:rPr>
            </w:pPr>
          </w:p>
        </w:tc>
        <w:tc>
          <w:tcPr>
            <w:tcW w:w="375" w:type="dxa"/>
            <w:noWrap/>
            <w:tcMar>
              <w:left w:w="28" w:type="dxa"/>
              <w:right w:w="28" w:type="dxa"/>
            </w:tcMar>
            <w:vAlign w:val="center"/>
          </w:tcPr>
          <w:p w:rsidR="00EE7F71" w:rsidRDefault="00EE7F71">
            <w:pPr>
              <w:spacing w:line="240" w:lineRule="exact"/>
              <w:jc w:val="center"/>
              <w:rPr>
                <w:bCs/>
                <w:sz w:val="18"/>
                <w:szCs w:val="18"/>
              </w:rPr>
            </w:pPr>
          </w:p>
        </w:tc>
        <w:tc>
          <w:tcPr>
            <w:tcW w:w="373" w:type="dxa"/>
            <w:noWrap/>
            <w:tcMar>
              <w:left w:w="28" w:type="dxa"/>
              <w:right w:w="28" w:type="dxa"/>
            </w:tcMar>
            <w:vAlign w:val="center"/>
          </w:tcPr>
          <w:p w:rsidR="00EE7F71" w:rsidRDefault="00EE7F71">
            <w:pPr>
              <w:spacing w:line="240" w:lineRule="exact"/>
              <w:jc w:val="center"/>
              <w:rPr>
                <w:bCs/>
                <w:sz w:val="18"/>
                <w:szCs w:val="18"/>
              </w:rPr>
            </w:pPr>
          </w:p>
        </w:tc>
        <w:tc>
          <w:tcPr>
            <w:tcW w:w="373" w:type="dxa"/>
            <w:noWrap/>
            <w:tcMar>
              <w:left w:w="28" w:type="dxa"/>
              <w:right w:w="28" w:type="dxa"/>
            </w:tcMar>
            <w:vAlign w:val="center"/>
          </w:tcPr>
          <w:p w:rsidR="00EE7F71" w:rsidRDefault="00EE7F71">
            <w:pPr>
              <w:spacing w:line="240" w:lineRule="exact"/>
              <w:jc w:val="center"/>
              <w:rPr>
                <w:bCs/>
                <w:sz w:val="18"/>
                <w:szCs w:val="18"/>
              </w:rPr>
            </w:pPr>
          </w:p>
        </w:tc>
        <w:tc>
          <w:tcPr>
            <w:tcW w:w="775" w:type="dxa"/>
            <w:noWrap/>
            <w:tcMar>
              <w:left w:w="28" w:type="dxa"/>
              <w:right w:w="28" w:type="dxa"/>
            </w:tcMar>
            <w:vAlign w:val="center"/>
          </w:tcPr>
          <w:p w:rsidR="00EE7F71" w:rsidRDefault="003434FA">
            <w:pPr>
              <w:jc w:val="center"/>
              <w:rPr>
                <w:bCs/>
                <w:sz w:val="18"/>
                <w:szCs w:val="18"/>
              </w:rPr>
            </w:pPr>
            <w:r>
              <w:rPr>
                <w:bCs/>
                <w:spacing w:val="-6"/>
                <w:sz w:val="18"/>
                <w:szCs w:val="18"/>
              </w:rPr>
              <w:t>创新学院</w:t>
            </w:r>
          </w:p>
        </w:tc>
      </w:tr>
      <w:tr w:rsidR="00EE7F71">
        <w:trPr>
          <w:cantSplit/>
          <w:trHeight w:val="340"/>
          <w:jc w:val="center"/>
        </w:trPr>
        <w:tc>
          <w:tcPr>
            <w:tcW w:w="356" w:type="dxa"/>
            <w:vMerge/>
            <w:noWrap/>
            <w:tcMar>
              <w:left w:w="28" w:type="dxa"/>
              <w:right w:w="28" w:type="dxa"/>
            </w:tcMar>
            <w:vAlign w:val="center"/>
          </w:tcPr>
          <w:p w:rsidR="00EE7F71" w:rsidRDefault="00EE7F71">
            <w:pPr>
              <w:spacing w:line="240" w:lineRule="exact"/>
              <w:jc w:val="center"/>
              <w:rPr>
                <w:bCs/>
                <w:sz w:val="18"/>
                <w:szCs w:val="18"/>
              </w:rPr>
            </w:pPr>
          </w:p>
        </w:tc>
        <w:tc>
          <w:tcPr>
            <w:tcW w:w="356" w:type="dxa"/>
            <w:vMerge/>
            <w:noWrap/>
            <w:tcMar>
              <w:left w:w="28" w:type="dxa"/>
              <w:right w:w="28" w:type="dxa"/>
            </w:tcMar>
            <w:vAlign w:val="center"/>
          </w:tcPr>
          <w:p w:rsidR="00EE7F71" w:rsidRDefault="00EE7F71">
            <w:pPr>
              <w:spacing w:line="240" w:lineRule="exact"/>
              <w:jc w:val="center"/>
              <w:rPr>
                <w:sz w:val="18"/>
              </w:rPr>
            </w:pPr>
          </w:p>
        </w:tc>
        <w:tc>
          <w:tcPr>
            <w:tcW w:w="460" w:type="dxa"/>
            <w:vMerge/>
            <w:noWrap/>
            <w:tcMar>
              <w:left w:w="28" w:type="dxa"/>
              <w:right w:w="28" w:type="dxa"/>
            </w:tcMar>
            <w:vAlign w:val="center"/>
          </w:tcPr>
          <w:p w:rsidR="00EE7F71" w:rsidRDefault="00EE7F71">
            <w:pPr>
              <w:spacing w:line="240" w:lineRule="exact"/>
              <w:jc w:val="center"/>
              <w:rPr>
                <w:bCs/>
                <w:sz w:val="18"/>
                <w:szCs w:val="18"/>
              </w:rPr>
            </w:pPr>
          </w:p>
        </w:tc>
        <w:tc>
          <w:tcPr>
            <w:tcW w:w="896" w:type="dxa"/>
            <w:noWrap/>
            <w:tcMar>
              <w:left w:w="28" w:type="dxa"/>
              <w:right w:w="28" w:type="dxa"/>
            </w:tcMar>
            <w:vAlign w:val="center"/>
          </w:tcPr>
          <w:p w:rsidR="00EE7F71" w:rsidRDefault="003434FA">
            <w:pPr>
              <w:spacing w:line="280" w:lineRule="exact"/>
              <w:jc w:val="center"/>
              <w:rPr>
                <w:sz w:val="18"/>
                <w:szCs w:val="18"/>
              </w:rPr>
            </w:pPr>
            <w:r>
              <w:rPr>
                <w:sz w:val="18"/>
                <w:szCs w:val="18"/>
              </w:rPr>
              <w:t>B2201030</w:t>
            </w:r>
          </w:p>
        </w:tc>
        <w:tc>
          <w:tcPr>
            <w:tcW w:w="1614" w:type="dxa"/>
            <w:noWrap/>
            <w:tcMar>
              <w:left w:w="28" w:type="dxa"/>
              <w:right w:w="28" w:type="dxa"/>
            </w:tcMar>
            <w:vAlign w:val="center"/>
          </w:tcPr>
          <w:p w:rsidR="00EE7F71" w:rsidRDefault="003434FA">
            <w:pPr>
              <w:spacing w:line="240" w:lineRule="exact"/>
              <w:jc w:val="center"/>
              <w:rPr>
                <w:kern w:val="0"/>
                <w:sz w:val="18"/>
                <w:szCs w:val="18"/>
              </w:rPr>
            </w:pPr>
            <w:r>
              <w:rPr>
                <w:kern w:val="0"/>
                <w:sz w:val="18"/>
                <w:szCs w:val="18"/>
              </w:rPr>
              <w:t>本科研讨课</w:t>
            </w:r>
          </w:p>
        </w:tc>
        <w:tc>
          <w:tcPr>
            <w:tcW w:w="395" w:type="dxa"/>
            <w:noWrap/>
            <w:tcMar>
              <w:left w:w="28" w:type="dxa"/>
              <w:right w:w="28" w:type="dxa"/>
            </w:tcMar>
            <w:vAlign w:val="center"/>
          </w:tcPr>
          <w:p w:rsidR="00EE7F71" w:rsidRDefault="003434FA">
            <w:pPr>
              <w:spacing w:line="280" w:lineRule="exact"/>
              <w:jc w:val="center"/>
              <w:rPr>
                <w:bCs/>
                <w:sz w:val="18"/>
                <w:szCs w:val="18"/>
              </w:rPr>
            </w:pPr>
            <w:r>
              <w:rPr>
                <w:bCs/>
                <w:sz w:val="18"/>
                <w:szCs w:val="18"/>
              </w:rPr>
              <w:t>1</w:t>
            </w:r>
          </w:p>
        </w:tc>
        <w:tc>
          <w:tcPr>
            <w:tcW w:w="448" w:type="dxa"/>
            <w:noWrap/>
            <w:tcMar>
              <w:left w:w="28" w:type="dxa"/>
              <w:right w:w="28" w:type="dxa"/>
            </w:tcMar>
            <w:vAlign w:val="center"/>
          </w:tcPr>
          <w:p w:rsidR="00EE7F71" w:rsidRDefault="003434FA">
            <w:pPr>
              <w:spacing w:line="280" w:lineRule="exact"/>
              <w:jc w:val="center"/>
              <w:rPr>
                <w:bCs/>
                <w:sz w:val="18"/>
                <w:szCs w:val="18"/>
              </w:rPr>
            </w:pPr>
            <w:r>
              <w:rPr>
                <w:bCs/>
                <w:sz w:val="18"/>
                <w:szCs w:val="18"/>
              </w:rPr>
              <w:t>16</w:t>
            </w:r>
          </w:p>
        </w:tc>
        <w:tc>
          <w:tcPr>
            <w:tcW w:w="300" w:type="dxa"/>
            <w:noWrap/>
            <w:tcMar>
              <w:left w:w="28" w:type="dxa"/>
              <w:right w:w="28" w:type="dxa"/>
            </w:tcMar>
            <w:vAlign w:val="center"/>
          </w:tcPr>
          <w:p w:rsidR="00EE7F71" w:rsidRDefault="003434FA">
            <w:pPr>
              <w:spacing w:line="240" w:lineRule="exact"/>
              <w:jc w:val="center"/>
              <w:rPr>
                <w:sz w:val="18"/>
                <w:szCs w:val="18"/>
              </w:rPr>
            </w:pPr>
            <w:r>
              <w:rPr>
                <w:sz w:val="18"/>
                <w:szCs w:val="18"/>
              </w:rPr>
              <w:t>16</w:t>
            </w:r>
          </w:p>
        </w:tc>
        <w:tc>
          <w:tcPr>
            <w:tcW w:w="341" w:type="dxa"/>
            <w:noWrap/>
            <w:tcMar>
              <w:left w:w="28" w:type="dxa"/>
              <w:right w:w="28" w:type="dxa"/>
            </w:tcMar>
            <w:vAlign w:val="center"/>
          </w:tcPr>
          <w:p w:rsidR="00EE7F71" w:rsidRDefault="00EE7F71">
            <w:pPr>
              <w:spacing w:line="240" w:lineRule="exact"/>
              <w:jc w:val="center"/>
              <w:rPr>
                <w:sz w:val="18"/>
                <w:szCs w:val="18"/>
              </w:rPr>
            </w:pPr>
          </w:p>
        </w:tc>
        <w:tc>
          <w:tcPr>
            <w:tcW w:w="379" w:type="dxa"/>
            <w:noWrap/>
            <w:tcMar>
              <w:left w:w="28" w:type="dxa"/>
              <w:right w:w="28" w:type="dxa"/>
            </w:tcMar>
            <w:vAlign w:val="center"/>
          </w:tcPr>
          <w:p w:rsidR="00EE7F71" w:rsidRDefault="00EE7F71">
            <w:pPr>
              <w:spacing w:line="240" w:lineRule="exact"/>
              <w:jc w:val="center"/>
              <w:rPr>
                <w:bCs/>
                <w:sz w:val="18"/>
                <w:szCs w:val="18"/>
              </w:rPr>
            </w:pPr>
          </w:p>
        </w:tc>
        <w:tc>
          <w:tcPr>
            <w:tcW w:w="373" w:type="dxa"/>
            <w:noWrap/>
            <w:tcMar>
              <w:left w:w="28" w:type="dxa"/>
              <w:right w:w="28" w:type="dxa"/>
            </w:tcMar>
            <w:vAlign w:val="center"/>
          </w:tcPr>
          <w:p w:rsidR="00EE7F71" w:rsidRDefault="00EE7F71">
            <w:pPr>
              <w:spacing w:line="240" w:lineRule="exact"/>
              <w:jc w:val="center"/>
              <w:rPr>
                <w:bCs/>
                <w:sz w:val="18"/>
                <w:szCs w:val="18"/>
              </w:rPr>
            </w:pPr>
          </w:p>
        </w:tc>
        <w:tc>
          <w:tcPr>
            <w:tcW w:w="373" w:type="dxa"/>
            <w:noWrap/>
            <w:tcMar>
              <w:left w:w="28" w:type="dxa"/>
              <w:right w:w="28" w:type="dxa"/>
            </w:tcMar>
            <w:vAlign w:val="center"/>
          </w:tcPr>
          <w:p w:rsidR="00EE7F71" w:rsidRDefault="00EE7F71">
            <w:pPr>
              <w:spacing w:line="240" w:lineRule="exact"/>
              <w:jc w:val="center"/>
              <w:rPr>
                <w:bCs/>
                <w:sz w:val="18"/>
                <w:szCs w:val="18"/>
              </w:rPr>
            </w:pPr>
          </w:p>
        </w:tc>
        <w:tc>
          <w:tcPr>
            <w:tcW w:w="373" w:type="dxa"/>
            <w:noWrap/>
            <w:tcMar>
              <w:left w:w="28" w:type="dxa"/>
              <w:right w:w="28" w:type="dxa"/>
            </w:tcMar>
            <w:vAlign w:val="center"/>
          </w:tcPr>
          <w:p w:rsidR="00EE7F71" w:rsidRDefault="00EE7F71">
            <w:pPr>
              <w:spacing w:line="240" w:lineRule="exact"/>
              <w:jc w:val="center"/>
              <w:rPr>
                <w:bCs/>
                <w:sz w:val="18"/>
                <w:szCs w:val="18"/>
              </w:rPr>
            </w:pPr>
          </w:p>
        </w:tc>
        <w:tc>
          <w:tcPr>
            <w:tcW w:w="373" w:type="dxa"/>
            <w:noWrap/>
            <w:tcMar>
              <w:left w:w="28" w:type="dxa"/>
              <w:right w:w="28" w:type="dxa"/>
            </w:tcMar>
            <w:vAlign w:val="center"/>
          </w:tcPr>
          <w:p w:rsidR="00EE7F71" w:rsidRDefault="00EE7F71">
            <w:pPr>
              <w:spacing w:line="240" w:lineRule="exact"/>
              <w:jc w:val="center"/>
              <w:rPr>
                <w:bCs/>
                <w:sz w:val="18"/>
                <w:szCs w:val="18"/>
              </w:rPr>
            </w:pPr>
          </w:p>
        </w:tc>
        <w:tc>
          <w:tcPr>
            <w:tcW w:w="373" w:type="dxa"/>
            <w:noWrap/>
            <w:tcMar>
              <w:left w:w="28" w:type="dxa"/>
              <w:right w:w="28" w:type="dxa"/>
            </w:tcMar>
            <w:vAlign w:val="center"/>
          </w:tcPr>
          <w:p w:rsidR="00EE7F71" w:rsidRDefault="00EE7F71">
            <w:pPr>
              <w:spacing w:line="240" w:lineRule="exact"/>
              <w:jc w:val="center"/>
              <w:rPr>
                <w:bCs/>
                <w:sz w:val="18"/>
                <w:szCs w:val="18"/>
              </w:rPr>
            </w:pPr>
          </w:p>
        </w:tc>
        <w:tc>
          <w:tcPr>
            <w:tcW w:w="373" w:type="dxa"/>
            <w:noWrap/>
            <w:tcMar>
              <w:left w:w="28" w:type="dxa"/>
              <w:right w:w="28" w:type="dxa"/>
            </w:tcMar>
            <w:vAlign w:val="center"/>
          </w:tcPr>
          <w:p w:rsidR="00EE7F71" w:rsidRDefault="00EE7F71">
            <w:pPr>
              <w:spacing w:line="240" w:lineRule="exact"/>
              <w:jc w:val="center"/>
              <w:rPr>
                <w:bCs/>
                <w:sz w:val="18"/>
                <w:szCs w:val="18"/>
              </w:rPr>
            </w:pPr>
          </w:p>
        </w:tc>
        <w:tc>
          <w:tcPr>
            <w:tcW w:w="373" w:type="dxa"/>
            <w:noWrap/>
            <w:tcMar>
              <w:left w:w="28" w:type="dxa"/>
              <w:right w:w="28" w:type="dxa"/>
            </w:tcMar>
            <w:vAlign w:val="center"/>
          </w:tcPr>
          <w:p w:rsidR="00EE7F71" w:rsidRDefault="00EE7F71">
            <w:pPr>
              <w:spacing w:line="240" w:lineRule="exact"/>
              <w:jc w:val="center"/>
              <w:rPr>
                <w:bCs/>
                <w:sz w:val="18"/>
                <w:szCs w:val="18"/>
              </w:rPr>
            </w:pPr>
          </w:p>
        </w:tc>
        <w:tc>
          <w:tcPr>
            <w:tcW w:w="375" w:type="dxa"/>
            <w:noWrap/>
            <w:tcMar>
              <w:left w:w="28" w:type="dxa"/>
              <w:right w:w="28" w:type="dxa"/>
            </w:tcMar>
            <w:vAlign w:val="center"/>
          </w:tcPr>
          <w:p w:rsidR="00EE7F71" w:rsidRDefault="00EE7F71">
            <w:pPr>
              <w:spacing w:line="240" w:lineRule="exact"/>
              <w:jc w:val="center"/>
              <w:rPr>
                <w:bCs/>
                <w:sz w:val="18"/>
                <w:szCs w:val="18"/>
              </w:rPr>
            </w:pPr>
          </w:p>
        </w:tc>
        <w:tc>
          <w:tcPr>
            <w:tcW w:w="373" w:type="dxa"/>
            <w:noWrap/>
            <w:tcMar>
              <w:left w:w="28" w:type="dxa"/>
              <w:right w:w="28" w:type="dxa"/>
            </w:tcMar>
            <w:vAlign w:val="center"/>
          </w:tcPr>
          <w:p w:rsidR="00EE7F71" w:rsidRDefault="00EE7F71">
            <w:pPr>
              <w:spacing w:line="240" w:lineRule="exact"/>
              <w:jc w:val="center"/>
              <w:rPr>
                <w:bCs/>
                <w:sz w:val="18"/>
                <w:szCs w:val="18"/>
              </w:rPr>
            </w:pPr>
          </w:p>
        </w:tc>
        <w:tc>
          <w:tcPr>
            <w:tcW w:w="373" w:type="dxa"/>
            <w:noWrap/>
            <w:tcMar>
              <w:left w:w="28" w:type="dxa"/>
              <w:right w:w="28" w:type="dxa"/>
            </w:tcMar>
            <w:vAlign w:val="center"/>
          </w:tcPr>
          <w:p w:rsidR="00EE7F71" w:rsidRDefault="00EE7F71">
            <w:pPr>
              <w:spacing w:line="240" w:lineRule="exact"/>
              <w:jc w:val="center"/>
              <w:rPr>
                <w:bCs/>
                <w:sz w:val="18"/>
                <w:szCs w:val="18"/>
              </w:rPr>
            </w:pPr>
          </w:p>
        </w:tc>
        <w:tc>
          <w:tcPr>
            <w:tcW w:w="775" w:type="dxa"/>
            <w:noWrap/>
            <w:tcMar>
              <w:left w:w="28" w:type="dxa"/>
              <w:right w:w="28" w:type="dxa"/>
            </w:tcMar>
            <w:vAlign w:val="center"/>
          </w:tcPr>
          <w:p w:rsidR="00EE7F71" w:rsidRDefault="003434FA">
            <w:pPr>
              <w:jc w:val="center"/>
              <w:rPr>
                <w:bCs/>
                <w:sz w:val="18"/>
                <w:szCs w:val="18"/>
              </w:rPr>
            </w:pPr>
            <w:r>
              <w:rPr>
                <w:bCs/>
                <w:spacing w:val="-6"/>
                <w:sz w:val="18"/>
                <w:szCs w:val="18"/>
              </w:rPr>
              <w:t>创新学院</w:t>
            </w:r>
          </w:p>
        </w:tc>
      </w:tr>
      <w:tr w:rsidR="00EE7F71">
        <w:trPr>
          <w:cantSplit/>
          <w:trHeight w:val="340"/>
          <w:jc w:val="center"/>
        </w:trPr>
        <w:tc>
          <w:tcPr>
            <w:tcW w:w="356" w:type="dxa"/>
            <w:vMerge/>
            <w:noWrap/>
            <w:tcMar>
              <w:left w:w="28" w:type="dxa"/>
              <w:right w:w="28" w:type="dxa"/>
            </w:tcMar>
            <w:vAlign w:val="center"/>
          </w:tcPr>
          <w:p w:rsidR="00EE7F71" w:rsidRDefault="00EE7F71">
            <w:pPr>
              <w:spacing w:line="240" w:lineRule="exact"/>
              <w:jc w:val="center"/>
              <w:rPr>
                <w:bCs/>
                <w:sz w:val="18"/>
                <w:szCs w:val="18"/>
              </w:rPr>
            </w:pPr>
          </w:p>
        </w:tc>
        <w:tc>
          <w:tcPr>
            <w:tcW w:w="356" w:type="dxa"/>
            <w:vMerge/>
            <w:noWrap/>
            <w:tcMar>
              <w:left w:w="28" w:type="dxa"/>
              <w:right w:w="28" w:type="dxa"/>
            </w:tcMar>
            <w:vAlign w:val="center"/>
          </w:tcPr>
          <w:p w:rsidR="00EE7F71" w:rsidRDefault="00EE7F71">
            <w:pPr>
              <w:spacing w:line="240" w:lineRule="exact"/>
              <w:jc w:val="center"/>
              <w:rPr>
                <w:sz w:val="18"/>
              </w:rPr>
            </w:pPr>
          </w:p>
        </w:tc>
        <w:tc>
          <w:tcPr>
            <w:tcW w:w="460" w:type="dxa"/>
            <w:vMerge/>
            <w:noWrap/>
            <w:tcMar>
              <w:left w:w="28" w:type="dxa"/>
              <w:right w:w="28" w:type="dxa"/>
            </w:tcMar>
            <w:vAlign w:val="center"/>
          </w:tcPr>
          <w:p w:rsidR="00EE7F71" w:rsidRDefault="00EE7F71">
            <w:pPr>
              <w:spacing w:line="240" w:lineRule="exact"/>
              <w:jc w:val="center"/>
              <w:rPr>
                <w:bCs/>
                <w:sz w:val="18"/>
                <w:szCs w:val="18"/>
              </w:rPr>
            </w:pPr>
          </w:p>
        </w:tc>
        <w:tc>
          <w:tcPr>
            <w:tcW w:w="8880" w:type="dxa"/>
            <w:gridSpan w:val="18"/>
            <w:noWrap/>
            <w:tcMar>
              <w:left w:w="28" w:type="dxa"/>
              <w:right w:w="28" w:type="dxa"/>
            </w:tcMar>
            <w:vAlign w:val="center"/>
          </w:tcPr>
          <w:p w:rsidR="00EE7F71" w:rsidRDefault="003434FA">
            <w:pPr>
              <w:jc w:val="center"/>
              <w:rPr>
                <w:bCs/>
                <w:sz w:val="18"/>
                <w:szCs w:val="18"/>
              </w:rPr>
            </w:pPr>
            <w:r>
              <w:rPr>
                <w:bCs/>
                <w:sz w:val="18"/>
                <w:szCs w:val="18"/>
              </w:rPr>
              <w:t>以上</w:t>
            </w:r>
            <w:r>
              <w:rPr>
                <w:bCs/>
                <w:sz w:val="18"/>
                <w:szCs w:val="18"/>
              </w:rPr>
              <w:t>2</w:t>
            </w:r>
            <w:r>
              <w:rPr>
                <w:bCs/>
                <w:sz w:val="18"/>
                <w:szCs w:val="18"/>
              </w:rPr>
              <w:t>门课至少选修</w:t>
            </w:r>
            <w:r>
              <w:rPr>
                <w:bCs/>
                <w:sz w:val="18"/>
                <w:szCs w:val="18"/>
              </w:rPr>
              <w:t>1</w:t>
            </w:r>
            <w:r>
              <w:rPr>
                <w:bCs/>
                <w:sz w:val="18"/>
                <w:szCs w:val="18"/>
              </w:rPr>
              <w:t>学分</w:t>
            </w:r>
          </w:p>
        </w:tc>
      </w:tr>
      <w:tr w:rsidR="00EE7F71">
        <w:trPr>
          <w:cantSplit/>
          <w:trHeight w:val="340"/>
          <w:jc w:val="center"/>
        </w:trPr>
        <w:tc>
          <w:tcPr>
            <w:tcW w:w="356" w:type="dxa"/>
            <w:vMerge/>
            <w:noWrap/>
            <w:tcMar>
              <w:left w:w="28" w:type="dxa"/>
              <w:right w:w="28" w:type="dxa"/>
            </w:tcMar>
            <w:vAlign w:val="center"/>
          </w:tcPr>
          <w:p w:rsidR="00EE7F71" w:rsidRDefault="00EE7F71">
            <w:pPr>
              <w:spacing w:line="240" w:lineRule="exact"/>
              <w:jc w:val="center"/>
              <w:rPr>
                <w:bCs/>
                <w:sz w:val="18"/>
                <w:szCs w:val="18"/>
              </w:rPr>
            </w:pPr>
          </w:p>
        </w:tc>
        <w:tc>
          <w:tcPr>
            <w:tcW w:w="356" w:type="dxa"/>
            <w:vMerge/>
            <w:noWrap/>
            <w:tcMar>
              <w:left w:w="28" w:type="dxa"/>
              <w:right w:w="28" w:type="dxa"/>
            </w:tcMar>
            <w:vAlign w:val="center"/>
          </w:tcPr>
          <w:p w:rsidR="00EE7F71" w:rsidRDefault="00EE7F71">
            <w:pPr>
              <w:spacing w:line="240" w:lineRule="exact"/>
              <w:jc w:val="center"/>
              <w:rPr>
                <w:sz w:val="18"/>
              </w:rPr>
            </w:pPr>
          </w:p>
        </w:tc>
        <w:tc>
          <w:tcPr>
            <w:tcW w:w="2970" w:type="dxa"/>
            <w:gridSpan w:val="3"/>
            <w:noWrap/>
            <w:tcMar>
              <w:left w:w="28" w:type="dxa"/>
              <w:right w:w="28" w:type="dxa"/>
            </w:tcMar>
            <w:vAlign w:val="center"/>
          </w:tcPr>
          <w:p w:rsidR="00EE7F71" w:rsidRDefault="003434FA">
            <w:pPr>
              <w:spacing w:line="240" w:lineRule="exact"/>
              <w:jc w:val="center"/>
              <w:rPr>
                <w:bCs/>
                <w:sz w:val="18"/>
                <w:szCs w:val="18"/>
              </w:rPr>
            </w:pPr>
            <w:r>
              <w:rPr>
                <w:bCs/>
                <w:sz w:val="18"/>
                <w:szCs w:val="18"/>
              </w:rPr>
              <w:t>小计</w:t>
            </w:r>
          </w:p>
        </w:tc>
        <w:tc>
          <w:tcPr>
            <w:tcW w:w="395" w:type="dxa"/>
            <w:noWrap/>
            <w:tcMar>
              <w:left w:w="28" w:type="dxa"/>
              <w:right w:w="28" w:type="dxa"/>
            </w:tcMar>
            <w:vAlign w:val="center"/>
          </w:tcPr>
          <w:p w:rsidR="00EE7F71" w:rsidRDefault="003434FA">
            <w:pPr>
              <w:spacing w:line="280" w:lineRule="exact"/>
              <w:jc w:val="center"/>
              <w:rPr>
                <w:bCs/>
                <w:sz w:val="18"/>
                <w:szCs w:val="18"/>
              </w:rPr>
            </w:pPr>
            <w:r>
              <w:rPr>
                <w:bCs/>
                <w:sz w:val="18"/>
                <w:szCs w:val="18"/>
              </w:rPr>
              <w:t>3</w:t>
            </w:r>
          </w:p>
        </w:tc>
        <w:tc>
          <w:tcPr>
            <w:tcW w:w="448" w:type="dxa"/>
            <w:noWrap/>
            <w:tcMar>
              <w:left w:w="28" w:type="dxa"/>
              <w:right w:w="28" w:type="dxa"/>
            </w:tcMar>
            <w:vAlign w:val="center"/>
          </w:tcPr>
          <w:p w:rsidR="00EE7F71" w:rsidRDefault="003434FA">
            <w:pPr>
              <w:spacing w:line="280" w:lineRule="exact"/>
              <w:jc w:val="center"/>
              <w:rPr>
                <w:bCs/>
                <w:sz w:val="18"/>
                <w:szCs w:val="18"/>
              </w:rPr>
            </w:pPr>
            <w:r>
              <w:rPr>
                <w:bCs/>
                <w:sz w:val="18"/>
                <w:szCs w:val="18"/>
              </w:rPr>
              <w:t>48</w:t>
            </w:r>
          </w:p>
        </w:tc>
        <w:tc>
          <w:tcPr>
            <w:tcW w:w="300" w:type="dxa"/>
            <w:noWrap/>
            <w:tcMar>
              <w:left w:w="28" w:type="dxa"/>
              <w:right w:w="28" w:type="dxa"/>
            </w:tcMar>
            <w:vAlign w:val="center"/>
          </w:tcPr>
          <w:p w:rsidR="00EE7F71" w:rsidRDefault="003434FA">
            <w:pPr>
              <w:spacing w:line="240" w:lineRule="exact"/>
              <w:jc w:val="center"/>
              <w:rPr>
                <w:sz w:val="18"/>
                <w:szCs w:val="18"/>
              </w:rPr>
            </w:pPr>
            <w:r>
              <w:rPr>
                <w:sz w:val="18"/>
                <w:szCs w:val="18"/>
              </w:rPr>
              <w:t>48</w:t>
            </w:r>
          </w:p>
        </w:tc>
        <w:tc>
          <w:tcPr>
            <w:tcW w:w="341" w:type="dxa"/>
            <w:noWrap/>
            <w:tcMar>
              <w:left w:w="28" w:type="dxa"/>
              <w:right w:w="28" w:type="dxa"/>
            </w:tcMar>
            <w:vAlign w:val="center"/>
          </w:tcPr>
          <w:p w:rsidR="00EE7F71" w:rsidRDefault="00EE7F71">
            <w:pPr>
              <w:spacing w:line="240" w:lineRule="exact"/>
              <w:jc w:val="center"/>
              <w:rPr>
                <w:sz w:val="18"/>
                <w:szCs w:val="18"/>
              </w:rPr>
            </w:pPr>
          </w:p>
        </w:tc>
        <w:tc>
          <w:tcPr>
            <w:tcW w:w="379" w:type="dxa"/>
            <w:noWrap/>
            <w:tcMar>
              <w:left w:w="28" w:type="dxa"/>
              <w:right w:w="28" w:type="dxa"/>
            </w:tcMar>
            <w:vAlign w:val="center"/>
          </w:tcPr>
          <w:p w:rsidR="00EE7F71" w:rsidRDefault="00EE7F71">
            <w:pPr>
              <w:spacing w:line="240" w:lineRule="exact"/>
              <w:jc w:val="center"/>
              <w:rPr>
                <w:bCs/>
                <w:sz w:val="18"/>
                <w:szCs w:val="18"/>
              </w:rPr>
            </w:pPr>
          </w:p>
        </w:tc>
        <w:tc>
          <w:tcPr>
            <w:tcW w:w="373" w:type="dxa"/>
            <w:noWrap/>
            <w:tcMar>
              <w:left w:w="28" w:type="dxa"/>
              <w:right w:w="28" w:type="dxa"/>
            </w:tcMar>
            <w:vAlign w:val="center"/>
          </w:tcPr>
          <w:p w:rsidR="00EE7F71" w:rsidRDefault="00EE7F71">
            <w:pPr>
              <w:spacing w:line="240" w:lineRule="exact"/>
              <w:jc w:val="center"/>
              <w:rPr>
                <w:bCs/>
                <w:sz w:val="18"/>
                <w:szCs w:val="18"/>
              </w:rPr>
            </w:pPr>
          </w:p>
        </w:tc>
        <w:tc>
          <w:tcPr>
            <w:tcW w:w="373" w:type="dxa"/>
            <w:noWrap/>
            <w:tcMar>
              <w:left w:w="28" w:type="dxa"/>
              <w:right w:w="28" w:type="dxa"/>
            </w:tcMar>
            <w:vAlign w:val="center"/>
          </w:tcPr>
          <w:p w:rsidR="00EE7F71" w:rsidRDefault="00EE7F71">
            <w:pPr>
              <w:spacing w:line="240" w:lineRule="exact"/>
              <w:jc w:val="center"/>
              <w:rPr>
                <w:bCs/>
                <w:sz w:val="18"/>
                <w:szCs w:val="18"/>
              </w:rPr>
            </w:pPr>
          </w:p>
        </w:tc>
        <w:tc>
          <w:tcPr>
            <w:tcW w:w="373" w:type="dxa"/>
            <w:noWrap/>
            <w:tcMar>
              <w:left w:w="28" w:type="dxa"/>
              <w:right w:w="28" w:type="dxa"/>
            </w:tcMar>
            <w:vAlign w:val="center"/>
          </w:tcPr>
          <w:p w:rsidR="00EE7F71" w:rsidRDefault="00EE7F71">
            <w:pPr>
              <w:spacing w:line="240" w:lineRule="exact"/>
              <w:jc w:val="center"/>
              <w:rPr>
                <w:bCs/>
                <w:sz w:val="18"/>
                <w:szCs w:val="18"/>
              </w:rPr>
            </w:pPr>
          </w:p>
        </w:tc>
        <w:tc>
          <w:tcPr>
            <w:tcW w:w="373" w:type="dxa"/>
            <w:noWrap/>
            <w:tcMar>
              <w:left w:w="28" w:type="dxa"/>
              <w:right w:w="28" w:type="dxa"/>
            </w:tcMar>
            <w:vAlign w:val="center"/>
          </w:tcPr>
          <w:p w:rsidR="00EE7F71" w:rsidRDefault="00EE7F71">
            <w:pPr>
              <w:spacing w:line="240" w:lineRule="exact"/>
              <w:jc w:val="center"/>
              <w:rPr>
                <w:bCs/>
                <w:sz w:val="18"/>
                <w:szCs w:val="18"/>
              </w:rPr>
            </w:pPr>
          </w:p>
        </w:tc>
        <w:tc>
          <w:tcPr>
            <w:tcW w:w="373" w:type="dxa"/>
            <w:noWrap/>
            <w:tcMar>
              <w:left w:w="28" w:type="dxa"/>
              <w:right w:w="28" w:type="dxa"/>
            </w:tcMar>
            <w:vAlign w:val="center"/>
          </w:tcPr>
          <w:p w:rsidR="00EE7F71" w:rsidRDefault="00EE7F71">
            <w:pPr>
              <w:spacing w:line="240" w:lineRule="exact"/>
              <w:jc w:val="center"/>
              <w:rPr>
                <w:bCs/>
                <w:sz w:val="18"/>
                <w:szCs w:val="18"/>
              </w:rPr>
            </w:pPr>
          </w:p>
        </w:tc>
        <w:tc>
          <w:tcPr>
            <w:tcW w:w="373" w:type="dxa"/>
            <w:noWrap/>
            <w:tcMar>
              <w:left w:w="28" w:type="dxa"/>
              <w:right w:w="28" w:type="dxa"/>
            </w:tcMar>
            <w:vAlign w:val="center"/>
          </w:tcPr>
          <w:p w:rsidR="00EE7F71" w:rsidRDefault="00EE7F71">
            <w:pPr>
              <w:spacing w:line="240" w:lineRule="exact"/>
              <w:jc w:val="center"/>
              <w:rPr>
                <w:bCs/>
                <w:sz w:val="18"/>
                <w:szCs w:val="18"/>
              </w:rPr>
            </w:pPr>
          </w:p>
        </w:tc>
        <w:tc>
          <w:tcPr>
            <w:tcW w:w="373" w:type="dxa"/>
            <w:noWrap/>
            <w:tcMar>
              <w:left w:w="28" w:type="dxa"/>
              <w:right w:w="28" w:type="dxa"/>
            </w:tcMar>
            <w:vAlign w:val="center"/>
          </w:tcPr>
          <w:p w:rsidR="00EE7F71" w:rsidRDefault="00EE7F71">
            <w:pPr>
              <w:spacing w:line="240" w:lineRule="exact"/>
              <w:jc w:val="center"/>
              <w:rPr>
                <w:bCs/>
                <w:sz w:val="18"/>
                <w:szCs w:val="18"/>
              </w:rPr>
            </w:pPr>
          </w:p>
        </w:tc>
        <w:tc>
          <w:tcPr>
            <w:tcW w:w="748" w:type="dxa"/>
            <w:gridSpan w:val="2"/>
            <w:noWrap/>
            <w:tcMar>
              <w:left w:w="28" w:type="dxa"/>
              <w:right w:w="28" w:type="dxa"/>
            </w:tcMar>
            <w:vAlign w:val="center"/>
          </w:tcPr>
          <w:p w:rsidR="00EE7F71" w:rsidRDefault="00EE7F71">
            <w:pPr>
              <w:spacing w:line="240" w:lineRule="exact"/>
              <w:jc w:val="center"/>
              <w:rPr>
                <w:bCs/>
                <w:sz w:val="18"/>
                <w:szCs w:val="18"/>
              </w:rPr>
            </w:pPr>
          </w:p>
        </w:tc>
        <w:tc>
          <w:tcPr>
            <w:tcW w:w="373" w:type="dxa"/>
            <w:noWrap/>
            <w:tcMar>
              <w:left w:w="28" w:type="dxa"/>
              <w:right w:w="28" w:type="dxa"/>
            </w:tcMar>
            <w:vAlign w:val="center"/>
          </w:tcPr>
          <w:p w:rsidR="00EE7F71" w:rsidRDefault="00EE7F71">
            <w:pPr>
              <w:spacing w:line="240" w:lineRule="exact"/>
              <w:jc w:val="center"/>
              <w:rPr>
                <w:bCs/>
                <w:sz w:val="18"/>
                <w:szCs w:val="18"/>
              </w:rPr>
            </w:pPr>
          </w:p>
        </w:tc>
        <w:tc>
          <w:tcPr>
            <w:tcW w:w="775" w:type="dxa"/>
            <w:noWrap/>
            <w:tcMar>
              <w:left w:w="28" w:type="dxa"/>
              <w:right w:w="28" w:type="dxa"/>
            </w:tcMar>
            <w:vAlign w:val="center"/>
          </w:tcPr>
          <w:p w:rsidR="00EE7F71" w:rsidRDefault="00EE7F71">
            <w:pPr>
              <w:jc w:val="center"/>
              <w:rPr>
                <w:bCs/>
                <w:sz w:val="18"/>
                <w:szCs w:val="18"/>
              </w:rPr>
            </w:pPr>
          </w:p>
        </w:tc>
      </w:tr>
      <w:tr w:rsidR="00EE7F71">
        <w:trPr>
          <w:cantSplit/>
          <w:trHeight w:val="340"/>
          <w:jc w:val="center"/>
        </w:trPr>
        <w:tc>
          <w:tcPr>
            <w:tcW w:w="356" w:type="dxa"/>
            <w:vMerge/>
            <w:noWrap/>
            <w:tcMar>
              <w:left w:w="28" w:type="dxa"/>
              <w:right w:w="28" w:type="dxa"/>
            </w:tcMar>
            <w:vAlign w:val="center"/>
          </w:tcPr>
          <w:p w:rsidR="00EE7F71" w:rsidRDefault="00EE7F71">
            <w:pPr>
              <w:spacing w:line="240" w:lineRule="exact"/>
              <w:jc w:val="center"/>
              <w:rPr>
                <w:bCs/>
                <w:sz w:val="18"/>
                <w:szCs w:val="18"/>
              </w:rPr>
            </w:pPr>
          </w:p>
        </w:tc>
        <w:tc>
          <w:tcPr>
            <w:tcW w:w="356" w:type="dxa"/>
            <w:vMerge w:val="restart"/>
            <w:noWrap/>
            <w:tcMar>
              <w:left w:w="28" w:type="dxa"/>
              <w:right w:w="28" w:type="dxa"/>
            </w:tcMar>
            <w:vAlign w:val="center"/>
          </w:tcPr>
          <w:p w:rsidR="00EE7F71" w:rsidRDefault="003434FA">
            <w:pPr>
              <w:spacing w:line="240" w:lineRule="exact"/>
              <w:jc w:val="center"/>
              <w:rPr>
                <w:sz w:val="18"/>
              </w:rPr>
            </w:pPr>
            <w:r>
              <w:rPr>
                <w:sz w:val="18"/>
              </w:rPr>
              <w:t>计算机基础</w:t>
            </w:r>
          </w:p>
        </w:tc>
        <w:tc>
          <w:tcPr>
            <w:tcW w:w="460" w:type="dxa"/>
            <w:noWrap/>
            <w:tcMar>
              <w:left w:w="28" w:type="dxa"/>
              <w:right w:w="28" w:type="dxa"/>
            </w:tcMar>
            <w:vAlign w:val="center"/>
          </w:tcPr>
          <w:p w:rsidR="00EE7F71" w:rsidRDefault="003434FA">
            <w:pPr>
              <w:spacing w:line="240" w:lineRule="exact"/>
              <w:jc w:val="center"/>
              <w:rPr>
                <w:bCs/>
                <w:sz w:val="18"/>
                <w:szCs w:val="18"/>
              </w:rPr>
            </w:pPr>
            <w:r>
              <w:rPr>
                <w:bCs/>
                <w:sz w:val="18"/>
                <w:szCs w:val="18"/>
              </w:rPr>
              <w:t>必</w:t>
            </w:r>
          </w:p>
          <w:p w:rsidR="00EE7F71" w:rsidRDefault="003434FA">
            <w:pPr>
              <w:spacing w:line="240" w:lineRule="exact"/>
              <w:jc w:val="center"/>
              <w:rPr>
                <w:bCs/>
                <w:sz w:val="18"/>
                <w:szCs w:val="18"/>
              </w:rPr>
            </w:pPr>
            <w:r>
              <w:rPr>
                <w:bCs/>
                <w:sz w:val="18"/>
                <w:szCs w:val="18"/>
              </w:rPr>
              <w:t>修</w:t>
            </w:r>
          </w:p>
        </w:tc>
        <w:tc>
          <w:tcPr>
            <w:tcW w:w="896" w:type="dxa"/>
            <w:noWrap/>
            <w:tcMar>
              <w:left w:w="28" w:type="dxa"/>
              <w:right w:w="28" w:type="dxa"/>
            </w:tcMar>
            <w:vAlign w:val="center"/>
          </w:tcPr>
          <w:p w:rsidR="00EE7F71" w:rsidRDefault="003434FA">
            <w:pPr>
              <w:spacing w:line="280" w:lineRule="exact"/>
              <w:jc w:val="center"/>
              <w:rPr>
                <w:sz w:val="18"/>
                <w:szCs w:val="18"/>
              </w:rPr>
            </w:pPr>
            <w:r>
              <w:rPr>
                <w:sz w:val="18"/>
                <w:szCs w:val="18"/>
              </w:rPr>
              <w:t>B2085010</w:t>
            </w:r>
          </w:p>
        </w:tc>
        <w:tc>
          <w:tcPr>
            <w:tcW w:w="1614" w:type="dxa"/>
            <w:noWrap/>
            <w:tcMar>
              <w:left w:w="28" w:type="dxa"/>
              <w:right w:w="28" w:type="dxa"/>
            </w:tcMar>
            <w:vAlign w:val="center"/>
          </w:tcPr>
          <w:p w:rsidR="00EE7F71" w:rsidRDefault="003434FA">
            <w:pPr>
              <w:spacing w:line="280" w:lineRule="exact"/>
              <w:jc w:val="center"/>
              <w:rPr>
                <w:sz w:val="18"/>
                <w:szCs w:val="18"/>
              </w:rPr>
            </w:pPr>
            <w:r>
              <w:rPr>
                <w:sz w:val="18"/>
                <w:szCs w:val="18"/>
              </w:rPr>
              <w:t>计算机文化基础</w:t>
            </w:r>
          </w:p>
        </w:tc>
        <w:tc>
          <w:tcPr>
            <w:tcW w:w="395" w:type="dxa"/>
            <w:noWrap/>
            <w:tcMar>
              <w:left w:w="28" w:type="dxa"/>
              <w:right w:w="28" w:type="dxa"/>
            </w:tcMar>
            <w:vAlign w:val="center"/>
          </w:tcPr>
          <w:p w:rsidR="00EE7F71" w:rsidRDefault="003434FA">
            <w:pPr>
              <w:spacing w:line="280" w:lineRule="exact"/>
              <w:jc w:val="center"/>
              <w:rPr>
                <w:bCs/>
                <w:sz w:val="18"/>
                <w:szCs w:val="18"/>
              </w:rPr>
            </w:pPr>
            <w:r>
              <w:rPr>
                <w:bCs/>
                <w:sz w:val="18"/>
                <w:szCs w:val="18"/>
              </w:rPr>
              <w:t>2</w:t>
            </w:r>
          </w:p>
        </w:tc>
        <w:tc>
          <w:tcPr>
            <w:tcW w:w="448" w:type="dxa"/>
            <w:noWrap/>
            <w:tcMar>
              <w:left w:w="28" w:type="dxa"/>
              <w:right w:w="28" w:type="dxa"/>
            </w:tcMar>
            <w:vAlign w:val="center"/>
          </w:tcPr>
          <w:p w:rsidR="00EE7F71" w:rsidRDefault="003434FA">
            <w:pPr>
              <w:spacing w:line="280" w:lineRule="exact"/>
              <w:jc w:val="center"/>
              <w:rPr>
                <w:bCs/>
                <w:sz w:val="18"/>
                <w:szCs w:val="18"/>
              </w:rPr>
            </w:pPr>
            <w:r>
              <w:rPr>
                <w:bCs/>
                <w:sz w:val="18"/>
                <w:szCs w:val="18"/>
              </w:rPr>
              <w:t>32</w:t>
            </w:r>
          </w:p>
        </w:tc>
        <w:tc>
          <w:tcPr>
            <w:tcW w:w="300" w:type="dxa"/>
            <w:noWrap/>
            <w:tcMar>
              <w:left w:w="28" w:type="dxa"/>
              <w:right w:w="28" w:type="dxa"/>
            </w:tcMar>
            <w:vAlign w:val="center"/>
          </w:tcPr>
          <w:p w:rsidR="00EE7F71" w:rsidRDefault="003434FA">
            <w:pPr>
              <w:spacing w:line="280" w:lineRule="exact"/>
              <w:jc w:val="center"/>
              <w:rPr>
                <w:bCs/>
                <w:sz w:val="18"/>
                <w:szCs w:val="18"/>
              </w:rPr>
            </w:pPr>
            <w:r>
              <w:rPr>
                <w:bCs/>
                <w:sz w:val="18"/>
                <w:szCs w:val="18"/>
              </w:rPr>
              <w:t>16</w:t>
            </w:r>
          </w:p>
        </w:tc>
        <w:tc>
          <w:tcPr>
            <w:tcW w:w="341" w:type="dxa"/>
            <w:noWrap/>
            <w:tcMar>
              <w:left w:w="28" w:type="dxa"/>
              <w:right w:w="28" w:type="dxa"/>
            </w:tcMar>
            <w:vAlign w:val="center"/>
          </w:tcPr>
          <w:p w:rsidR="00EE7F71" w:rsidRDefault="00EE7F71">
            <w:pPr>
              <w:spacing w:line="280" w:lineRule="exact"/>
              <w:jc w:val="center"/>
              <w:rPr>
                <w:bCs/>
                <w:sz w:val="18"/>
                <w:szCs w:val="18"/>
              </w:rPr>
            </w:pPr>
          </w:p>
        </w:tc>
        <w:tc>
          <w:tcPr>
            <w:tcW w:w="379" w:type="dxa"/>
            <w:noWrap/>
            <w:tcMar>
              <w:left w:w="28" w:type="dxa"/>
              <w:right w:w="28" w:type="dxa"/>
            </w:tcMar>
            <w:vAlign w:val="center"/>
          </w:tcPr>
          <w:p w:rsidR="00EE7F71" w:rsidRDefault="003434FA">
            <w:pPr>
              <w:spacing w:line="280" w:lineRule="exact"/>
              <w:jc w:val="center"/>
              <w:rPr>
                <w:bCs/>
                <w:sz w:val="18"/>
                <w:szCs w:val="18"/>
              </w:rPr>
            </w:pPr>
            <w:r>
              <w:rPr>
                <w:bCs/>
                <w:sz w:val="18"/>
                <w:szCs w:val="18"/>
              </w:rPr>
              <w:t>16</w:t>
            </w:r>
          </w:p>
        </w:tc>
        <w:tc>
          <w:tcPr>
            <w:tcW w:w="373" w:type="dxa"/>
            <w:noWrap/>
            <w:tcMar>
              <w:left w:w="28" w:type="dxa"/>
              <w:right w:w="28" w:type="dxa"/>
            </w:tcMar>
            <w:vAlign w:val="center"/>
          </w:tcPr>
          <w:p w:rsidR="00EE7F71" w:rsidRDefault="00EE7F71">
            <w:pPr>
              <w:spacing w:line="280" w:lineRule="exact"/>
              <w:jc w:val="center"/>
              <w:rPr>
                <w:bCs/>
                <w:sz w:val="18"/>
                <w:szCs w:val="18"/>
              </w:rPr>
            </w:pPr>
          </w:p>
        </w:tc>
        <w:tc>
          <w:tcPr>
            <w:tcW w:w="373" w:type="dxa"/>
            <w:noWrap/>
            <w:tcMar>
              <w:left w:w="28" w:type="dxa"/>
              <w:right w:w="28" w:type="dxa"/>
            </w:tcMar>
            <w:vAlign w:val="center"/>
          </w:tcPr>
          <w:p w:rsidR="00EE7F71" w:rsidRDefault="00EE7F71">
            <w:pPr>
              <w:spacing w:line="240" w:lineRule="exact"/>
              <w:jc w:val="center"/>
              <w:rPr>
                <w:bCs/>
                <w:sz w:val="18"/>
                <w:szCs w:val="18"/>
              </w:rPr>
            </w:pPr>
          </w:p>
        </w:tc>
        <w:tc>
          <w:tcPr>
            <w:tcW w:w="373" w:type="dxa"/>
            <w:noWrap/>
            <w:tcMar>
              <w:left w:w="28" w:type="dxa"/>
              <w:right w:w="28" w:type="dxa"/>
            </w:tcMar>
            <w:vAlign w:val="center"/>
          </w:tcPr>
          <w:p w:rsidR="00EE7F71" w:rsidRDefault="003434FA">
            <w:pPr>
              <w:spacing w:line="240" w:lineRule="exact"/>
              <w:jc w:val="center"/>
              <w:rPr>
                <w:bCs/>
                <w:sz w:val="18"/>
                <w:szCs w:val="18"/>
              </w:rPr>
            </w:pPr>
            <w:r>
              <w:rPr>
                <w:bCs/>
                <w:sz w:val="18"/>
                <w:szCs w:val="18"/>
              </w:rPr>
              <w:t>1</w:t>
            </w:r>
          </w:p>
        </w:tc>
        <w:tc>
          <w:tcPr>
            <w:tcW w:w="373" w:type="dxa"/>
            <w:noWrap/>
            <w:tcMar>
              <w:left w:w="28" w:type="dxa"/>
              <w:right w:w="28" w:type="dxa"/>
            </w:tcMar>
            <w:vAlign w:val="center"/>
          </w:tcPr>
          <w:p w:rsidR="00EE7F71" w:rsidRDefault="00EE7F71">
            <w:pPr>
              <w:spacing w:line="240" w:lineRule="exact"/>
              <w:jc w:val="center"/>
              <w:rPr>
                <w:bCs/>
                <w:sz w:val="18"/>
                <w:szCs w:val="18"/>
              </w:rPr>
            </w:pPr>
          </w:p>
        </w:tc>
        <w:tc>
          <w:tcPr>
            <w:tcW w:w="373" w:type="dxa"/>
            <w:noWrap/>
            <w:tcMar>
              <w:left w:w="28" w:type="dxa"/>
              <w:right w:w="28" w:type="dxa"/>
            </w:tcMar>
            <w:vAlign w:val="center"/>
          </w:tcPr>
          <w:p w:rsidR="00EE7F71" w:rsidRDefault="00EE7F71">
            <w:pPr>
              <w:spacing w:line="240" w:lineRule="exact"/>
              <w:jc w:val="center"/>
              <w:rPr>
                <w:bCs/>
                <w:sz w:val="18"/>
                <w:szCs w:val="18"/>
              </w:rPr>
            </w:pPr>
          </w:p>
        </w:tc>
        <w:tc>
          <w:tcPr>
            <w:tcW w:w="373" w:type="dxa"/>
            <w:noWrap/>
            <w:tcMar>
              <w:left w:w="28" w:type="dxa"/>
              <w:right w:w="28" w:type="dxa"/>
            </w:tcMar>
            <w:vAlign w:val="center"/>
          </w:tcPr>
          <w:p w:rsidR="00EE7F71" w:rsidRDefault="00EE7F71">
            <w:pPr>
              <w:spacing w:line="240" w:lineRule="exact"/>
              <w:jc w:val="center"/>
              <w:rPr>
                <w:bCs/>
                <w:sz w:val="18"/>
                <w:szCs w:val="18"/>
              </w:rPr>
            </w:pPr>
          </w:p>
        </w:tc>
        <w:tc>
          <w:tcPr>
            <w:tcW w:w="373" w:type="dxa"/>
            <w:noWrap/>
            <w:tcMar>
              <w:left w:w="28" w:type="dxa"/>
              <w:right w:w="28" w:type="dxa"/>
            </w:tcMar>
            <w:vAlign w:val="center"/>
          </w:tcPr>
          <w:p w:rsidR="00EE7F71" w:rsidRDefault="00EE7F71">
            <w:pPr>
              <w:spacing w:line="240" w:lineRule="exact"/>
              <w:jc w:val="center"/>
              <w:rPr>
                <w:bCs/>
                <w:sz w:val="18"/>
                <w:szCs w:val="18"/>
              </w:rPr>
            </w:pPr>
          </w:p>
        </w:tc>
        <w:tc>
          <w:tcPr>
            <w:tcW w:w="375" w:type="dxa"/>
            <w:noWrap/>
            <w:tcMar>
              <w:left w:w="28" w:type="dxa"/>
              <w:right w:w="28" w:type="dxa"/>
            </w:tcMar>
            <w:vAlign w:val="center"/>
          </w:tcPr>
          <w:p w:rsidR="00EE7F71" w:rsidRDefault="00EE7F71">
            <w:pPr>
              <w:spacing w:line="240" w:lineRule="exact"/>
              <w:jc w:val="center"/>
              <w:rPr>
                <w:bCs/>
                <w:sz w:val="18"/>
                <w:szCs w:val="18"/>
              </w:rPr>
            </w:pPr>
          </w:p>
        </w:tc>
        <w:tc>
          <w:tcPr>
            <w:tcW w:w="373" w:type="dxa"/>
            <w:noWrap/>
            <w:tcMar>
              <w:left w:w="28" w:type="dxa"/>
              <w:right w:w="28" w:type="dxa"/>
            </w:tcMar>
            <w:vAlign w:val="center"/>
          </w:tcPr>
          <w:p w:rsidR="00EE7F71" w:rsidRDefault="00EE7F71">
            <w:pPr>
              <w:spacing w:line="240" w:lineRule="exact"/>
              <w:jc w:val="center"/>
              <w:rPr>
                <w:bCs/>
                <w:sz w:val="18"/>
                <w:szCs w:val="18"/>
              </w:rPr>
            </w:pPr>
          </w:p>
        </w:tc>
        <w:tc>
          <w:tcPr>
            <w:tcW w:w="373" w:type="dxa"/>
            <w:noWrap/>
            <w:tcMar>
              <w:left w:w="28" w:type="dxa"/>
              <w:right w:w="28" w:type="dxa"/>
            </w:tcMar>
            <w:vAlign w:val="center"/>
          </w:tcPr>
          <w:p w:rsidR="00EE7F71" w:rsidRDefault="00EE7F71">
            <w:pPr>
              <w:spacing w:line="240" w:lineRule="exact"/>
              <w:jc w:val="center"/>
              <w:rPr>
                <w:bCs/>
                <w:sz w:val="18"/>
                <w:szCs w:val="18"/>
              </w:rPr>
            </w:pPr>
          </w:p>
        </w:tc>
        <w:tc>
          <w:tcPr>
            <w:tcW w:w="775" w:type="dxa"/>
            <w:noWrap/>
            <w:tcMar>
              <w:left w:w="28" w:type="dxa"/>
              <w:right w:w="28" w:type="dxa"/>
            </w:tcMar>
            <w:vAlign w:val="center"/>
          </w:tcPr>
          <w:p w:rsidR="00EE7F71" w:rsidRDefault="003434FA">
            <w:pPr>
              <w:jc w:val="center"/>
              <w:rPr>
                <w:bCs/>
                <w:sz w:val="18"/>
                <w:szCs w:val="18"/>
              </w:rPr>
            </w:pPr>
            <w:r>
              <w:rPr>
                <w:bCs/>
                <w:sz w:val="18"/>
                <w:szCs w:val="18"/>
              </w:rPr>
              <w:t>计算机</w:t>
            </w:r>
          </w:p>
        </w:tc>
      </w:tr>
      <w:tr w:rsidR="00EE7F71">
        <w:trPr>
          <w:cantSplit/>
          <w:trHeight w:val="340"/>
          <w:jc w:val="center"/>
        </w:trPr>
        <w:tc>
          <w:tcPr>
            <w:tcW w:w="356" w:type="dxa"/>
            <w:vMerge/>
            <w:noWrap/>
            <w:tcMar>
              <w:left w:w="28" w:type="dxa"/>
              <w:right w:w="28" w:type="dxa"/>
            </w:tcMar>
            <w:vAlign w:val="center"/>
          </w:tcPr>
          <w:p w:rsidR="00EE7F71" w:rsidRDefault="00EE7F71">
            <w:pPr>
              <w:spacing w:line="240" w:lineRule="exact"/>
              <w:jc w:val="center"/>
              <w:rPr>
                <w:bCs/>
                <w:sz w:val="18"/>
                <w:szCs w:val="18"/>
              </w:rPr>
            </w:pPr>
          </w:p>
        </w:tc>
        <w:tc>
          <w:tcPr>
            <w:tcW w:w="356" w:type="dxa"/>
            <w:vMerge/>
            <w:noWrap/>
            <w:tcMar>
              <w:left w:w="28" w:type="dxa"/>
              <w:right w:w="28" w:type="dxa"/>
            </w:tcMar>
            <w:vAlign w:val="center"/>
          </w:tcPr>
          <w:p w:rsidR="00EE7F71" w:rsidRDefault="00EE7F71">
            <w:pPr>
              <w:spacing w:line="240" w:lineRule="exact"/>
              <w:jc w:val="center"/>
              <w:rPr>
                <w:bCs/>
                <w:sz w:val="18"/>
                <w:szCs w:val="18"/>
              </w:rPr>
            </w:pPr>
          </w:p>
        </w:tc>
        <w:tc>
          <w:tcPr>
            <w:tcW w:w="460" w:type="dxa"/>
            <w:vMerge w:val="restart"/>
            <w:noWrap/>
            <w:tcMar>
              <w:left w:w="28" w:type="dxa"/>
              <w:right w:w="28" w:type="dxa"/>
            </w:tcMar>
            <w:vAlign w:val="center"/>
          </w:tcPr>
          <w:p w:rsidR="00EE7F71" w:rsidRDefault="003434FA">
            <w:pPr>
              <w:spacing w:line="240" w:lineRule="exact"/>
              <w:jc w:val="center"/>
              <w:rPr>
                <w:bCs/>
                <w:sz w:val="18"/>
                <w:szCs w:val="18"/>
              </w:rPr>
            </w:pPr>
            <w:r>
              <w:rPr>
                <w:bCs/>
                <w:sz w:val="18"/>
                <w:szCs w:val="18"/>
              </w:rPr>
              <w:t>选</w:t>
            </w:r>
          </w:p>
          <w:p w:rsidR="00EE7F71" w:rsidRDefault="003434FA">
            <w:pPr>
              <w:spacing w:line="240" w:lineRule="exact"/>
              <w:jc w:val="center"/>
              <w:rPr>
                <w:bCs/>
                <w:sz w:val="18"/>
                <w:szCs w:val="18"/>
              </w:rPr>
            </w:pPr>
            <w:r>
              <w:rPr>
                <w:bCs/>
                <w:sz w:val="18"/>
                <w:szCs w:val="18"/>
              </w:rPr>
              <w:t>修</w:t>
            </w:r>
          </w:p>
        </w:tc>
        <w:tc>
          <w:tcPr>
            <w:tcW w:w="896" w:type="dxa"/>
            <w:noWrap/>
            <w:tcMar>
              <w:left w:w="28" w:type="dxa"/>
              <w:right w:w="28" w:type="dxa"/>
            </w:tcMar>
            <w:vAlign w:val="center"/>
          </w:tcPr>
          <w:p w:rsidR="00EE7F71" w:rsidRDefault="003434FA">
            <w:pPr>
              <w:spacing w:line="280" w:lineRule="exact"/>
              <w:jc w:val="center"/>
              <w:rPr>
                <w:sz w:val="18"/>
                <w:szCs w:val="18"/>
              </w:rPr>
            </w:pPr>
            <w:r>
              <w:rPr>
                <w:sz w:val="18"/>
                <w:szCs w:val="18"/>
              </w:rPr>
              <w:t>B2210010</w:t>
            </w:r>
          </w:p>
        </w:tc>
        <w:tc>
          <w:tcPr>
            <w:tcW w:w="1614" w:type="dxa"/>
            <w:noWrap/>
            <w:tcMar>
              <w:left w:w="28" w:type="dxa"/>
              <w:right w:w="28" w:type="dxa"/>
            </w:tcMar>
            <w:vAlign w:val="center"/>
          </w:tcPr>
          <w:p w:rsidR="00EE7F71" w:rsidRDefault="003434FA">
            <w:pPr>
              <w:spacing w:line="280" w:lineRule="exact"/>
              <w:jc w:val="center"/>
              <w:rPr>
                <w:sz w:val="18"/>
                <w:szCs w:val="18"/>
              </w:rPr>
            </w:pPr>
            <w:r>
              <w:rPr>
                <w:sz w:val="18"/>
                <w:szCs w:val="18"/>
              </w:rPr>
              <w:t>网络信息检索</w:t>
            </w:r>
          </w:p>
        </w:tc>
        <w:tc>
          <w:tcPr>
            <w:tcW w:w="395" w:type="dxa"/>
            <w:noWrap/>
            <w:tcMar>
              <w:left w:w="28" w:type="dxa"/>
              <w:right w:w="28" w:type="dxa"/>
            </w:tcMar>
            <w:vAlign w:val="center"/>
          </w:tcPr>
          <w:p w:rsidR="00EE7F71" w:rsidRDefault="003434FA">
            <w:pPr>
              <w:spacing w:line="280" w:lineRule="exact"/>
              <w:jc w:val="center"/>
              <w:rPr>
                <w:bCs/>
                <w:sz w:val="18"/>
                <w:szCs w:val="18"/>
              </w:rPr>
            </w:pPr>
            <w:r>
              <w:rPr>
                <w:bCs/>
                <w:sz w:val="18"/>
                <w:szCs w:val="18"/>
              </w:rPr>
              <w:t>1</w:t>
            </w:r>
          </w:p>
        </w:tc>
        <w:tc>
          <w:tcPr>
            <w:tcW w:w="448" w:type="dxa"/>
            <w:noWrap/>
            <w:tcMar>
              <w:left w:w="28" w:type="dxa"/>
              <w:right w:w="28" w:type="dxa"/>
            </w:tcMar>
            <w:vAlign w:val="center"/>
          </w:tcPr>
          <w:p w:rsidR="00EE7F71" w:rsidRDefault="003434FA">
            <w:pPr>
              <w:spacing w:line="280" w:lineRule="exact"/>
              <w:jc w:val="center"/>
              <w:rPr>
                <w:bCs/>
                <w:sz w:val="18"/>
                <w:szCs w:val="18"/>
              </w:rPr>
            </w:pPr>
            <w:r>
              <w:rPr>
                <w:bCs/>
                <w:sz w:val="18"/>
                <w:szCs w:val="18"/>
              </w:rPr>
              <w:t>16</w:t>
            </w:r>
          </w:p>
        </w:tc>
        <w:tc>
          <w:tcPr>
            <w:tcW w:w="300" w:type="dxa"/>
            <w:noWrap/>
            <w:tcMar>
              <w:left w:w="28" w:type="dxa"/>
              <w:right w:w="28" w:type="dxa"/>
            </w:tcMar>
            <w:vAlign w:val="center"/>
          </w:tcPr>
          <w:p w:rsidR="00EE7F71" w:rsidRDefault="003434FA">
            <w:pPr>
              <w:spacing w:line="280" w:lineRule="exact"/>
              <w:jc w:val="center"/>
              <w:rPr>
                <w:bCs/>
                <w:sz w:val="18"/>
                <w:szCs w:val="18"/>
              </w:rPr>
            </w:pPr>
            <w:r>
              <w:rPr>
                <w:bCs/>
                <w:sz w:val="18"/>
                <w:szCs w:val="18"/>
              </w:rPr>
              <w:t>8</w:t>
            </w:r>
          </w:p>
        </w:tc>
        <w:tc>
          <w:tcPr>
            <w:tcW w:w="341" w:type="dxa"/>
            <w:noWrap/>
            <w:tcMar>
              <w:left w:w="0" w:type="dxa"/>
              <w:right w:w="0" w:type="dxa"/>
            </w:tcMar>
            <w:vAlign w:val="center"/>
          </w:tcPr>
          <w:p w:rsidR="00EE7F71" w:rsidRDefault="00EE7F71">
            <w:pPr>
              <w:spacing w:line="280" w:lineRule="exact"/>
              <w:jc w:val="center"/>
              <w:rPr>
                <w:bCs/>
                <w:sz w:val="18"/>
                <w:szCs w:val="18"/>
              </w:rPr>
            </w:pPr>
          </w:p>
        </w:tc>
        <w:tc>
          <w:tcPr>
            <w:tcW w:w="379" w:type="dxa"/>
            <w:noWrap/>
            <w:tcMar>
              <w:left w:w="28" w:type="dxa"/>
              <w:right w:w="28" w:type="dxa"/>
            </w:tcMar>
            <w:vAlign w:val="center"/>
          </w:tcPr>
          <w:p w:rsidR="00EE7F71" w:rsidRDefault="003434FA">
            <w:pPr>
              <w:spacing w:line="280" w:lineRule="exact"/>
              <w:jc w:val="center"/>
              <w:rPr>
                <w:bCs/>
                <w:sz w:val="18"/>
                <w:szCs w:val="18"/>
              </w:rPr>
            </w:pPr>
            <w:r>
              <w:rPr>
                <w:bCs/>
                <w:sz w:val="18"/>
                <w:szCs w:val="18"/>
              </w:rPr>
              <w:t>8</w:t>
            </w:r>
          </w:p>
        </w:tc>
        <w:tc>
          <w:tcPr>
            <w:tcW w:w="373" w:type="dxa"/>
            <w:noWrap/>
            <w:tcMar>
              <w:left w:w="28" w:type="dxa"/>
              <w:right w:w="28" w:type="dxa"/>
            </w:tcMar>
            <w:vAlign w:val="center"/>
          </w:tcPr>
          <w:p w:rsidR="00EE7F71" w:rsidRDefault="00EE7F71">
            <w:pPr>
              <w:spacing w:line="280" w:lineRule="exact"/>
              <w:jc w:val="center"/>
              <w:rPr>
                <w:bCs/>
                <w:sz w:val="18"/>
                <w:szCs w:val="18"/>
              </w:rPr>
            </w:pPr>
          </w:p>
        </w:tc>
        <w:tc>
          <w:tcPr>
            <w:tcW w:w="373" w:type="dxa"/>
            <w:noWrap/>
            <w:tcMar>
              <w:left w:w="28" w:type="dxa"/>
              <w:right w:w="28" w:type="dxa"/>
            </w:tcMar>
            <w:vAlign w:val="center"/>
          </w:tcPr>
          <w:p w:rsidR="00EE7F71" w:rsidRDefault="00EE7F71">
            <w:pPr>
              <w:spacing w:line="240" w:lineRule="exact"/>
              <w:jc w:val="center"/>
              <w:rPr>
                <w:bCs/>
                <w:sz w:val="18"/>
                <w:szCs w:val="18"/>
              </w:rPr>
            </w:pPr>
          </w:p>
        </w:tc>
        <w:tc>
          <w:tcPr>
            <w:tcW w:w="373" w:type="dxa"/>
            <w:noWrap/>
            <w:tcMar>
              <w:left w:w="28" w:type="dxa"/>
              <w:right w:w="28" w:type="dxa"/>
            </w:tcMar>
            <w:vAlign w:val="center"/>
          </w:tcPr>
          <w:p w:rsidR="00EE7F71" w:rsidRDefault="00EE7F71">
            <w:pPr>
              <w:spacing w:line="240" w:lineRule="exact"/>
              <w:jc w:val="center"/>
              <w:rPr>
                <w:bCs/>
                <w:sz w:val="18"/>
                <w:szCs w:val="18"/>
              </w:rPr>
            </w:pPr>
          </w:p>
        </w:tc>
        <w:tc>
          <w:tcPr>
            <w:tcW w:w="373" w:type="dxa"/>
            <w:noWrap/>
            <w:tcMar>
              <w:left w:w="28" w:type="dxa"/>
              <w:right w:w="28" w:type="dxa"/>
            </w:tcMar>
            <w:vAlign w:val="center"/>
          </w:tcPr>
          <w:p w:rsidR="00EE7F71" w:rsidRDefault="00EE7F71">
            <w:pPr>
              <w:spacing w:line="240" w:lineRule="exact"/>
              <w:jc w:val="center"/>
              <w:rPr>
                <w:bCs/>
                <w:sz w:val="18"/>
                <w:szCs w:val="18"/>
              </w:rPr>
            </w:pPr>
          </w:p>
        </w:tc>
        <w:tc>
          <w:tcPr>
            <w:tcW w:w="373" w:type="dxa"/>
            <w:noWrap/>
            <w:tcMar>
              <w:left w:w="28" w:type="dxa"/>
              <w:right w:w="28" w:type="dxa"/>
            </w:tcMar>
            <w:vAlign w:val="center"/>
          </w:tcPr>
          <w:p w:rsidR="00EE7F71" w:rsidRDefault="00EE7F71">
            <w:pPr>
              <w:spacing w:line="240" w:lineRule="exact"/>
              <w:jc w:val="center"/>
              <w:rPr>
                <w:bCs/>
                <w:sz w:val="18"/>
                <w:szCs w:val="18"/>
              </w:rPr>
            </w:pPr>
          </w:p>
        </w:tc>
        <w:tc>
          <w:tcPr>
            <w:tcW w:w="373" w:type="dxa"/>
            <w:noWrap/>
            <w:tcMar>
              <w:left w:w="28" w:type="dxa"/>
              <w:right w:w="28" w:type="dxa"/>
            </w:tcMar>
            <w:vAlign w:val="center"/>
          </w:tcPr>
          <w:p w:rsidR="00EE7F71" w:rsidRDefault="00EE7F71">
            <w:pPr>
              <w:spacing w:line="240" w:lineRule="exact"/>
              <w:jc w:val="center"/>
              <w:rPr>
                <w:bCs/>
                <w:sz w:val="18"/>
                <w:szCs w:val="18"/>
              </w:rPr>
            </w:pPr>
          </w:p>
        </w:tc>
        <w:tc>
          <w:tcPr>
            <w:tcW w:w="373" w:type="dxa"/>
            <w:noWrap/>
            <w:tcMar>
              <w:left w:w="28" w:type="dxa"/>
              <w:right w:w="28" w:type="dxa"/>
            </w:tcMar>
            <w:vAlign w:val="center"/>
          </w:tcPr>
          <w:p w:rsidR="00EE7F71" w:rsidRDefault="00EE7F71">
            <w:pPr>
              <w:spacing w:line="240" w:lineRule="exact"/>
              <w:jc w:val="center"/>
              <w:rPr>
                <w:bCs/>
                <w:sz w:val="18"/>
                <w:szCs w:val="18"/>
              </w:rPr>
            </w:pPr>
          </w:p>
        </w:tc>
        <w:tc>
          <w:tcPr>
            <w:tcW w:w="375" w:type="dxa"/>
            <w:noWrap/>
            <w:tcMar>
              <w:left w:w="28" w:type="dxa"/>
              <w:right w:w="28" w:type="dxa"/>
            </w:tcMar>
            <w:vAlign w:val="center"/>
          </w:tcPr>
          <w:p w:rsidR="00EE7F71" w:rsidRDefault="003434FA">
            <w:pPr>
              <w:spacing w:line="240" w:lineRule="exact"/>
              <w:jc w:val="center"/>
              <w:rPr>
                <w:bCs/>
                <w:sz w:val="18"/>
                <w:szCs w:val="18"/>
              </w:rPr>
            </w:pPr>
            <w:r>
              <w:rPr>
                <w:bCs/>
                <w:sz w:val="18"/>
                <w:szCs w:val="18"/>
              </w:rPr>
              <w:t>1</w:t>
            </w:r>
          </w:p>
        </w:tc>
        <w:tc>
          <w:tcPr>
            <w:tcW w:w="373" w:type="dxa"/>
            <w:noWrap/>
            <w:tcMar>
              <w:left w:w="28" w:type="dxa"/>
              <w:right w:w="28" w:type="dxa"/>
            </w:tcMar>
            <w:vAlign w:val="center"/>
          </w:tcPr>
          <w:p w:rsidR="00EE7F71" w:rsidRDefault="00EE7F71">
            <w:pPr>
              <w:spacing w:line="240" w:lineRule="exact"/>
              <w:jc w:val="center"/>
              <w:rPr>
                <w:bCs/>
                <w:sz w:val="18"/>
                <w:szCs w:val="18"/>
              </w:rPr>
            </w:pPr>
          </w:p>
        </w:tc>
        <w:tc>
          <w:tcPr>
            <w:tcW w:w="373" w:type="dxa"/>
            <w:noWrap/>
            <w:tcMar>
              <w:left w:w="28" w:type="dxa"/>
              <w:right w:w="28" w:type="dxa"/>
            </w:tcMar>
            <w:vAlign w:val="center"/>
          </w:tcPr>
          <w:p w:rsidR="00EE7F71" w:rsidRDefault="00EE7F71">
            <w:pPr>
              <w:spacing w:line="240" w:lineRule="exact"/>
              <w:jc w:val="center"/>
              <w:rPr>
                <w:bCs/>
                <w:sz w:val="18"/>
                <w:szCs w:val="18"/>
              </w:rPr>
            </w:pPr>
          </w:p>
        </w:tc>
        <w:tc>
          <w:tcPr>
            <w:tcW w:w="775" w:type="dxa"/>
            <w:noWrap/>
            <w:tcMar>
              <w:left w:w="28" w:type="dxa"/>
              <w:right w:w="28" w:type="dxa"/>
            </w:tcMar>
            <w:vAlign w:val="center"/>
          </w:tcPr>
          <w:p w:rsidR="00EE7F71" w:rsidRDefault="003434FA">
            <w:pPr>
              <w:jc w:val="center"/>
              <w:rPr>
                <w:bCs/>
                <w:sz w:val="18"/>
                <w:szCs w:val="18"/>
              </w:rPr>
            </w:pPr>
            <w:r>
              <w:rPr>
                <w:bCs/>
                <w:sz w:val="18"/>
                <w:szCs w:val="18"/>
              </w:rPr>
              <w:t>图书馆</w:t>
            </w:r>
          </w:p>
        </w:tc>
      </w:tr>
      <w:tr w:rsidR="00EE7F71">
        <w:trPr>
          <w:cantSplit/>
          <w:trHeight w:val="340"/>
          <w:jc w:val="center"/>
        </w:trPr>
        <w:tc>
          <w:tcPr>
            <w:tcW w:w="356" w:type="dxa"/>
            <w:vMerge/>
            <w:noWrap/>
            <w:tcMar>
              <w:left w:w="28" w:type="dxa"/>
              <w:right w:w="28" w:type="dxa"/>
            </w:tcMar>
            <w:vAlign w:val="center"/>
          </w:tcPr>
          <w:p w:rsidR="00EE7F71" w:rsidRDefault="00EE7F71">
            <w:pPr>
              <w:spacing w:line="240" w:lineRule="exact"/>
              <w:jc w:val="center"/>
              <w:rPr>
                <w:bCs/>
                <w:sz w:val="18"/>
                <w:szCs w:val="18"/>
              </w:rPr>
            </w:pPr>
          </w:p>
        </w:tc>
        <w:tc>
          <w:tcPr>
            <w:tcW w:w="356" w:type="dxa"/>
            <w:vMerge/>
            <w:noWrap/>
            <w:tcMar>
              <w:left w:w="28" w:type="dxa"/>
              <w:right w:w="28" w:type="dxa"/>
            </w:tcMar>
            <w:vAlign w:val="center"/>
          </w:tcPr>
          <w:p w:rsidR="00EE7F71" w:rsidRDefault="00EE7F71">
            <w:pPr>
              <w:spacing w:line="240" w:lineRule="exact"/>
              <w:jc w:val="center"/>
              <w:rPr>
                <w:bCs/>
                <w:sz w:val="18"/>
                <w:szCs w:val="18"/>
              </w:rPr>
            </w:pPr>
          </w:p>
        </w:tc>
        <w:tc>
          <w:tcPr>
            <w:tcW w:w="460" w:type="dxa"/>
            <w:vMerge/>
            <w:noWrap/>
            <w:tcMar>
              <w:left w:w="28" w:type="dxa"/>
              <w:right w:w="28" w:type="dxa"/>
            </w:tcMar>
            <w:vAlign w:val="center"/>
          </w:tcPr>
          <w:p w:rsidR="00EE7F71" w:rsidRDefault="00EE7F71">
            <w:pPr>
              <w:spacing w:line="240" w:lineRule="exact"/>
              <w:jc w:val="center"/>
              <w:rPr>
                <w:bCs/>
                <w:sz w:val="18"/>
                <w:szCs w:val="18"/>
              </w:rPr>
            </w:pPr>
          </w:p>
        </w:tc>
        <w:tc>
          <w:tcPr>
            <w:tcW w:w="896" w:type="dxa"/>
            <w:noWrap/>
            <w:tcMar>
              <w:left w:w="28" w:type="dxa"/>
              <w:right w:w="28" w:type="dxa"/>
            </w:tcMar>
            <w:vAlign w:val="center"/>
          </w:tcPr>
          <w:p w:rsidR="00EE7F71" w:rsidRDefault="003434FA">
            <w:pPr>
              <w:spacing w:line="240" w:lineRule="exact"/>
              <w:jc w:val="center"/>
              <w:rPr>
                <w:bCs/>
                <w:sz w:val="18"/>
                <w:szCs w:val="18"/>
              </w:rPr>
            </w:pPr>
            <w:r>
              <w:rPr>
                <w:bCs/>
                <w:spacing w:val="-2"/>
                <w:sz w:val="18"/>
                <w:szCs w:val="18"/>
              </w:rPr>
              <w:t>B2071960</w:t>
            </w:r>
          </w:p>
        </w:tc>
        <w:tc>
          <w:tcPr>
            <w:tcW w:w="1614" w:type="dxa"/>
            <w:noWrap/>
            <w:tcMar>
              <w:left w:w="28" w:type="dxa"/>
              <w:right w:w="28" w:type="dxa"/>
            </w:tcMar>
            <w:vAlign w:val="center"/>
          </w:tcPr>
          <w:p w:rsidR="00EE7F71" w:rsidRDefault="003434FA">
            <w:pPr>
              <w:spacing w:line="240" w:lineRule="exact"/>
              <w:jc w:val="center"/>
              <w:rPr>
                <w:bCs/>
                <w:sz w:val="18"/>
                <w:szCs w:val="18"/>
              </w:rPr>
            </w:pPr>
            <w:r>
              <w:rPr>
                <w:bCs/>
                <w:sz w:val="18"/>
                <w:szCs w:val="18"/>
              </w:rPr>
              <w:t>多媒体技术与应用</w:t>
            </w:r>
          </w:p>
        </w:tc>
        <w:tc>
          <w:tcPr>
            <w:tcW w:w="395" w:type="dxa"/>
            <w:noWrap/>
            <w:tcMar>
              <w:left w:w="28" w:type="dxa"/>
              <w:right w:w="28" w:type="dxa"/>
            </w:tcMar>
            <w:vAlign w:val="center"/>
          </w:tcPr>
          <w:p w:rsidR="00EE7F71" w:rsidRDefault="003434FA">
            <w:pPr>
              <w:spacing w:line="240" w:lineRule="exact"/>
              <w:jc w:val="center"/>
              <w:rPr>
                <w:bCs/>
                <w:sz w:val="18"/>
                <w:szCs w:val="18"/>
              </w:rPr>
            </w:pPr>
            <w:r>
              <w:rPr>
                <w:bCs/>
                <w:sz w:val="18"/>
                <w:szCs w:val="18"/>
              </w:rPr>
              <w:t>1</w:t>
            </w:r>
          </w:p>
        </w:tc>
        <w:tc>
          <w:tcPr>
            <w:tcW w:w="448" w:type="dxa"/>
            <w:noWrap/>
            <w:tcMar>
              <w:left w:w="28" w:type="dxa"/>
              <w:right w:w="28" w:type="dxa"/>
            </w:tcMar>
            <w:vAlign w:val="center"/>
          </w:tcPr>
          <w:p w:rsidR="00EE7F71" w:rsidRDefault="003434FA">
            <w:pPr>
              <w:spacing w:line="240" w:lineRule="exact"/>
              <w:jc w:val="center"/>
              <w:rPr>
                <w:bCs/>
                <w:sz w:val="18"/>
                <w:szCs w:val="18"/>
              </w:rPr>
            </w:pPr>
            <w:r>
              <w:rPr>
                <w:bCs/>
                <w:sz w:val="18"/>
                <w:szCs w:val="18"/>
              </w:rPr>
              <w:t>16</w:t>
            </w:r>
          </w:p>
        </w:tc>
        <w:tc>
          <w:tcPr>
            <w:tcW w:w="300" w:type="dxa"/>
            <w:noWrap/>
            <w:tcMar>
              <w:left w:w="28" w:type="dxa"/>
              <w:right w:w="28" w:type="dxa"/>
            </w:tcMar>
            <w:vAlign w:val="center"/>
          </w:tcPr>
          <w:p w:rsidR="00EE7F71" w:rsidRDefault="003434FA">
            <w:pPr>
              <w:spacing w:line="240" w:lineRule="exact"/>
              <w:jc w:val="center"/>
              <w:rPr>
                <w:bCs/>
                <w:sz w:val="18"/>
                <w:szCs w:val="18"/>
              </w:rPr>
            </w:pPr>
            <w:r>
              <w:rPr>
                <w:bCs/>
                <w:sz w:val="18"/>
                <w:szCs w:val="18"/>
              </w:rPr>
              <w:t>16</w:t>
            </w:r>
          </w:p>
        </w:tc>
        <w:tc>
          <w:tcPr>
            <w:tcW w:w="341" w:type="dxa"/>
            <w:noWrap/>
            <w:tcMar>
              <w:left w:w="28" w:type="dxa"/>
              <w:right w:w="28" w:type="dxa"/>
            </w:tcMar>
            <w:vAlign w:val="center"/>
          </w:tcPr>
          <w:p w:rsidR="00EE7F71" w:rsidRDefault="00EE7F71">
            <w:pPr>
              <w:spacing w:line="240" w:lineRule="exact"/>
              <w:jc w:val="center"/>
              <w:rPr>
                <w:bCs/>
                <w:sz w:val="18"/>
                <w:szCs w:val="18"/>
              </w:rPr>
            </w:pPr>
          </w:p>
        </w:tc>
        <w:tc>
          <w:tcPr>
            <w:tcW w:w="379" w:type="dxa"/>
            <w:noWrap/>
            <w:tcMar>
              <w:left w:w="28" w:type="dxa"/>
              <w:right w:w="28" w:type="dxa"/>
            </w:tcMar>
            <w:vAlign w:val="center"/>
          </w:tcPr>
          <w:p w:rsidR="00EE7F71" w:rsidRDefault="00EE7F71">
            <w:pPr>
              <w:spacing w:line="240" w:lineRule="exact"/>
              <w:jc w:val="center"/>
              <w:rPr>
                <w:bCs/>
                <w:sz w:val="18"/>
                <w:szCs w:val="18"/>
              </w:rPr>
            </w:pPr>
          </w:p>
        </w:tc>
        <w:tc>
          <w:tcPr>
            <w:tcW w:w="373" w:type="dxa"/>
            <w:noWrap/>
            <w:tcMar>
              <w:left w:w="28" w:type="dxa"/>
              <w:right w:w="28" w:type="dxa"/>
            </w:tcMar>
            <w:vAlign w:val="center"/>
          </w:tcPr>
          <w:p w:rsidR="00EE7F71" w:rsidRDefault="00EE7F71">
            <w:pPr>
              <w:spacing w:line="240" w:lineRule="exact"/>
              <w:jc w:val="center"/>
              <w:rPr>
                <w:bCs/>
                <w:sz w:val="18"/>
                <w:szCs w:val="18"/>
              </w:rPr>
            </w:pPr>
          </w:p>
        </w:tc>
        <w:tc>
          <w:tcPr>
            <w:tcW w:w="373" w:type="dxa"/>
            <w:noWrap/>
            <w:tcMar>
              <w:left w:w="28" w:type="dxa"/>
              <w:right w:w="28" w:type="dxa"/>
            </w:tcMar>
            <w:vAlign w:val="center"/>
          </w:tcPr>
          <w:p w:rsidR="00EE7F71" w:rsidRDefault="00EE7F71">
            <w:pPr>
              <w:spacing w:line="240" w:lineRule="exact"/>
              <w:jc w:val="center"/>
              <w:rPr>
                <w:bCs/>
                <w:sz w:val="18"/>
                <w:szCs w:val="18"/>
              </w:rPr>
            </w:pPr>
          </w:p>
        </w:tc>
        <w:tc>
          <w:tcPr>
            <w:tcW w:w="373" w:type="dxa"/>
            <w:noWrap/>
            <w:tcMar>
              <w:left w:w="28" w:type="dxa"/>
              <w:right w:w="28" w:type="dxa"/>
            </w:tcMar>
            <w:vAlign w:val="center"/>
          </w:tcPr>
          <w:p w:rsidR="00EE7F71" w:rsidRDefault="00EE7F71">
            <w:pPr>
              <w:spacing w:line="240" w:lineRule="exact"/>
              <w:jc w:val="center"/>
              <w:rPr>
                <w:bCs/>
                <w:sz w:val="18"/>
                <w:szCs w:val="18"/>
              </w:rPr>
            </w:pPr>
          </w:p>
        </w:tc>
        <w:tc>
          <w:tcPr>
            <w:tcW w:w="373" w:type="dxa"/>
            <w:noWrap/>
            <w:tcMar>
              <w:left w:w="28" w:type="dxa"/>
              <w:right w:w="28" w:type="dxa"/>
            </w:tcMar>
            <w:vAlign w:val="center"/>
          </w:tcPr>
          <w:p w:rsidR="00EE7F71" w:rsidRDefault="00EE7F71">
            <w:pPr>
              <w:spacing w:line="240" w:lineRule="exact"/>
              <w:jc w:val="center"/>
              <w:rPr>
                <w:bCs/>
                <w:sz w:val="18"/>
                <w:szCs w:val="18"/>
              </w:rPr>
            </w:pPr>
          </w:p>
        </w:tc>
        <w:tc>
          <w:tcPr>
            <w:tcW w:w="373" w:type="dxa"/>
            <w:noWrap/>
            <w:tcMar>
              <w:left w:w="28" w:type="dxa"/>
              <w:right w:w="28" w:type="dxa"/>
            </w:tcMar>
            <w:vAlign w:val="center"/>
          </w:tcPr>
          <w:p w:rsidR="00EE7F71" w:rsidRDefault="00EE7F71">
            <w:pPr>
              <w:spacing w:line="240" w:lineRule="exact"/>
              <w:jc w:val="center"/>
              <w:rPr>
                <w:bCs/>
                <w:sz w:val="18"/>
                <w:szCs w:val="18"/>
              </w:rPr>
            </w:pPr>
          </w:p>
        </w:tc>
        <w:tc>
          <w:tcPr>
            <w:tcW w:w="373" w:type="dxa"/>
            <w:noWrap/>
            <w:tcMar>
              <w:left w:w="28" w:type="dxa"/>
              <w:right w:w="28" w:type="dxa"/>
            </w:tcMar>
            <w:vAlign w:val="center"/>
          </w:tcPr>
          <w:p w:rsidR="00EE7F71" w:rsidRDefault="00EE7F71">
            <w:pPr>
              <w:spacing w:line="240" w:lineRule="exact"/>
              <w:jc w:val="center"/>
              <w:rPr>
                <w:bCs/>
                <w:sz w:val="18"/>
                <w:szCs w:val="18"/>
              </w:rPr>
            </w:pPr>
          </w:p>
        </w:tc>
        <w:tc>
          <w:tcPr>
            <w:tcW w:w="373" w:type="dxa"/>
            <w:noWrap/>
            <w:tcMar>
              <w:left w:w="28" w:type="dxa"/>
              <w:right w:w="28" w:type="dxa"/>
            </w:tcMar>
            <w:vAlign w:val="center"/>
          </w:tcPr>
          <w:p w:rsidR="00EE7F71" w:rsidRDefault="00EE7F71">
            <w:pPr>
              <w:spacing w:line="240" w:lineRule="exact"/>
              <w:jc w:val="center"/>
              <w:rPr>
                <w:bCs/>
                <w:sz w:val="18"/>
                <w:szCs w:val="18"/>
              </w:rPr>
            </w:pPr>
          </w:p>
        </w:tc>
        <w:tc>
          <w:tcPr>
            <w:tcW w:w="375" w:type="dxa"/>
            <w:noWrap/>
            <w:tcMar>
              <w:left w:w="28" w:type="dxa"/>
              <w:right w:w="28" w:type="dxa"/>
            </w:tcMar>
            <w:vAlign w:val="center"/>
          </w:tcPr>
          <w:p w:rsidR="00EE7F71" w:rsidRDefault="003434FA">
            <w:pPr>
              <w:spacing w:line="240" w:lineRule="exact"/>
              <w:jc w:val="center"/>
              <w:rPr>
                <w:bCs/>
                <w:sz w:val="18"/>
                <w:szCs w:val="18"/>
              </w:rPr>
            </w:pPr>
            <w:r>
              <w:rPr>
                <w:bCs/>
                <w:spacing w:val="-2"/>
                <w:sz w:val="18"/>
                <w:szCs w:val="18"/>
              </w:rPr>
              <w:t>1</w:t>
            </w:r>
          </w:p>
        </w:tc>
        <w:tc>
          <w:tcPr>
            <w:tcW w:w="373" w:type="dxa"/>
            <w:noWrap/>
            <w:tcMar>
              <w:left w:w="28" w:type="dxa"/>
              <w:right w:w="28" w:type="dxa"/>
            </w:tcMar>
            <w:vAlign w:val="center"/>
          </w:tcPr>
          <w:p w:rsidR="00EE7F71" w:rsidRDefault="00EE7F71">
            <w:pPr>
              <w:spacing w:line="240" w:lineRule="exact"/>
              <w:jc w:val="center"/>
              <w:rPr>
                <w:bCs/>
                <w:sz w:val="18"/>
                <w:szCs w:val="18"/>
              </w:rPr>
            </w:pPr>
          </w:p>
        </w:tc>
        <w:tc>
          <w:tcPr>
            <w:tcW w:w="373" w:type="dxa"/>
            <w:noWrap/>
            <w:tcMar>
              <w:left w:w="28" w:type="dxa"/>
              <w:right w:w="28" w:type="dxa"/>
            </w:tcMar>
            <w:vAlign w:val="center"/>
          </w:tcPr>
          <w:p w:rsidR="00EE7F71" w:rsidRDefault="00EE7F71">
            <w:pPr>
              <w:spacing w:line="240" w:lineRule="exact"/>
              <w:jc w:val="center"/>
              <w:rPr>
                <w:bCs/>
                <w:sz w:val="18"/>
                <w:szCs w:val="18"/>
              </w:rPr>
            </w:pPr>
          </w:p>
        </w:tc>
        <w:tc>
          <w:tcPr>
            <w:tcW w:w="775" w:type="dxa"/>
            <w:noWrap/>
            <w:tcMar>
              <w:left w:w="28" w:type="dxa"/>
              <w:right w:w="28" w:type="dxa"/>
            </w:tcMar>
            <w:vAlign w:val="center"/>
          </w:tcPr>
          <w:p w:rsidR="00EE7F71" w:rsidRDefault="003434FA">
            <w:pPr>
              <w:jc w:val="center"/>
              <w:rPr>
                <w:bCs/>
                <w:sz w:val="18"/>
                <w:szCs w:val="18"/>
              </w:rPr>
            </w:pPr>
            <w:r>
              <w:rPr>
                <w:bCs/>
                <w:spacing w:val="-2"/>
                <w:sz w:val="18"/>
                <w:szCs w:val="18"/>
              </w:rPr>
              <w:t>通信学院</w:t>
            </w:r>
          </w:p>
        </w:tc>
      </w:tr>
      <w:tr w:rsidR="00EE7F71">
        <w:trPr>
          <w:cantSplit/>
          <w:trHeight w:val="340"/>
          <w:jc w:val="center"/>
        </w:trPr>
        <w:tc>
          <w:tcPr>
            <w:tcW w:w="356" w:type="dxa"/>
            <w:vMerge/>
            <w:noWrap/>
            <w:tcMar>
              <w:left w:w="28" w:type="dxa"/>
              <w:right w:w="28" w:type="dxa"/>
            </w:tcMar>
            <w:vAlign w:val="center"/>
          </w:tcPr>
          <w:p w:rsidR="00EE7F71" w:rsidRDefault="00EE7F71">
            <w:pPr>
              <w:spacing w:line="240" w:lineRule="exact"/>
              <w:jc w:val="center"/>
              <w:rPr>
                <w:bCs/>
                <w:sz w:val="18"/>
                <w:szCs w:val="18"/>
              </w:rPr>
            </w:pPr>
          </w:p>
        </w:tc>
        <w:tc>
          <w:tcPr>
            <w:tcW w:w="356" w:type="dxa"/>
            <w:vMerge/>
            <w:noWrap/>
            <w:tcMar>
              <w:left w:w="28" w:type="dxa"/>
              <w:right w:w="28" w:type="dxa"/>
            </w:tcMar>
            <w:vAlign w:val="center"/>
          </w:tcPr>
          <w:p w:rsidR="00EE7F71" w:rsidRDefault="00EE7F71">
            <w:pPr>
              <w:spacing w:line="240" w:lineRule="exact"/>
              <w:jc w:val="center"/>
              <w:rPr>
                <w:bCs/>
                <w:sz w:val="18"/>
                <w:szCs w:val="18"/>
              </w:rPr>
            </w:pPr>
          </w:p>
        </w:tc>
        <w:tc>
          <w:tcPr>
            <w:tcW w:w="460" w:type="dxa"/>
            <w:vMerge/>
            <w:noWrap/>
            <w:tcMar>
              <w:left w:w="28" w:type="dxa"/>
              <w:right w:w="28" w:type="dxa"/>
            </w:tcMar>
            <w:vAlign w:val="center"/>
          </w:tcPr>
          <w:p w:rsidR="00EE7F71" w:rsidRDefault="00EE7F71">
            <w:pPr>
              <w:spacing w:line="240" w:lineRule="exact"/>
              <w:jc w:val="center"/>
              <w:rPr>
                <w:bCs/>
                <w:sz w:val="18"/>
                <w:szCs w:val="18"/>
              </w:rPr>
            </w:pPr>
          </w:p>
        </w:tc>
        <w:tc>
          <w:tcPr>
            <w:tcW w:w="896" w:type="dxa"/>
            <w:noWrap/>
            <w:tcMar>
              <w:left w:w="28" w:type="dxa"/>
              <w:right w:w="28" w:type="dxa"/>
            </w:tcMar>
            <w:vAlign w:val="center"/>
          </w:tcPr>
          <w:p w:rsidR="00EE7F71" w:rsidRDefault="003434FA">
            <w:pPr>
              <w:spacing w:line="240" w:lineRule="exact"/>
              <w:jc w:val="center"/>
              <w:rPr>
                <w:bCs/>
                <w:sz w:val="18"/>
                <w:szCs w:val="18"/>
              </w:rPr>
            </w:pPr>
            <w:r>
              <w:rPr>
                <w:bCs/>
                <w:spacing w:val="-2"/>
                <w:sz w:val="18"/>
                <w:szCs w:val="18"/>
              </w:rPr>
              <w:t>B2085060</w:t>
            </w:r>
          </w:p>
        </w:tc>
        <w:tc>
          <w:tcPr>
            <w:tcW w:w="1614" w:type="dxa"/>
            <w:noWrap/>
            <w:tcMar>
              <w:left w:w="28" w:type="dxa"/>
              <w:right w:w="28" w:type="dxa"/>
            </w:tcMar>
            <w:vAlign w:val="center"/>
          </w:tcPr>
          <w:p w:rsidR="00EE7F71" w:rsidRDefault="003434FA">
            <w:pPr>
              <w:jc w:val="center"/>
              <w:rPr>
                <w:bCs/>
                <w:sz w:val="18"/>
                <w:szCs w:val="18"/>
              </w:rPr>
            </w:pPr>
            <w:r>
              <w:rPr>
                <w:bCs/>
                <w:sz w:val="18"/>
                <w:szCs w:val="21"/>
              </w:rPr>
              <w:t>数据库与管理信息系统</w:t>
            </w:r>
          </w:p>
        </w:tc>
        <w:tc>
          <w:tcPr>
            <w:tcW w:w="395" w:type="dxa"/>
            <w:noWrap/>
            <w:tcMar>
              <w:left w:w="28" w:type="dxa"/>
              <w:right w:w="28" w:type="dxa"/>
            </w:tcMar>
            <w:vAlign w:val="center"/>
          </w:tcPr>
          <w:p w:rsidR="00EE7F71" w:rsidRDefault="003434FA">
            <w:pPr>
              <w:spacing w:line="240" w:lineRule="exact"/>
              <w:jc w:val="center"/>
              <w:rPr>
                <w:bCs/>
                <w:sz w:val="18"/>
                <w:szCs w:val="18"/>
              </w:rPr>
            </w:pPr>
            <w:r>
              <w:rPr>
                <w:bCs/>
                <w:sz w:val="18"/>
                <w:szCs w:val="18"/>
              </w:rPr>
              <w:t>2</w:t>
            </w:r>
          </w:p>
        </w:tc>
        <w:tc>
          <w:tcPr>
            <w:tcW w:w="448" w:type="dxa"/>
            <w:noWrap/>
            <w:tcMar>
              <w:left w:w="28" w:type="dxa"/>
              <w:right w:w="28" w:type="dxa"/>
            </w:tcMar>
            <w:vAlign w:val="center"/>
          </w:tcPr>
          <w:p w:rsidR="00EE7F71" w:rsidRDefault="003434FA">
            <w:pPr>
              <w:spacing w:line="240" w:lineRule="exact"/>
              <w:jc w:val="center"/>
              <w:rPr>
                <w:bCs/>
                <w:sz w:val="18"/>
                <w:szCs w:val="18"/>
              </w:rPr>
            </w:pPr>
            <w:r>
              <w:rPr>
                <w:bCs/>
                <w:sz w:val="18"/>
                <w:szCs w:val="18"/>
              </w:rPr>
              <w:t>32</w:t>
            </w:r>
          </w:p>
        </w:tc>
        <w:tc>
          <w:tcPr>
            <w:tcW w:w="300" w:type="dxa"/>
            <w:noWrap/>
            <w:tcMar>
              <w:left w:w="28" w:type="dxa"/>
              <w:right w:w="28" w:type="dxa"/>
            </w:tcMar>
            <w:vAlign w:val="center"/>
          </w:tcPr>
          <w:p w:rsidR="00EE7F71" w:rsidRDefault="003434FA">
            <w:pPr>
              <w:spacing w:line="240" w:lineRule="exact"/>
              <w:jc w:val="center"/>
              <w:rPr>
                <w:bCs/>
                <w:sz w:val="18"/>
                <w:szCs w:val="18"/>
              </w:rPr>
            </w:pPr>
            <w:r>
              <w:rPr>
                <w:bCs/>
                <w:sz w:val="18"/>
                <w:szCs w:val="18"/>
              </w:rPr>
              <w:t>32</w:t>
            </w:r>
          </w:p>
        </w:tc>
        <w:tc>
          <w:tcPr>
            <w:tcW w:w="341" w:type="dxa"/>
            <w:noWrap/>
            <w:tcMar>
              <w:left w:w="28" w:type="dxa"/>
              <w:right w:w="28" w:type="dxa"/>
            </w:tcMar>
            <w:vAlign w:val="center"/>
          </w:tcPr>
          <w:p w:rsidR="00EE7F71" w:rsidRDefault="00EE7F71">
            <w:pPr>
              <w:spacing w:line="240" w:lineRule="exact"/>
              <w:jc w:val="center"/>
              <w:rPr>
                <w:bCs/>
                <w:sz w:val="18"/>
                <w:szCs w:val="18"/>
              </w:rPr>
            </w:pPr>
          </w:p>
        </w:tc>
        <w:tc>
          <w:tcPr>
            <w:tcW w:w="379" w:type="dxa"/>
            <w:noWrap/>
            <w:tcMar>
              <w:left w:w="28" w:type="dxa"/>
              <w:right w:w="28" w:type="dxa"/>
            </w:tcMar>
            <w:vAlign w:val="center"/>
          </w:tcPr>
          <w:p w:rsidR="00EE7F71" w:rsidRDefault="00EE7F71">
            <w:pPr>
              <w:spacing w:line="240" w:lineRule="exact"/>
              <w:jc w:val="center"/>
              <w:rPr>
                <w:bCs/>
                <w:sz w:val="18"/>
                <w:szCs w:val="18"/>
              </w:rPr>
            </w:pPr>
          </w:p>
        </w:tc>
        <w:tc>
          <w:tcPr>
            <w:tcW w:w="373" w:type="dxa"/>
            <w:noWrap/>
            <w:tcMar>
              <w:left w:w="28" w:type="dxa"/>
              <w:right w:w="28" w:type="dxa"/>
            </w:tcMar>
            <w:vAlign w:val="center"/>
          </w:tcPr>
          <w:p w:rsidR="00EE7F71" w:rsidRDefault="00EE7F71">
            <w:pPr>
              <w:spacing w:line="240" w:lineRule="exact"/>
              <w:jc w:val="center"/>
              <w:rPr>
                <w:bCs/>
                <w:sz w:val="18"/>
                <w:szCs w:val="18"/>
              </w:rPr>
            </w:pPr>
          </w:p>
        </w:tc>
        <w:tc>
          <w:tcPr>
            <w:tcW w:w="373" w:type="dxa"/>
            <w:noWrap/>
            <w:tcMar>
              <w:left w:w="28" w:type="dxa"/>
              <w:right w:w="28" w:type="dxa"/>
            </w:tcMar>
            <w:vAlign w:val="center"/>
          </w:tcPr>
          <w:p w:rsidR="00EE7F71" w:rsidRDefault="00EE7F71">
            <w:pPr>
              <w:spacing w:line="240" w:lineRule="exact"/>
              <w:jc w:val="center"/>
              <w:rPr>
                <w:bCs/>
                <w:sz w:val="18"/>
                <w:szCs w:val="18"/>
              </w:rPr>
            </w:pPr>
          </w:p>
        </w:tc>
        <w:tc>
          <w:tcPr>
            <w:tcW w:w="373" w:type="dxa"/>
            <w:noWrap/>
            <w:tcMar>
              <w:left w:w="28" w:type="dxa"/>
              <w:right w:w="28" w:type="dxa"/>
            </w:tcMar>
            <w:vAlign w:val="center"/>
          </w:tcPr>
          <w:p w:rsidR="00EE7F71" w:rsidRDefault="00EE7F71">
            <w:pPr>
              <w:spacing w:line="240" w:lineRule="exact"/>
              <w:jc w:val="center"/>
              <w:rPr>
                <w:bCs/>
                <w:sz w:val="18"/>
                <w:szCs w:val="18"/>
              </w:rPr>
            </w:pPr>
          </w:p>
        </w:tc>
        <w:tc>
          <w:tcPr>
            <w:tcW w:w="373" w:type="dxa"/>
            <w:noWrap/>
            <w:tcMar>
              <w:left w:w="28" w:type="dxa"/>
              <w:right w:w="28" w:type="dxa"/>
            </w:tcMar>
            <w:vAlign w:val="center"/>
          </w:tcPr>
          <w:p w:rsidR="00EE7F71" w:rsidRDefault="00EE7F71">
            <w:pPr>
              <w:spacing w:line="240" w:lineRule="exact"/>
              <w:jc w:val="center"/>
              <w:rPr>
                <w:bCs/>
                <w:sz w:val="18"/>
                <w:szCs w:val="18"/>
              </w:rPr>
            </w:pPr>
          </w:p>
        </w:tc>
        <w:tc>
          <w:tcPr>
            <w:tcW w:w="373" w:type="dxa"/>
            <w:noWrap/>
            <w:tcMar>
              <w:left w:w="28" w:type="dxa"/>
              <w:right w:w="28" w:type="dxa"/>
            </w:tcMar>
            <w:vAlign w:val="center"/>
          </w:tcPr>
          <w:p w:rsidR="00EE7F71" w:rsidRDefault="00EE7F71">
            <w:pPr>
              <w:spacing w:line="240" w:lineRule="exact"/>
              <w:jc w:val="center"/>
              <w:rPr>
                <w:bCs/>
                <w:sz w:val="18"/>
                <w:szCs w:val="18"/>
              </w:rPr>
            </w:pPr>
          </w:p>
        </w:tc>
        <w:tc>
          <w:tcPr>
            <w:tcW w:w="373" w:type="dxa"/>
            <w:noWrap/>
            <w:tcMar>
              <w:left w:w="28" w:type="dxa"/>
              <w:right w:w="28" w:type="dxa"/>
            </w:tcMar>
            <w:vAlign w:val="center"/>
          </w:tcPr>
          <w:p w:rsidR="00EE7F71" w:rsidRDefault="00EE7F71">
            <w:pPr>
              <w:spacing w:line="240" w:lineRule="exact"/>
              <w:jc w:val="center"/>
              <w:rPr>
                <w:bCs/>
                <w:sz w:val="18"/>
                <w:szCs w:val="18"/>
              </w:rPr>
            </w:pPr>
          </w:p>
        </w:tc>
        <w:tc>
          <w:tcPr>
            <w:tcW w:w="373" w:type="dxa"/>
            <w:noWrap/>
            <w:tcMar>
              <w:left w:w="28" w:type="dxa"/>
              <w:right w:w="28" w:type="dxa"/>
            </w:tcMar>
            <w:vAlign w:val="center"/>
          </w:tcPr>
          <w:p w:rsidR="00EE7F71" w:rsidRDefault="00EE7F71">
            <w:pPr>
              <w:spacing w:line="240" w:lineRule="exact"/>
              <w:jc w:val="center"/>
              <w:rPr>
                <w:bCs/>
                <w:sz w:val="18"/>
                <w:szCs w:val="18"/>
              </w:rPr>
            </w:pPr>
          </w:p>
        </w:tc>
        <w:tc>
          <w:tcPr>
            <w:tcW w:w="375" w:type="dxa"/>
            <w:noWrap/>
            <w:tcMar>
              <w:left w:w="28" w:type="dxa"/>
              <w:right w:w="28" w:type="dxa"/>
            </w:tcMar>
            <w:vAlign w:val="center"/>
          </w:tcPr>
          <w:p w:rsidR="00EE7F71" w:rsidRDefault="003434FA">
            <w:pPr>
              <w:spacing w:line="240" w:lineRule="exact"/>
              <w:jc w:val="center"/>
              <w:rPr>
                <w:bCs/>
                <w:sz w:val="18"/>
                <w:szCs w:val="18"/>
              </w:rPr>
            </w:pPr>
            <w:r>
              <w:rPr>
                <w:bCs/>
                <w:spacing w:val="-2"/>
                <w:sz w:val="18"/>
                <w:szCs w:val="18"/>
              </w:rPr>
              <w:t>2</w:t>
            </w:r>
          </w:p>
        </w:tc>
        <w:tc>
          <w:tcPr>
            <w:tcW w:w="373" w:type="dxa"/>
            <w:noWrap/>
            <w:tcMar>
              <w:left w:w="28" w:type="dxa"/>
              <w:right w:w="28" w:type="dxa"/>
            </w:tcMar>
            <w:vAlign w:val="center"/>
          </w:tcPr>
          <w:p w:rsidR="00EE7F71" w:rsidRDefault="00EE7F71">
            <w:pPr>
              <w:spacing w:line="240" w:lineRule="exact"/>
              <w:jc w:val="center"/>
              <w:rPr>
                <w:bCs/>
                <w:sz w:val="18"/>
                <w:szCs w:val="18"/>
              </w:rPr>
            </w:pPr>
          </w:p>
        </w:tc>
        <w:tc>
          <w:tcPr>
            <w:tcW w:w="373" w:type="dxa"/>
            <w:noWrap/>
            <w:tcMar>
              <w:left w:w="28" w:type="dxa"/>
              <w:right w:w="28" w:type="dxa"/>
            </w:tcMar>
            <w:vAlign w:val="center"/>
          </w:tcPr>
          <w:p w:rsidR="00EE7F71" w:rsidRDefault="00EE7F71">
            <w:pPr>
              <w:jc w:val="center"/>
              <w:rPr>
                <w:bCs/>
                <w:sz w:val="18"/>
                <w:szCs w:val="18"/>
              </w:rPr>
            </w:pPr>
          </w:p>
        </w:tc>
        <w:tc>
          <w:tcPr>
            <w:tcW w:w="775" w:type="dxa"/>
            <w:noWrap/>
            <w:tcMar>
              <w:left w:w="28" w:type="dxa"/>
              <w:right w:w="28" w:type="dxa"/>
            </w:tcMar>
            <w:vAlign w:val="center"/>
          </w:tcPr>
          <w:p w:rsidR="00EE7F71" w:rsidRDefault="003434FA">
            <w:pPr>
              <w:jc w:val="center"/>
              <w:rPr>
                <w:bCs/>
                <w:spacing w:val="-2"/>
                <w:sz w:val="18"/>
                <w:szCs w:val="18"/>
              </w:rPr>
            </w:pPr>
            <w:r>
              <w:rPr>
                <w:bCs/>
                <w:spacing w:val="-2"/>
                <w:sz w:val="18"/>
                <w:szCs w:val="18"/>
              </w:rPr>
              <w:t>计算机</w:t>
            </w:r>
          </w:p>
          <w:p w:rsidR="00EE7F71" w:rsidRDefault="003434FA">
            <w:pPr>
              <w:jc w:val="center"/>
              <w:rPr>
                <w:bCs/>
                <w:sz w:val="18"/>
                <w:szCs w:val="18"/>
              </w:rPr>
            </w:pPr>
            <w:r>
              <w:rPr>
                <w:bCs/>
                <w:spacing w:val="-2"/>
                <w:sz w:val="18"/>
                <w:szCs w:val="18"/>
              </w:rPr>
              <w:t>学院</w:t>
            </w:r>
          </w:p>
        </w:tc>
      </w:tr>
      <w:tr w:rsidR="00EE7F71">
        <w:trPr>
          <w:cantSplit/>
          <w:trHeight w:val="340"/>
          <w:jc w:val="center"/>
        </w:trPr>
        <w:tc>
          <w:tcPr>
            <w:tcW w:w="356" w:type="dxa"/>
            <w:vMerge/>
            <w:noWrap/>
            <w:tcMar>
              <w:left w:w="28" w:type="dxa"/>
              <w:right w:w="28" w:type="dxa"/>
            </w:tcMar>
            <w:vAlign w:val="center"/>
          </w:tcPr>
          <w:p w:rsidR="00EE7F71" w:rsidRDefault="00EE7F71">
            <w:pPr>
              <w:spacing w:line="240" w:lineRule="exact"/>
              <w:jc w:val="center"/>
              <w:rPr>
                <w:bCs/>
                <w:sz w:val="18"/>
                <w:szCs w:val="18"/>
              </w:rPr>
            </w:pPr>
          </w:p>
        </w:tc>
        <w:tc>
          <w:tcPr>
            <w:tcW w:w="356" w:type="dxa"/>
            <w:vMerge/>
            <w:noWrap/>
            <w:tcMar>
              <w:left w:w="28" w:type="dxa"/>
              <w:right w:w="28" w:type="dxa"/>
            </w:tcMar>
            <w:vAlign w:val="center"/>
          </w:tcPr>
          <w:p w:rsidR="00EE7F71" w:rsidRDefault="00EE7F71">
            <w:pPr>
              <w:spacing w:line="240" w:lineRule="exact"/>
              <w:jc w:val="center"/>
              <w:rPr>
                <w:bCs/>
                <w:sz w:val="18"/>
                <w:szCs w:val="18"/>
              </w:rPr>
            </w:pPr>
          </w:p>
        </w:tc>
        <w:tc>
          <w:tcPr>
            <w:tcW w:w="460" w:type="dxa"/>
            <w:vMerge/>
            <w:noWrap/>
            <w:tcMar>
              <w:left w:w="28" w:type="dxa"/>
              <w:right w:w="28" w:type="dxa"/>
            </w:tcMar>
            <w:vAlign w:val="center"/>
          </w:tcPr>
          <w:p w:rsidR="00EE7F71" w:rsidRDefault="00EE7F71">
            <w:pPr>
              <w:jc w:val="center"/>
              <w:rPr>
                <w:bCs/>
                <w:sz w:val="18"/>
                <w:szCs w:val="18"/>
              </w:rPr>
            </w:pPr>
          </w:p>
        </w:tc>
        <w:tc>
          <w:tcPr>
            <w:tcW w:w="8880" w:type="dxa"/>
            <w:gridSpan w:val="18"/>
            <w:noWrap/>
            <w:vAlign w:val="center"/>
          </w:tcPr>
          <w:p w:rsidR="00EE7F71" w:rsidRDefault="003434FA">
            <w:pPr>
              <w:jc w:val="center"/>
              <w:rPr>
                <w:bCs/>
                <w:sz w:val="18"/>
                <w:szCs w:val="18"/>
              </w:rPr>
            </w:pPr>
            <w:r>
              <w:rPr>
                <w:bCs/>
                <w:sz w:val="18"/>
                <w:szCs w:val="18"/>
              </w:rPr>
              <w:t>以上</w:t>
            </w:r>
            <w:r>
              <w:rPr>
                <w:bCs/>
                <w:sz w:val="18"/>
                <w:szCs w:val="18"/>
              </w:rPr>
              <w:t>3</w:t>
            </w:r>
            <w:r>
              <w:rPr>
                <w:bCs/>
                <w:sz w:val="18"/>
                <w:szCs w:val="18"/>
              </w:rPr>
              <w:t>门课程至少选修</w:t>
            </w:r>
            <w:r>
              <w:rPr>
                <w:bCs/>
                <w:sz w:val="18"/>
                <w:szCs w:val="18"/>
              </w:rPr>
              <w:t>1</w:t>
            </w:r>
            <w:r>
              <w:rPr>
                <w:bCs/>
                <w:sz w:val="18"/>
                <w:szCs w:val="18"/>
              </w:rPr>
              <w:t>学分</w:t>
            </w:r>
          </w:p>
        </w:tc>
      </w:tr>
      <w:tr w:rsidR="00EE7F71">
        <w:trPr>
          <w:cantSplit/>
          <w:trHeight w:val="340"/>
          <w:jc w:val="center"/>
        </w:trPr>
        <w:tc>
          <w:tcPr>
            <w:tcW w:w="356" w:type="dxa"/>
            <w:vMerge/>
            <w:noWrap/>
            <w:tcMar>
              <w:left w:w="28" w:type="dxa"/>
              <w:right w:w="28" w:type="dxa"/>
            </w:tcMar>
            <w:vAlign w:val="center"/>
          </w:tcPr>
          <w:p w:rsidR="00EE7F71" w:rsidRDefault="00EE7F71">
            <w:pPr>
              <w:spacing w:line="240" w:lineRule="exact"/>
              <w:jc w:val="center"/>
              <w:rPr>
                <w:bCs/>
                <w:sz w:val="18"/>
                <w:szCs w:val="18"/>
              </w:rPr>
            </w:pPr>
          </w:p>
        </w:tc>
        <w:tc>
          <w:tcPr>
            <w:tcW w:w="356" w:type="dxa"/>
            <w:vMerge/>
            <w:noWrap/>
            <w:tcMar>
              <w:left w:w="28" w:type="dxa"/>
              <w:right w:w="28" w:type="dxa"/>
            </w:tcMar>
            <w:vAlign w:val="center"/>
          </w:tcPr>
          <w:p w:rsidR="00EE7F71" w:rsidRDefault="00EE7F71">
            <w:pPr>
              <w:spacing w:line="240" w:lineRule="exact"/>
              <w:jc w:val="center"/>
              <w:rPr>
                <w:bCs/>
                <w:sz w:val="18"/>
                <w:szCs w:val="18"/>
              </w:rPr>
            </w:pPr>
          </w:p>
        </w:tc>
        <w:tc>
          <w:tcPr>
            <w:tcW w:w="2970" w:type="dxa"/>
            <w:gridSpan w:val="3"/>
            <w:noWrap/>
            <w:tcMar>
              <w:left w:w="28" w:type="dxa"/>
              <w:right w:w="28" w:type="dxa"/>
            </w:tcMar>
            <w:vAlign w:val="center"/>
          </w:tcPr>
          <w:p w:rsidR="00EE7F71" w:rsidRDefault="003434FA">
            <w:pPr>
              <w:spacing w:line="240" w:lineRule="exact"/>
              <w:jc w:val="center"/>
              <w:rPr>
                <w:bCs/>
                <w:sz w:val="18"/>
                <w:szCs w:val="18"/>
              </w:rPr>
            </w:pPr>
            <w:r>
              <w:rPr>
                <w:bCs/>
                <w:sz w:val="18"/>
                <w:szCs w:val="18"/>
              </w:rPr>
              <w:t>小计</w:t>
            </w:r>
          </w:p>
        </w:tc>
        <w:tc>
          <w:tcPr>
            <w:tcW w:w="395" w:type="dxa"/>
            <w:noWrap/>
            <w:tcMar>
              <w:left w:w="28" w:type="dxa"/>
              <w:right w:w="28" w:type="dxa"/>
            </w:tcMar>
            <w:vAlign w:val="center"/>
          </w:tcPr>
          <w:p w:rsidR="00EE7F71" w:rsidRDefault="003434FA">
            <w:pPr>
              <w:spacing w:line="240" w:lineRule="exact"/>
              <w:jc w:val="center"/>
              <w:rPr>
                <w:bCs/>
                <w:sz w:val="18"/>
                <w:szCs w:val="18"/>
              </w:rPr>
            </w:pPr>
            <w:r>
              <w:rPr>
                <w:bCs/>
                <w:sz w:val="18"/>
                <w:szCs w:val="18"/>
              </w:rPr>
              <w:t>3</w:t>
            </w:r>
          </w:p>
        </w:tc>
        <w:tc>
          <w:tcPr>
            <w:tcW w:w="448" w:type="dxa"/>
            <w:noWrap/>
            <w:tcMar>
              <w:left w:w="28" w:type="dxa"/>
              <w:right w:w="28" w:type="dxa"/>
            </w:tcMar>
            <w:vAlign w:val="center"/>
          </w:tcPr>
          <w:p w:rsidR="00EE7F71" w:rsidRDefault="003434FA">
            <w:pPr>
              <w:spacing w:line="240" w:lineRule="exact"/>
              <w:jc w:val="center"/>
              <w:rPr>
                <w:bCs/>
                <w:sz w:val="18"/>
                <w:szCs w:val="18"/>
              </w:rPr>
            </w:pPr>
            <w:r>
              <w:rPr>
                <w:bCs/>
                <w:sz w:val="18"/>
                <w:szCs w:val="18"/>
              </w:rPr>
              <w:t>48</w:t>
            </w:r>
          </w:p>
        </w:tc>
        <w:tc>
          <w:tcPr>
            <w:tcW w:w="300" w:type="dxa"/>
            <w:noWrap/>
            <w:tcMar>
              <w:left w:w="28" w:type="dxa"/>
              <w:right w:w="28" w:type="dxa"/>
            </w:tcMar>
            <w:vAlign w:val="center"/>
          </w:tcPr>
          <w:p w:rsidR="00EE7F71" w:rsidRDefault="003434FA">
            <w:pPr>
              <w:spacing w:line="240" w:lineRule="exact"/>
              <w:jc w:val="center"/>
              <w:rPr>
                <w:bCs/>
                <w:sz w:val="18"/>
                <w:szCs w:val="18"/>
              </w:rPr>
            </w:pPr>
            <w:r>
              <w:rPr>
                <w:bCs/>
                <w:sz w:val="18"/>
                <w:szCs w:val="18"/>
              </w:rPr>
              <w:t>32</w:t>
            </w:r>
          </w:p>
        </w:tc>
        <w:tc>
          <w:tcPr>
            <w:tcW w:w="341" w:type="dxa"/>
            <w:noWrap/>
            <w:tcMar>
              <w:left w:w="28" w:type="dxa"/>
              <w:right w:w="28" w:type="dxa"/>
            </w:tcMar>
            <w:vAlign w:val="center"/>
          </w:tcPr>
          <w:p w:rsidR="00EE7F71" w:rsidRDefault="00EE7F71">
            <w:pPr>
              <w:spacing w:line="240" w:lineRule="exact"/>
              <w:jc w:val="center"/>
              <w:rPr>
                <w:bCs/>
                <w:sz w:val="18"/>
                <w:szCs w:val="18"/>
              </w:rPr>
            </w:pPr>
          </w:p>
        </w:tc>
        <w:tc>
          <w:tcPr>
            <w:tcW w:w="379" w:type="dxa"/>
            <w:noWrap/>
            <w:tcMar>
              <w:left w:w="28" w:type="dxa"/>
              <w:right w:w="28" w:type="dxa"/>
            </w:tcMar>
            <w:vAlign w:val="center"/>
          </w:tcPr>
          <w:p w:rsidR="00EE7F71" w:rsidRDefault="00EE7F71">
            <w:pPr>
              <w:spacing w:line="240" w:lineRule="exact"/>
              <w:jc w:val="center"/>
              <w:rPr>
                <w:bCs/>
                <w:sz w:val="18"/>
                <w:szCs w:val="18"/>
              </w:rPr>
            </w:pPr>
          </w:p>
        </w:tc>
        <w:tc>
          <w:tcPr>
            <w:tcW w:w="373" w:type="dxa"/>
            <w:noWrap/>
            <w:tcMar>
              <w:left w:w="28" w:type="dxa"/>
              <w:right w:w="28" w:type="dxa"/>
            </w:tcMar>
            <w:vAlign w:val="center"/>
          </w:tcPr>
          <w:p w:rsidR="00EE7F71" w:rsidRDefault="00EE7F71">
            <w:pPr>
              <w:spacing w:line="240" w:lineRule="exact"/>
              <w:jc w:val="center"/>
              <w:rPr>
                <w:bCs/>
                <w:sz w:val="18"/>
                <w:szCs w:val="18"/>
              </w:rPr>
            </w:pPr>
          </w:p>
        </w:tc>
        <w:tc>
          <w:tcPr>
            <w:tcW w:w="373" w:type="dxa"/>
            <w:noWrap/>
            <w:tcMar>
              <w:left w:w="28" w:type="dxa"/>
              <w:right w:w="28" w:type="dxa"/>
            </w:tcMar>
            <w:vAlign w:val="center"/>
          </w:tcPr>
          <w:p w:rsidR="00EE7F71" w:rsidRDefault="00EE7F71">
            <w:pPr>
              <w:spacing w:line="240" w:lineRule="exact"/>
              <w:jc w:val="center"/>
              <w:rPr>
                <w:bCs/>
                <w:sz w:val="18"/>
                <w:szCs w:val="18"/>
              </w:rPr>
            </w:pPr>
          </w:p>
        </w:tc>
        <w:tc>
          <w:tcPr>
            <w:tcW w:w="373" w:type="dxa"/>
            <w:noWrap/>
            <w:tcMar>
              <w:left w:w="28" w:type="dxa"/>
              <w:right w:w="28" w:type="dxa"/>
            </w:tcMar>
            <w:vAlign w:val="center"/>
          </w:tcPr>
          <w:p w:rsidR="00EE7F71" w:rsidRDefault="00EE7F71">
            <w:pPr>
              <w:spacing w:line="240" w:lineRule="exact"/>
              <w:jc w:val="center"/>
              <w:rPr>
                <w:bCs/>
                <w:sz w:val="18"/>
                <w:szCs w:val="18"/>
              </w:rPr>
            </w:pPr>
          </w:p>
        </w:tc>
        <w:tc>
          <w:tcPr>
            <w:tcW w:w="373" w:type="dxa"/>
            <w:noWrap/>
            <w:tcMar>
              <w:left w:w="28" w:type="dxa"/>
              <w:right w:w="28" w:type="dxa"/>
            </w:tcMar>
            <w:vAlign w:val="center"/>
          </w:tcPr>
          <w:p w:rsidR="00EE7F71" w:rsidRDefault="00EE7F71">
            <w:pPr>
              <w:spacing w:line="240" w:lineRule="exact"/>
              <w:jc w:val="center"/>
              <w:rPr>
                <w:bCs/>
                <w:sz w:val="18"/>
                <w:szCs w:val="18"/>
              </w:rPr>
            </w:pPr>
          </w:p>
        </w:tc>
        <w:tc>
          <w:tcPr>
            <w:tcW w:w="373" w:type="dxa"/>
            <w:noWrap/>
            <w:tcMar>
              <w:left w:w="28" w:type="dxa"/>
              <w:right w:w="28" w:type="dxa"/>
            </w:tcMar>
            <w:vAlign w:val="center"/>
          </w:tcPr>
          <w:p w:rsidR="00EE7F71" w:rsidRDefault="00EE7F71">
            <w:pPr>
              <w:spacing w:line="240" w:lineRule="exact"/>
              <w:jc w:val="center"/>
              <w:rPr>
                <w:bCs/>
                <w:sz w:val="18"/>
                <w:szCs w:val="18"/>
              </w:rPr>
            </w:pPr>
          </w:p>
        </w:tc>
        <w:tc>
          <w:tcPr>
            <w:tcW w:w="373" w:type="dxa"/>
            <w:noWrap/>
            <w:tcMar>
              <w:left w:w="28" w:type="dxa"/>
              <w:right w:w="28" w:type="dxa"/>
            </w:tcMar>
            <w:vAlign w:val="center"/>
          </w:tcPr>
          <w:p w:rsidR="00EE7F71" w:rsidRDefault="00EE7F71">
            <w:pPr>
              <w:spacing w:line="240" w:lineRule="exact"/>
              <w:jc w:val="center"/>
              <w:rPr>
                <w:bCs/>
                <w:sz w:val="18"/>
                <w:szCs w:val="18"/>
              </w:rPr>
            </w:pPr>
          </w:p>
        </w:tc>
        <w:tc>
          <w:tcPr>
            <w:tcW w:w="373" w:type="dxa"/>
            <w:noWrap/>
            <w:tcMar>
              <w:left w:w="28" w:type="dxa"/>
              <w:right w:w="28" w:type="dxa"/>
            </w:tcMar>
            <w:vAlign w:val="center"/>
          </w:tcPr>
          <w:p w:rsidR="00EE7F71" w:rsidRDefault="00EE7F71">
            <w:pPr>
              <w:spacing w:line="240" w:lineRule="exact"/>
              <w:jc w:val="center"/>
              <w:rPr>
                <w:bCs/>
                <w:sz w:val="18"/>
                <w:szCs w:val="18"/>
              </w:rPr>
            </w:pPr>
          </w:p>
        </w:tc>
        <w:tc>
          <w:tcPr>
            <w:tcW w:w="375" w:type="dxa"/>
            <w:noWrap/>
            <w:tcMar>
              <w:left w:w="28" w:type="dxa"/>
              <w:right w:w="28" w:type="dxa"/>
            </w:tcMar>
            <w:vAlign w:val="center"/>
          </w:tcPr>
          <w:p w:rsidR="00EE7F71" w:rsidRDefault="00EE7F71">
            <w:pPr>
              <w:spacing w:line="240" w:lineRule="exact"/>
              <w:jc w:val="center"/>
              <w:rPr>
                <w:bCs/>
                <w:sz w:val="18"/>
                <w:szCs w:val="18"/>
              </w:rPr>
            </w:pPr>
          </w:p>
        </w:tc>
        <w:tc>
          <w:tcPr>
            <w:tcW w:w="373" w:type="dxa"/>
            <w:noWrap/>
            <w:tcMar>
              <w:left w:w="28" w:type="dxa"/>
              <w:right w:w="28" w:type="dxa"/>
            </w:tcMar>
            <w:vAlign w:val="center"/>
          </w:tcPr>
          <w:p w:rsidR="00EE7F71" w:rsidRDefault="00EE7F71">
            <w:pPr>
              <w:spacing w:line="240" w:lineRule="exact"/>
              <w:jc w:val="center"/>
              <w:rPr>
                <w:bCs/>
                <w:sz w:val="18"/>
                <w:szCs w:val="18"/>
              </w:rPr>
            </w:pPr>
          </w:p>
        </w:tc>
        <w:tc>
          <w:tcPr>
            <w:tcW w:w="373" w:type="dxa"/>
            <w:noWrap/>
            <w:tcMar>
              <w:left w:w="28" w:type="dxa"/>
              <w:right w:w="28" w:type="dxa"/>
            </w:tcMar>
            <w:vAlign w:val="center"/>
          </w:tcPr>
          <w:p w:rsidR="00EE7F71" w:rsidRDefault="00EE7F71">
            <w:pPr>
              <w:spacing w:line="240" w:lineRule="exact"/>
              <w:jc w:val="center"/>
              <w:rPr>
                <w:bCs/>
                <w:sz w:val="18"/>
                <w:szCs w:val="18"/>
              </w:rPr>
            </w:pPr>
          </w:p>
        </w:tc>
        <w:tc>
          <w:tcPr>
            <w:tcW w:w="775" w:type="dxa"/>
            <w:noWrap/>
            <w:tcMar>
              <w:left w:w="28" w:type="dxa"/>
              <w:right w:w="28" w:type="dxa"/>
            </w:tcMar>
            <w:vAlign w:val="center"/>
          </w:tcPr>
          <w:p w:rsidR="00EE7F71" w:rsidRDefault="00EE7F71">
            <w:pPr>
              <w:jc w:val="center"/>
              <w:rPr>
                <w:bCs/>
                <w:sz w:val="18"/>
                <w:szCs w:val="18"/>
              </w:rPr>
            </w:pPr>
          </w:p>
        </w:tc>
      </w:tr>
      <w:tr w:rsidR="00EE7F71">
        <w:trPr>
          <w:cantSplit/>
          <w:trHeight w:val="872"/>
          <w:jc w:val="center"/>
        </w:trPr>
        <w:tc>
          <w:tcPr>
            <w:tcW w:w="356" w:type="dxa"/>
            <w:vMerge/>
            <w:noWrap/>
            <w:tcMar>
              <w:left w:w="28" w:type="dxa"/>
              <w:right w:w="28" w:type="dxa"/>
            </w:tcMar>
            <w:vAlign w:val="center"/>
          </w:tcPr>
          <w:p w:rsidR="00EE7F71" w:rsidRDefault="00EE7F71">
            <w:pPr>
              <w:spacing w:line="240" w:lineRule="exact"/>
              <w:jc w:val="center"/>
              <w:rPr>
                <w:bCs/>
                <w:sz w:val="18"/>
                <w:szCs w:val="18"/>
              </w:rPr>
            </w:pPr>
          </w:p>
        </w:tc>
        <w:tc>
          <w:tcPr>
            <w:tcW w:w="3326" w:type="dxa"/>
            <w:gridSpan w:val="4"/>
            <w:noWrap/>
            <w:tcMar>
              <w:left w:w="28" w:type="dxa"/>
              <w:right w:w="28" w:type="dxa"/>
            </w:tcMar>
            <w:vAlign w:val="center"/>
          </w:tcPr>
          <w:p w:rsidR="00EE7F71" w:rsidRDefault="003434FA">
            <w:pPr>
              <w:spacing w:line="240" w:lineRule="exact"/>
              <w:jc w:val="center"/>
              <w:rPr>
                <w:bCs/>
                <w:sz w:val="18"/>
                <w:szCs w:val="18"/>
              </w:rPr>
            </w:pPr>
            <w:r>
              <w:rPr>
                <w:bCs/>
                <w:sz w:val="18"/>
                <w:szCs w:val="18"/>
              </w:rPr>
              <w:t>公共选修课</w:t>
            </w:r>
          </w:p>
        </w:tc>
        <w:tc>
          <w:tcPr>
            <w:tcW w:w="395" w:type="dxa"/>
            <w:noWrap/>
            <w:tcMar>
              <w:left w:w="28" w:type="dxa"/>
              <w:right w:w="28" w:type="dxa"/>
            </w:tcMar>
            <w:vAlign w:val="center"/>
          </w:tcPr>
          <w:p w:rsidR="00EE7F71" w:rsidRDefault="003434FA">
            <w:pPr>
              <w:spacing w:line="240" w:lineRule="exact"/>
              <w:jc w:val="center"/>
              <w:rPr>
                <w:bCs/>
                <w:sz w:val="18"/>
                <w:szCs w:val="18"/>
              </w:rPr>
            </w:pPr>
            <w:r>
              <w:rPr>
                <w:bCs/>
                <w:sz w:val="18"/>
                <w:szCs w:val="18"/>
              </w:rPr>
              <w:t>8</w:t>
            </w:r>
          </w:p>
        </w:tc>
        <w:tc>
          <w:tcPr>
            <w:tcW w:w="448" w:type="dxa"/>
            <w:noWrap/>
            <w:tcMar>
              <w:left w:w="28" w:type="dxa"/>
              <w:right w:w="28" w:type="dxa"/>
            </w:tcMar>
            <w:vAlign w:val="center"/>
          </w:tcPr>
          <w:p w:rsidR="00EE7F71" w:rsidRDefault="003434FA">
            <w:pPr>
              <w:spacing w:line="240" w:lineRule="exact"/>
              <w:jc w:val="center"/>
              <w:rPr>
                <w:bCs/>
                <w:sz w:val="18"/>
                <w:szCs w:val="18"/>
              </w:rPr>
            </w:pPr>
            <w:r>
              <w:rPr>
                <w:bCs/>
                <w:sz w:val="18"/>
                <w:szCs w:val="18"/>
              </w:rPr>
              <w:t>128</w:t>
            </w:r>
          </w:p>
        </w:tc>
        <w:tc>
          <w:tcPr>
            <w:tcW w:w="4752" w:type="dxa"/>
            <w:gridSpan w:val="13"/>
            <w:noWrap/>
            <w:tcMar>
              <w:left w:w="28" w:type="dxa"/>
              <w:right w:w="28" w:type="dxa"/>
            </w:tcMar>
            <w:vAlign w:val="center"/>
          </w:tcPr>
          <w:p w:rsidR="00EE7F71" w:rsidRDefault="003434FA">
            <w:pPr>
              <w:spacing w:line="240" w:lineRule="exact"/>
              <w:jc w:val="left"/>
              <w:rPr>
                <w:bCs/>
                <w:sz w:val="18"/>
                <w:szCs w:val="18"/>
              </w:rPr>
            </w:pPr>
            <w:r>
              <w:rPr>
                <w:bCs/>
                <w:sz w:val="18"/>
                <w:szCs w:val="18"/>
              </w:rPr>
              <w:t>于</w:t>
            </w:r>
            <w:r>
              <w:rPr>
                <w:bCs/>
                <w:sz w:val="18"/>
                <w:szCs w:val="18"/>
              </w:rPr>
              <w:t>1-7</w:t>
            </w:r>
            <w:r>
              <w:rPr>
                <w:bCs/>
                <w:sz w:val="18"/>
                <w:szCs w:val="18"/>
              </w:rPr>
              <w:t>学期开设，人文社科、艺术体育类不少于</w:t>
            </w:r>
            <w:r>
              <w:rPr>
                <w:bCs/>
                <w:sz w:val="18"/>
                <w:szCs w:val="18"/>
              </w:rPr>
              <w:t>2</w:t>
            </w:r>
            <w:r>
              <w:rPr>
                <w:bCs/>
                <w:sz w:val="18"/>
                <w:szCs w:val="18"/>
              </w:rPr>
              <w:t>学分（其中人文社科类必须选修</w:t>
            </w:r>
            <w:r>
              <w:rPr>
                <w:bCs/>
                <w:sz w:val="18"/>
                <w:szCs w:val="18"/>
              </w:rPr>
              <w:t>1</w:t>
            </w:r>
            <w:r>
              <w:rPr>
                <w:bCs/>
                <w:sz w:val="18"/>
                <w:szCs w:val="18"/>
              </w:rPr>
              <w:t>学分心理健康教育课程），创新创业类不少于</w:t>
            </w:r>
            <w:r>
              <w:rPr>
                <w:bCs/>
                <w:sz w:val="18"/>
                <w:szCs w:val="18"/>
              </w:rPr>
              <w:t>2</w:t>
            </w:r>
            <w:r>
              <w:rPr>
                <w:bCs/>
                <w:sz w:val="18"/>
                <w:szCs w:val="18"/>
              </w:rPr>
              <w:t>学分，科学技术类不少于</w:t>
            </w:r>
            <w:r>
              <w:rPr>
                <w:bCs/>
                <w:sz w:val="18"/>
                <w:szCs w:val="18"/>
              </w:rPr>
              <w:t>4</w:t>
            </w:r>
            <w:r>
              <w:rPr>
                <w:bCs/>
                <w:sz w:val="18"/>
                <w:szCs w:val="18"/>
              </w:rPr>
              <w:t>学分</w:t>
            </w:r>
          </w:p>
        </w:tc>
        <w:tc>
          <w:tcPr>
            <w:tcW w:w="775" w:type="dxa"/>
            <w:noWrap/>
            <w:tcMar>
              <w:left w:w="28" w:type="dxa"/>
              <w:right w:w="28" w:type="dxa"/>
            </w:tcMar>
            <w:vAlign w:val="center"/>
          </w:tcPr>
          <w:p w:rsidR="00EE7F71" w:rsidRDefault="00EE7F71">
            <w:pPr>
              <w:jc w:val="center"/>
              <w:rPr>
                <w:bCs/>
                <w:sz w:val="18"/>
                <w:szCs w:val="18"/>
              </w:rPr>
            </w:pPr>
          </w:p>
        </w:tc>
      </w:tr>
      <w:tr w:rsidR="00EE7F71">
        <w:trPr>
          <w:cantSplit/>
          <w:trHeight w:val="340"/>
          <w:jc w:val="center"/>
        </w:trPr>
        <w:tc>
          <w:tcPr>
            <w:tcW w:w="356" w:type="dxa"/>
            <w:vMerge/>
            <w:noWrap/>
            <w:tcMar>
              <w:left w:w="28" w:type="dxa"/>
              <w:right w:w="28" w:type="dxa"/>
            </w:tcMar>
            <w:vAlign w:val="center"/>
          </w:tcPr>
          <w:p w:rsidR="00EE7F71" w:rsidRDefault="00EE7F71">
            <w:pPr>
              <w:spacing w:line="240" w:lineRule="exact"/>
              <w:jc w:val="center"/>
              <w:rPr>
                <w:bCs/>
                <w:sz w:val="18"/>
                <w:szCs w:val="18"/>
              </w:rPr>
            </w:pPr>
          </w:p>
        </w:tc>
        <w:tc>
          <w:tcPr>
            <w:tcW w:w="3326" w:type="dxa"/>
            <w:gridSpan w:val="4"/>
            <w:noWrap/>
            <w:tcMar>
              <w:left w:w="28" w:type="dxa"/>
              <w:right w:w="28" w:type="dxa"/>
            </w:tcMar>
            <w:vAlign w:val="center"/>
          </w:tcPr>
          <w:p w:rsidR="00EE7F71" w:rsidRDefault="003434FA">
            <w:pPr>
              <w:spacing w:line="240" w:lineRule="exact"/>
              <w:jc w:val="center"/>
              <w:rPr>
                <w:bCs/>
                <w:sz w:val="18"/>
                <w:szCs w:val="18"/>
              </w:rPr>
            </w:pPr>
            <w:r>
              <w:rPr>
                <w:bCs/>
                <w:sz w:val="18"/>
                <w:szCs w:val="18"/>
              </w:rPr>
              <w:t>合</w:t>
            </w:r>
            <w:r>
              <w:rPr>
                <w:bCs/>
                <w:sz w:val="18"/>
                <w:szCs w:val="18"/>
              </w:rPr>
              <w:t xml:space="preserve">  </w:t>
            </w:r>
            <w:r>
              <w:rPr>
                <w:bCs/>
                <w:sz w:val="18"/>
                <w:szCs w:val="18"/>
              </w:rPr>
              <w:t>计</w:t>
            </w:r>
          </w:p>
        </w:tc>
        <w:tc>
          <w:tcPr>
            <w:tcW w:w="395" w:type="dxa"/>
            <w:noWrap/>
            <w:tcMar>
              <w:left w:w="28" w:type="dxa"/>
              <w:right w:w="28" w:type="dxa"/>
            </w:tcMar>
            <w:vAlign w:val="center"/>
          </w:tcPr>
          <w:p w:rsidR="00EE7F71" w:rsidRDefault="003434FA">
            <w:pPr>
              <w:spacing w:line="240" w:lineRule="exact"/>
              <w:jc w:val="center"/>
              <w:rPr>
                <w:bCs/>
                <w:sz w:val="18"/>
                <w:szCs w:val="18"/>
              </w:rPr>
            </w:pPr>
            <w:r>
              <w:rPr>
                <w:bCs/>
                <w:sz w:val="18"/>
                <w:szCs w:val="18"/>
              </w:rPr>
              <w:t>69</w:t>
            </w:r>
          </w:p>
        </w:tc>
        <w:tc>
          <w:tcPr>
            <w:tcW w:w="448" w:type="dxa"/>
            <w:noWrap/>
            <w:tcMar>
              <w:left w:w="28" w:type="dxa"/>
              <w:right w:w="28" w:type="dxa"/>
            </w:tcMar>
            <w:vAlign w:val="center"/>
          </w:tcPr>
          <w:p w:rsidR="00EE7F71" w:rsidRDefault="003434FA">
            <w:pPr>
              <w:spacing w:line="240" w:lineRule="exact"/>
              <w:jc w:val="center"/>
              <w:rPr>
                <w:bCs/>
                <w:sz w:val="18"/>
                <w:szCs w:val="18"/>
              </w:rPr>
            </w:pPr>
            <w:r>
              <w:rPr>
                <w:bCs/>
                <w:sz w:val="18"/>
                <w:szCs w:val="18"/>
              </w:rPr>
              <w:t>1174</w:t>
            </w:r>
          </w:p>
        </w:tc>
        <w:tc>
          <w:tcPr>
            <w:tcW w:w="300" w:type="dxa"/>
            <w:noWrap/>
            <w:tcMar>
              <w:left w:w="28" w:type="dxa"/>
              <w:right w:w="28" w:type="dxa"/>
            </w:tcMar>
            <w:vAlign w:val="center"/>
          </w:tcPr>
          <w:p w:rsidR="00EE7F71" w:rsidRDefault="00EE7F71">
            <w:pPr>
              <w:spacing w:line="240" w:lineRule="exact"/>
              <w:jc w:val="center"/>
              <w:rPr>
                <w:bCs/>
                <w:sz w:val="18"/>
                <w:szCs w:val="18"/>
              </w:rPr>
            </w:pPr>
          </w:p>
        </w:tc>
        <w:tc>
          <w:tcPr>
            <w:tcW w:w="341" w:type="dxa"/>
            <w:noWrap/>
            <w:tcMar>
              <w:left w:w="28" w:type="dxa"/>
              <w:right w:w="28" w:type="dxa"/>
            </w:tcMar>
            <w:vAlign w:val="center"/>
          </w:tcPr>
          <w:p w:rsidR="00EE7F71" w:rsidRDefault="00EE7F71">
            <w:pPr>
              <w:spacing w:line="240" w:lineRule="exact"/>
              <w:jc w:val="center"/>
              <w:rPr>
                <w:bCs/>
                <w:sz w:val="18"/>
                <w:szCs w:val="18"/>
              </w:rPr>
            </w:pPr>
          </w:p>
        </w:tc>
        <w:tc>
          <w:tcPr>
            <w:tcW w:w="379" w:type="dxa"/>
            <w:noWrap/>
            <w:tcMar>
              <w:left w:w="28" w:type="dxa"/>
              <w:right w:w="28" w:type="dxa"/>
            </w:tcMar>
            <w:vAlign w:val="center"/>
          </w:tcPr>
          <w:p w:rsidR="00EE7F71" w:rsidRDefault="00EE7F71">
            <w:pPr>
              <w:spacing w:line="240" w:lineRule="exact"/>
              <w:jc w:val="center"/>
              <w:rPr>
                <w:bCs/>
                <w:sz w:val="18"/>
                <w:szCs w:val="18"/>
              </w:rPr>
            </w:pPr>
          </w:p>
        </w:tc>
        <w:tc>
          <w:tcPr>
            <w:tcW w:w="373" w:type="dxa"/>
            <w:noWrap/>
            <w:tcMar>
              <w:left w:w="28" w:type="dxa"/>
              <w:right w:w="28" w:type="dxa"/>
            </w:tcMar>
            <w:vAlign w:val="center"/>
          </w:tcPr>
          <w:p w:rsidR="00EE7F71" w:rsidRDefault="00EE7F71">
            <w:pPr>
              <w:spacing w:line="240" w:lineRule="exact"/>
              <w:jc w:val="center"/>
              <w:rPr>
                <w:bCs/>
                <w:sz w:val="18"/>
                <w:szCs w:val="18"/>
              </w:rPr>
            </w:pPr>
          </w:p>
        </w:tc>
        <w:tc>
          <w:tcPr>
            <w:tcW w:w="373" w:type="dxa"/>
            <w:noWrap/>
            <w:tcMar>
              <w:left w:w="28" w:type="dxa"/>
              <w:right w:w="28" w:type="dxa"/>
            </w:tcMar>
            <w:vAlign w:val="center"/>
          </w:tcPr>
          <w:p w:rsidR="00EE7F71" w:rsidRDefault="00EE7F71">
            <w:pPr>
              <w:spacing w:line="240" w:lineRule="exact"/>
              <w:jc w:val="center"/>
              <w:rPr>
                <w:bCs/>
                <w:sz w:val="18"/>
                <w:szCs w:val="18"/>
              </w:rPr>
            </w:pPr>
          </w:p>
        </w:tc>
        <w:tc>
          <w:tcPr>
            <w:tcW w:w="373" w:type="dxa"/>
            <w:noWrap/>
            <w:tcMar>
              <w:left w:w="28" w:type="dxa"/>
              <w:right w:w="28" w:type="dxa"/>
            </w:tcMar>
            <w:vAlign w:val="center"/>
          </w:tcPr>
          <w:p w:rsidR="00EE7F71" w:rsidRDefault="00EE7F71">
            <w:pPr>
              <w:spacing w:line="240" w:lineRule="exact"/>
              <w:jc w:val="center"/>
              <w:rPr>
                <w:bCs/>
                <w:sz w:val="18"/>
                <w:szCs w:val="18"/>
              </w:rPr>
            </w:pPr>
          </w:p>
        </w:tc>
        <w:tc>
          <w:tcPr>
            <w:tcW w:w="373" w:type="dxa"/>
            <w:noWrap/>
            <w:tcMar>
              <w:left w:w="28" w:type="dxa"/>
              <w:right w:w="28" w:type="dxa"/>
            </w:tcMar>
            <w:vAlign w:val="center"/>
          </w:tcPr>
          <w:p w:rsidR="00EE7F71" w:rsidRDefault="00EE7F71">
            <w:pPr>
              <w:spacing w:line="240" w:lineRule="exact"/>
              <w:jc w:val="center"/>
              <w:rPr>
                <w:bCs/>
                <w:sz w:val="18"/>
                <w:szCs w:val="18"/>
              </w:rPr>
            </w:pPr>
          </w:p>
        </w:tc>
        <w:tc>
          <w:tcPr>
            <w:tcW w:w="373" w:type="dxa"/>
            <w:noWrap/>
            <w:tcMar>
              <w:left w:w="28" w:type="dxa"/>
              <w:right w:w="28" w:type="dxa"/>
            </w:tcMar>
            <w:vAlign w:val="center"/>
          </w:tcPr>
          <w:p w:rsidR="00EE7F71" w:rsidRDefault="00EE7F71">
            <w:pPr>
              <w:spacing w:line="240" w:lineRule="exact"/>
              <w:jc w:val="center"/>
              <w:rPr>
                <w:bCs/>
                <w:sz w:val="18"/>
                <w:szCs w:val="18"/>
              </w:rPr>
            </w:pPr>
          </w:p>
        </w:tc>
        <w:tc>
          <w:tcPr>
            <w:tcW w:w="373" w:type="dxa"/>
            <w:noWrap/>
            <w:tcMar>
              <w:left w:w="28" w:type="dxa"/>
              <w:right w:w="28" w:type="dxa"/>
            </w:tcMar>
            <w:vAlign w:val="center"/>
          </w:tcPr>
          <w:p w:rsidR="00EE7F71" w:rsidRDefault="00EE7F71">
            <w:pPr>
              <w:spacing w:line="240" w:lineRule="exact"/>
              <w:jc w:val="center"/>
              <w:rPr>
                <w:bCs/>
                <w:sz w:val="18"/>
                <w:szCs w:val="18"/>
              </w:rPr>
            </w:pPr>
          </w:p>
        </w:tc>
        <w:tc>
          <w:tcPr>
            <w:tcW w:w="373" w:type="dxa"/>
            <w:noWrap/>
            <w:tcMar>
              <w:left w:w="28" w:type="dxa"/>
              <w:right w:w="28" w:type="dxa"/>
            </w:tcMar>
            <w:vAlign w:val="center"/>
          </w:tcPr>
          <w:p w:rsidR="00EE7F71" w:rsidRDefault="00EE7F71">
            <w:pPr>
              <w:spacing w:line="240" w:lineRule="exact"/>
              <w:jc w:val="center"/>
              <w:rPr>
                <w:bCs/>
                <w:sz w:val="18"/>
                <w:szCs w:val="18"/>
              </w:rPr>
            </w:pPr>
          </w:p>
        </w:tc>
        <w:tc>
          <w:tcPr>
            <w:tcW w:w="375" w:type="dxa"/>
            <w:noWrap/>
            <w:tcMar>
              <w:left w:w="28" w:type="dxa"/>
              <w:right w:w="28" w:type="dxa"/>
            </w:tcMar>
            <w:vAlign w:val="center"/>
          </w:tcPr>
          <w:p w:rsidR="00EE7F71" w:rsidRDefault="00EE7F71">
            <w:pPr>
              <w:spacing w:line="240" w:lineRule="exact"/>
              <w:jc w:val="center"/>
              <w:rPr>
                <w:bCs/>
                <w:sz w:val="18"/>
                <w:szCs w:val="18"/>
              </w:rPr>
            </w:pPr>
          </w:p>
        </w:tc>
        <w:tc>
          <w:tcPr>
            <w:tcW w:w="373" w:type="dxa"/>
            <w:noWrap/>
            <w:tcMar>
              <w:left w:w="28" w:type="dxa"/>
              <w:right w:w="28" w:type="dxa"/>
            </w:tcMar>
            <w:vAlign w:val="center"/>
          </w:tcPr>
          <w:p w:rsidR="00EE7F71" w:rsidRDefault="00EE7F71">
            <w:pPr>
              <w:spacing w:line="240" w:lineRule="exact"/>
              <w:jc w:val="center"/>
              <w:rPr>
                <w:bCs/>
                <w:sz w:val="18"/>
                <w:szCs w:val="18"/>
              </w:rPr>
            </w:pPr>
          </w:p>
        </w:tc>
        <w:tc>
          <w:tcPr>
            <w:tcW w:w="373" w:type="dxa"/>
            <w:noWrap/>
            <w:tcMar>
              <w:left w:w="28" w:type="dxa"/>
              <w:right w:w="28" w:type="dxa"/>
            </w:tcMar>
            <w:vAlign w:val="center"/>
          </w:tcPr>
          <w:p w:rsidR="00EE7F71" w:rsidRDefault="00EE7F71">
            <w:pPr>
              <w:spacing w:line="240" w:lineRule="exact"/>
              <w:jc w:val="center"/>
              <w:rPr>
                <w:bCs/>
                <w:sz w:val="18"/>
                <w:szCs w:val="18"/>
              </w:rPr>
            </w:pPr>
          </w:p>
        </w:tc>
        <w:tc>
          <w:tcPr>
            <w:tcW w:w="775" w:type="dxa"/>
            <w:noWrap/>
            <w:tcMar>
              <w:left w:w="28" w:type="dxa"/>
              <w:right w:w="28" w:type="dxa"/>
            </w:tcMar>
            <w:vAlign w:val="center"/>
          </w:tcPr>
          <w:p w:rsidR="00EE7F71" w:rsidRDefault="00EE7F71">
            <w:pPr>
              <w:jc w:val="center"/>
              <w:rPr>
                <w:bCs/>
                <w:sz w:val="18"/>
                <w:szCs w:val="18"/>
              </w:rPr>
            </w:pPr>
          </w:p>
        </w:tc>
      </w:tr>
    </w:tbl>
    <w:p w:rsidR="00EE7F71" w:rsidRDefault="003434FA" w:rsidP="00446028">
      <w:pPr>
        <w:spacing w:afterLines="50"/>
        <w:rPr>
          <w:b/>
          <w:szCs w:val="21"/>
        </w:rPr>
      </w:pPr>
      <w:r>
        <w:rPr>
          <w:b/>
          <w:szCs w:val="21"/>
        </w:rPr>
        <w:t>备注：通识教育模块中标</w:t>
      </w:r>
      <w:r>
        <w:rPr>
          <w:b/>
          <w:szCs w:val="21"/>
        </w:rPr>
        <w:t>“</w:t>
      </w:r>
      <w:r>
        <w:rPr>
          <w:rFonts w:ascii="宋体" w:hAnsi="宋体" w:cs="宋体" w:hint="eastAsia"/>
          <w:b/>
          <w:szCs w:val="21"/>
        </w:rPr>
        <w:t>★</w:t>
      </w:r>
      <w:r>
        <w:rPr>
          <w:b/>
          <w:szCs w:val="21"/>
        </w:rPr>
        <w:t>”</w:t>
      </w:r>
      <w:r>
        <w:rPr>
          <w:b/>
          <w:szCs w:val="21"/>
        </w:rPr>
        <w:t>课程为主干课程。</w:t>
      </w:r>
    </w:p>
    <w:p w:rsidR="00EE7F71" w:rsidRDefault="00EE7F71">
      <w:pPr>
        <w:spacing w:line="360" w:lineRule="auto"/>
        <w:ind w:firstLineChars="200" w:firstLine="422"/>
        <w:rPr>
          <w:rFonts w:eastAsia="方正宋黑简体"/>
          <w:b/>
          <w:bCs/>
          <w:szCs w:val="21"/>
        </w:rPr>
      </w:pPr>
    </w:p>
    <w:p w:rsidR="00EE7F71" w:rsidRDefault="003434FA">
      <w:pPr>
        <w:spacing w:line="360" w:lineRule="auto"/>
        <w:ind w:firstLineChars="200" w:firstLine="422"/>
        <w:rPr>
          <w:rFonts w:eastAsia="方正宋黑简体"/>
          <w:b/>
          <w:bCs/>
          <w:szCs w:val="21"/>
        </w:rPr>
      </w:pPr>
      <w:r>
        <w:rPr>
          <w:rFonts w:eastAsia="方正宋黑简体"/>
          <w:b/>
          <w:bCs/>
          <w:szCs w:val="21"/>
        </w:rPr>
        <w:t>专业代码：</w:t>
      </w:r>
      <w:r>
        <w:rPr>
          <w:rFonts w:eastAsia="方正宋黑简体"/>
          <w:b/>
          <w:bCs/>
          <w:szCs w:val="21"/>
        </w:rPr>
        <w:t xml:space="preserve">080701                             </w:t>
      </w:r>
      <w:r>
        <w:rPr>
          <w:rFonts w:eastAsia="方正宋黑简体"/>
          <w:b/>
          <w:bCs/>
          <w:szCs w:val="21"/>
        </w:rPr>
        <w:t>专业名称：电子信息工程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2"/>
        <w:gridCol w:w="364"/>
        <w:gridCol w:w="365"/>
        <w:gridCol w:w="395"/>
        <w:gridCol w:w="891"/>
        <w:gridCol w:w="1608"/>
        <w:gridCol w:w="346"/>
        <w:gridCol w:w="392"/>
        <w:gridCol w:w="334"/>
        <w:gridCol w:w="412"/>
        <w:gridCol w:w="375"/>
        <w:gridCol w:w="372"/>
        <w:gridCol w:w="371"/>
        <w:gridCol w:w="371"/>
        <w:gridCol w:w="371"/>
        <w:gridCol w:w="371"/>
        <w:gridCol w:w="371"/>
        <w:gridCol w:w="371"/>
        <w:gridCol w:w="371"/>
        <w:gridCol w:w="371"/>
        <w:gridCol w:w="412"/>
        <w:gridCol w:w="887"/>
      </w:tblGrid>
      <w:tr w:rsidR="00EE7F71">
        <w:trPr>
          <w:cantSplit/>
          <w:trHeight w:val="340"/>
          <w:jc w:val="center"/>
        </w:trPr>
        <w:tc>
          <w:tcPr>
            <w:tcW w:w="362" w:type="dxa"/>
            <w:vMerge w:val="restart"/>
            <w:noWrap/>
            <w:tcMar>
              <w:left w:w="28" w:type="dxa"/>
              <w:right w:w="28" w:type="dxa"/>
            </w:tcMar>
            <w:vAlign w:val="center"/>
          </w:tcPr>
          <w:p w:rsidR="00EE7F71" w:rsidRDefault="003434FA">
            <w:pPr>
              <w:spacing w:line="240" w:lineRule="exact"/>
              <w:jc w:val="center"/>
              <w:rPr>
                <w:bCs/>
                <w:sz w:val="18"/>
                <w:szCs w:val="18"/>
              </w:rPr>
            </w:pPr>
            <w:r>
              <w:rPr>
                <w:bCs/>
                <w:sz w:val="18"/>
                <w:szCs w:val="18"/>
              </w:rPr>
              <w:t>教学体系</w:t>
            </w:r>
          </w:p>
        </w:tc>
        <w:tc>
          <w:tcPr>
            <w:tcW w:w="364" w:type="dxa"/>
            <w:vMerge w:val="restart"/>
            <w:noWrap/>
            <w:tcMar>
              <w:left w:w="28" w:type="dxa"/>
              <w:right w:w="28" w:type="dxa"/>
            </w:tcMar>
            <w:vAlign w:val="center"/>
          </w:tcPr>
          <w:p w:rsidR="00EE7F71" w:rsidRDefault="003434FA">
            <w:pPr>
              <w:spacing w:line="240" w:lineRule="exact"/>
              <w:jc w:val="center"/>
              <w:rPr>
                <w:bCs/>
                <w:sz w:val="18"/>
                <w:szCs w:val="18"/>
              </w:rPr>
            </w:pPr>
            <w:r>
              <w:rPr>
                <w:sz w:val="18"/>
                <w:szCs w:val="18"/>
              </w:rPr>
              <w:t>知识体系</w:t>
            </w:r>
          </w:p>
        </w:tc>
        <w:tc>
          <w:tcPr>
            <w:tcW w:w="760" w:type="dxa"/>
            <w:gridSpan w:val="2"/>
            <w:vMerge w:val="restart"/>
            <w:noWrap/>
            <w:tcMar>
              <w:left w:w="28" w:type="dxa"/>
              <w:right w:w="28" w:type="dxa"/>
            </w:tcMar>
            <w:vAlign w:val="center"/>
          </w:tcPr>
          <w:p w:rsidR="00EE7F71" w:rsidRDefault="003434FA">
            <w:pPr>
              <w:spacing w:line="240" w:lineRule="exact"/>
              <w:jc w:val="center"/>
              <w:rPr>
                <w:bCs/>
                <w:sz w:val="18"/>
                <w:szCs w:val="18"/>
              </w:rPr>
            </w:pPr>
            <w:r>
              <w:rPr>
                <w:bCs/>
                <w:sz w:val="18"/>
                <w:szCs w:val="18"/>
              </w:rPr>
              <w:t>课程</w:t>
            </w:r>
          </w:p>
          <w:p w:rsidR="00EE7F71" w:rsidRDefault="003434FA">
            <w:pPr>
              <w:spacing w:line="240" w:lineRule="exact"/>
              <w:jc w:val="center"/>
              <w:rPr>
                <w:bCs/>
                <w:sz w:val="18"/>
                <w:szCs w:val="18"/>
              </w:rPr>
            </w:pPr>
            <w:r>
              <w:rPr>
                <w:bCs/>
                <w:sz w:val="18"/>
                <w:szCs w:val="18"/>
              </w:rPr>
              <w:t>性质</w:t>
            </w:r>
          </w:p>
        </w:tc>
        <w:tc>
          <w:tcPr>
            <w:tcW w:w="891" w:type="dxa"/>
            <w:vMerge w:val="restart"/>
            <w:noWrap/>
            <w:tcMar>
              <w:left w:w="28" w:type="dxa"/>
              <w:right w:w="28" w:type="dxa"/>
            </w:tcMar>
            <w:vAlign w:val="center"/>
          </w:tcPr>
          <w:p w:rsidR="00EE7F71" w:rsidRDefault="003434FA">
            <w:pPr>
              <w:spacing w:line="240" w:lineRule="exact"/>
              <w:jc w:val="center"/>
              <w:rPr>
                <w:sz w:val="18"/>
                <w:szCs w:val="18"/>
              </w:rPr>
            </w:pPr>
            <w:r>
              <w:rPr>
                <w:sz w:val="18"/>
                <w:szCs w:val="18"/>
              </w:rPr>
              <w:t>课程</w:t>
            </w:r>
          </w:p>
          <w:p w:rsidR="00EE7F71" w:rsidRDefault="003434FA">
            <w:pPr>
              <w:spacing w:line="240" w:lineRule="exact"/>
              <w:jc w:val="center"/>
              <w:rPr>
                <w:bCs/>
                <w:sz w:val="18"/>
                <w:szCs w:val="18"/>
              </w:rPr>
            </w:pPr>
            <w:r>
              <w:rPr>
                <w:sz w:val="18"/>
                <w:szCs w:val="18"/>
              </w:rPr>
              <w:t>编号</w:t>
            </w:r>
          </w:p>
        </w:tc>
        <w:tc>
          <w:tcPr>
            <w:tcW w:w="1608" w:type="dxa"/>
            <w:vMerge w:val="restart"/>
            <w:noWrap/>
            <w:tcMar>
              <w:left w:w="28" w:type="dxa"/>
              <w:right w:w="28" w:type="dxa"/>
            </w:tcMar>
            <w:vAlign w:val="center"/>
          </w:tcPr>
          <w:p w:rsidR="00EE7F71" w:rsidRDefault="003434FA">
            <w:pPr>
              <w:spacing w:line="240" w:lineRule="exact"/>
              <w:jc w:val="center"/>
              <w:rPr>
                <w:bCs/>
                <w:sz w:val="18"/>
                <w:szCs w:val="18"/>
              </w:rPr>
            </w:pPr>
            <w:r>
              <w:rPr>
                <w:sz w:val="18"/>
                <w:szCs w:val="18"/>
              </w:rPr>
              <w:t>课程名称</w:t>
            </w:r>
          </w:p>
        </w:tc>
        <w:tc>
          <w:tcPr>
            <w:tcW w:w="346" w:type="dxa"/>
            <w:vMerge w:val="restart"/>
            <w:noWrap/>
            <w:tcMar>
              <w:left w:w="28" w:type="dxa"/>
              <w:right w:w="28" w:type="dxa"/>
            </w:tcMar>
            <w:vAlign w:val="center"/>
          </w:tcPr>
          <w:p w:rsidR="00EE7F71" w:rsidRDefault="003434FA">
            <w:pPr>
              <w:spacing w:line="240" w:lineRule="exact"/>
              <w:jc w:val="center"/>
              <w:rPr>
                <w:sz w:val="18"/>
                <w:szCs w:val="18"/>
              </w:rPr>
            </w:pPr>
            <w:r>
              <w:rPr>
                <w:sz w:val="18"/>
                <w:szCs w:val="18"/>
              </w:rPr>
              <w:t>学</w:t>
            </w:r>
          </w:p>
          <w:p w:rsidR="00EE7F71" w:rsidRDefault="003434FA">
            <w:pPr>
              <w:spacing w:line="240" w:lineRule="exact"/>
              <w:jc w:val="center"/>
              <w:rPr>
                <w:bCs/>
                <w:sz w:val="18"/>
                <w:szCs w:val="18"/>
              </w:rPr>
            </w:pPr>
            <w:r>
              <w:rPr>
                <w:sz w:val="18"/>
                <w:szCs w:val="18"/>
              </w:rPr>
              <w:t>分</w:t>
            </w:r>
          </w:p>
        </w:tc>
        <w:tc>
          <w:tcPr>
            <w:tcW w:w="1885" w:type="dxa"/>
            <w:gridSpan w:val="5"/>
            <w:noWrap/>
            <w:tcMar>
              <w:left w:w="28" w:type="dxa"/>
              <w:right w:w="28" w:type="dxa"/>
            </w:tcMar>
            <w:vAlign w:val="center"/>
          </w:tcPr>
          <w:p w:rsidR="00EE7F71" w:rsidRDefault="003434FA">
            <w:pPr>
              <w:spacing w:line="240" w:lineRule="exact"/>
              <w:jc w:val="center"/>
              <w:rPr>
                <w:bCs/>
                <w:sz w:val="18"/>
                <w:szCs w:val="18"/>
              </w:rPr>
            </w:pPr>
            <w:r>
              <w:rPr>
                <w:bCs/>
                <w:sz w:val="18"/>
                <w:szCs w:val="18"/>
              </w:rPr>
              <w:t>学时分配</w:t>
            </w:r>
          </w:p>
        </w:tc>
        <w:tc>
          <w:tcPr>
            <w:tcW w:w="371" w:type="dxa"/>
            <w:vMerge w:val="restart"/>
            <w:noWrap/>
            <w:tcMar>
              <w:left w:w="28" w:type="dxa"/>
              <w:right w:w="28" w:type="dxa"/>
            </w:tcMar>
            <w:vAlign w:val="center"/>
          </w:tcPr>
          <w:p w:rsidR="00EE7F71" w:rsidRDefault="003434FA">
            <w:pPr>
              <w:spacing w:line="240" w:lineRule="exact"/>
              <w:jc w:val="center"/>
              <w:rPr>
                <w:sz w:val="18"/>
                <w:szCs w:val="18"/>
              </w:rPr>
            </w:pPr>
            <w:r>
              <w:rPr>
                <w:sz w:val="18"/>
                <w:szCs w:val="18"/>
              </w:rPr>
              <w:t>考</w:t>
            </w:r>
          </w:p>
          <w:p w:rsidR="00EE7F71" w:rsidRDefault="003434FA">
            <w:pPr>
              <w:spacing w:line="240" w:lineRule="exact"/>
              <w:jc w:val="center"/>
              <w:rPr>
                <w:sz w:val="18"/>
                <w:szCs w:val="18"/>
              </w:rPr>
            </w:pPr>
            <w:r>
              <w:rPr>
                <w:sz w:val="18"/>
                <w:szCs w:val="18"/>
              </w:rPr>
              <w:t>核</w:t>
            </w:r>
          </w:p>
          <w:p w:rsidR="00EE7F71" w:rsidRDefault="003434FA">
            <w:pPr>
              <w:spacing w:line="240" w:lineRule="exact"/>
              <w:jc w:val="center"/>
              <w:rPr>
                <w:sz w:val="18"/>
                <w:szCs w:val="18"/>
              </w:rPr>
            </w:pPr>
            <w:r>
              <w:rPr>
                <w:sz w:val="18"/>
                <w:szCs w:val="18"/>
              </w:rPr>
              <w:t>方</w:t>
            </w:r>
          </w:p>
          <w:p w:rsidR="00EE7F71" w:rsidRDefault="003434FA">
            <w:pPr>
              <w:spacing w:line="240" w:lineRule="exact"/>
              <w:jc w:val="center"/>
              <w:rPr>
                <w:bCs/>
                <w:sz w:val="18"/>
                <w:szCs w:val="18"/>
              </w:rPr>
            </w:pPr>
            <w:r>
              <w:rPr>
                <w:sz w:val="18"/>
                <w:szCs w:val="18"/>
              </w:rPr>
              <w:t>式</w:t>
            </w:r>
          </w:p>
        </w:tc>
        <w:tc>
          <w:tcPr>
            <w:tcW w:w="3009" w:type="dxa"/>
            <w:gridSpan w:val="8"/>
            <w:noWrap/>
            <w:tcMar>
              <w:left w:w="28" w:type="dxa"/>
              <w:right w:w="28" w:type="dxa"/>
            </w:tcMar>
            <w:vAlign w:val="center"/>
          </w:tcPr>
          <w:p w:rsidR="00EE7F71" w:rsidRDefault="003434FA">
            <w:pPr>
              <w:spacing w:line="240" w:lineRule="exact"/>
              <w:jc w:val="center"/>
              <w:rPr>
                <w:bCs/>
              </w:rPr>
            </w:pPr>
            <w:r>
              <w:rPr>
                <w:bCs/>
                <w:sz w:val="18"/>
                <w:szCs w:val="18"/>
              </w:rPr>
              <w:t>按学期分布</w:t>
            </w:r>
          </w:p>
        </w:tc>
        <w:tc>
          <w:tcPr>
            <w:tcW w:w="887" w:type="dxa"/>
            <w:vMerge w:val="restart"/>
            <w:noWrap/>
            <w:tcMar>
              <w:left w:w="28" w:type="dxa"/>
              <w:right w:w="28" w:type="dxa"/>
            </w:tcMar>
            <w:vAlign w:val="center"/>
          </w:tcPr>
          <w:p w:rsidR="00EE7F71" w:rsidRDefault="003434FA">
            <w:pPr>
              <w:jc w:val="center"/>
              <w:rPr>
                <w:bCs/>
                <w:sz w:val="18"/>
                <w:szCs w:val="18"/>
              </w:rPr>
            </w:pPr>
            <w:r>
              <w:rPr>
                <w:bCs/>
                <w:sz w:val="18"/>
                <w:szCs w:val="18"/>
              </w:rPr>
              <w:t>开课</w:t>
            </w:r>
          </w:p>
          <w:p w:rsidR="00EE7F71" w:rsidRDefault="003434FA">
            <w:pPr>
              <w:jc w:val="center"/>
              <w:rPr>
                <w:bCs/>
                <w:sz w:val="18"/>
                <w:szCs w:val="18"/>
              </w:rPr>
            </w:pPr>
            <w:r>
              <w:rPr>
                <w:bCs/>
                <w:sz w:val="18"/>
                <w:szCs w:val="18"/>
              </w:rPr>
              <w:t>单位</w:t>
            </w:r>
          </w:p>
        </w:tc>
      </w:tr>
      <w:tr w:rsidR="00EE7F71">
        <w:trPr>
          <w:cantSplit/>
          <w:trHeight w:val="340"/>
          <w:jc w:val="center"/>
        </w:trPr>
        <w:tc>
          <w:tcPr>
            <w:tcW w:w="362" w:type="dxa"/>
            <w:vMerge/>
            <w:noWrap/>
            <w:tcMar>
              <w:left w:w="28" w:type="dxa"/>
              <w:right w:w="28" w:type="dxa"/>
            </w:tcMar>
            <w:vAlign w:val="center"/>
          </w:tcPr>
          <w:p w:rsidR="00EE7F71" w:rsidRDefault="00EE7F71">
            <w:pPr>
              <w:spacing w:line="240" w:lineRule="exact"/>
              <w:jc w:val="center"/>
              <w:rPr>
                <w:sz w:val="18"/>
                <w:szCs w:val="18"/>
              </w:rPr>
            </w:pPr>
          </w:p>
        </w:tc>
        <w:tc>
          <w:tcPr>
            <w:tcW w:w="364" w:type="dxa"/>
            <w:vMerge/>
            <w:noWrap/>
            <w:tcMar>
              <w:left w:w="28" w:type="dxa"/>
              <w:right w:w="28" w:type="dxa"/>
            </w:tcMar>
            <w:vAlign w:val="center"/>
          </w:tcPr>
          <w:p w:rsidR="00EE7F71" w:rsidRDefault="00EE7F71">
            <w:pPr>
              <w:spacing w:line="240" w:lineRule="exact"/>
              <w:jc w:val="center"/>
              <w:rPr>
                <w:sz w:val="18"/>
                <w:szCs w:val="18"/>
              </w:rPr>
            </w:pPr>
          </w:p>
        </w:tc>
        <w:tc>
          <w:tcPr>
            <w:tcW w:w="760" w:type="dxa"/>
            <w:gridSpan w:val="2"/>
            <w:vMerge/>
            <w:noWrap/>
            <w:tcMar>
              <w:left w:w="28" w:type="dxa"/>
              <w:right w:w="28" w:type="dxa"/>
            </w:tcMar>
            <w:vAlign w:val="center"/>
          </w:tcPr>
          <w:p w:rsidR="00EE7F71" w:rsidRDefault="00EE7F71">
            <w:pPr>
              <w:spacing w:line="240" w:lineRule="exact"/>
              <w:jc w:val="center"/>
              <w:rPr>
                <w:sz w:val="18"/>
                <w:szCs w:val="18"/>
              </w:rPr>
            </w:pPr>
          </w:p>
        </w:tc>
        <w:tc>
          <w:tcPr>
            <w:tcW w:w="891" w:type="dxa"/>
            <w:vMerge/>
            <w:noWrap/>
            <w:tcMar>
              <w:left w:w="28" w:type="dxa"/>
              <w:right w:w="28" w:type="dxa"/>
            </w:tcMar>
            <w:vAlign w:val="center"/>
          </w:tcPr>
          <w:p w:rsidR="00EE7F71" w:rsidRDefault="00EE7F71">
            <w:pPr>
              <w:spacing w:line="240" w:lineRule="exact"/>
              <w:jc w:val="center"/>
              <w:rPr>
                <w:sz w:val="18"/>
                <w:szCs w:val="18"/>
              </w:rPr>
            </w:pPr>
          </w:p>
        </w:tc>
        <w:tc>
          <w:tcPr>
            <w:tcW w:w="1608" w:type="dxa"/>
            <w:vMerge/>
            <w:noWrap/>
            <w:tcMar>
              <w:left w:w="28" w:type="dxa"/>
              <w:right w:w="28" w:type="dxa"/>
            </w:tcMar>
            <w:vAlign w:val="center"/>
          </w:tcPr>
          <w:p w:rsidR="00EE7F71" w:rsidRDefault="00EE7F71">
            <w:pPr>
              <w:spacing w:line="240" w:lineRule="exact"/>
              <w:jc w:val="center"/>
              <w:rPr>
                <w:sz w:val="18"/>
                <w:szCs w:val="18"/>
              </w:rPr>
            </w:pPr>
          </w:p>
        </w:tc>
        <w:tc>
          <w:tcPr>
            <w:tcW w:w="346" w:type="dxa"/>
            <w:vMerge/>
            <w:noWrap/>
            <w:tcMar>
              <w:left w:w="28" w:type="dxa"/>
              <w:right w:w="28" w:type="dxa"/>
            </w:tcMar>
            <w:vAlign w:val="center"/>
          </w:tcPr>
          <w:p w:rsidR="00EE7F71" w:rsidRDefault="00EE7F71">
            <w:pPr>
              <w:spacing w:line="240" w:lineRule="exact"/>
              <w:jc w:val="center"/>
              <w:rPr>
                <w:sz w:val="18"/>
                <w:szCs w:val="18"/>
              </w:rPr>
            </w:pPr>
          </w:p>
        </w:tc>
        <w:tc>
          <w:tcPr>
            <w:tcW w:w="392" w:type="dxa"/>
            <w:vMerge w:val="restart"/>
            <w:noWrap/>
            <w:tcMar>
              <w:left w:w="28" w:type="dxa"/>
              <w:right w:w="28" w:type="dxa"/>
            </w:tcMar>
            <w:vAlign w:val="center"/>
          </w:tcPr>
          <w:p w:rsidR="00EE7F71" w:rsidRDefault="003434FA">
            <w:pPr>
              <w:spacing w:line="240" w:lineRule="exact"/>
              <w:jc w:val="center"/>
              <w:rPr>
                <w:sz w:val="18"/>
                <w:szCs w:val="18"/>
              </w:rPr>
            </w:pPr>
            <w:r>
              <w:rPr>
                <w:sz w:val="18"/>
                <w:szCs w:val="18"/>
              </w:rPr>
              <w:t>总</w:t>
            </w:r>
          </w:p>
          <w:p w:rsidR="00EE7F71" w:rsidRDefault="003434FA">
            <w:pPr>
              <w:spacing w:line="240" w:lineRule="exact"/>
              <w:jc w:val="center"/>
              <w:rPr>
                <w:sz w:val="18"/>
                <w:szCs w:val="18"/>
              </w:rPr>
            </w:pPr>
            <w:r>
              <w:rPr>
                <w:sz w:val="18"/>
                <w:szCs w:val="18"/>
              </w:rPr>
              <w:t>学</w:t>
            </w:r>
          </w:p>
          <w:p w:rsidR="00EE7F71" w:rsidRDefault="003434FA">
            <w:pPr>
              <w:spacing w:line="240" w:lineRule="exact"/>
              <w:jc w:val="center"/>
              <w:rPr>
                <w:sz w:val="18"/>
                <w:szCs w:val="18"/>
              </w:rPr>
            </w:pPr>
            <w:r>
              <w:rPr>
                <w:sz w:val="18"/>
                <w:szCs w:val="18"/>
              </w:rPr>
              <w:t>时</w:t>
            </w:r>
          </w:p>
        </w:tc>
        <w:tc>
          <w:tcPr>
            <w:tcW w:w="334" w:type="dxa"/>
            <w:vMerge w:val="restart"/>
            <w:noWrap/>
            <w:tcMar>
              <w:left w:w="28" w:type="dxa"/>
              <w:right w:w="28" w:type="dxa"/>
            </w:tcMar>
            <w:vAlign w:val="center"/>
          </w:tcPr>
          <w:p w:rsidR="00EE7F71" w:rsidRDefault="003434FA">
            <w:pPr>
              <w:spacing w:line="240" w:lineRule="exact"/>
              <w:jc w:val="center"/>
              <w:rPr>
                <w:sz w:val="18"/>
                <w:szCs w:val="18"/>
              </w:rPr>
            </w:pPr>
            <w:r>
              <w:rPr>
                <w:sz w:val="18"/>
                <w:szCs w:val="18"/>
              </w:rPr>
              <w:t>理论</w:t>
            </w:r>
          </w:p>
        </w:tc>
        <w:tc>
          <w:tcPr>
            <w:tcW w:w="412" w:type="dxa"/>
            <w:vMerge w:val="restart"/>
            <w:noWrap/>
            <w:tcMar>
              <w:left w:w="28" w:type="dxa"/>
              <w:right w:w="28" w:type="dxa"/>
            </w:tcMar>
            <w:vAlign w:val="center"/>
          </w:tcPr>
          <w:p w:rsidR="00EE7F71" w:rsidRDefault="003434FA">
            <w:pPr>
              <w:spacing w:line="240" w:lineRule="exact"/>
              <w:jc w:val="center"/>
              <w:rPr>
                <w:sz w:val="18"/>
                <w:szCs w:val="18"/>
              </w:rPr>
            </w:pPr>
            <w:r>
              <w:rPr>
                <w:sz w:val="18"/>
                <w:szCs w:val="18"/>
              </w:rPr>
              <w:t>实验</w:t>
            </w:r>
          </w:p>
        </w:tc>
        <w:tc>
          <w:tcPr>
            <w:tcW w:w="375" w:type="dxa"/>
            <w:vMerge w:val="restart"/>
            <w:noWrap/>
            <w:tcMar>
              <w:left w:w="28" w:type="dxa"/>
              <w:right w:w="28" w:type="dxa"/>
            </w:tcMar>
            <w:vAlign w:val="center"/>
          </w:tcPr>
          <w:p w:rsidR="00EE7F71" w:rsidRDefault="003434FA">
            <w:pPr>
              <w:spacing w:line="240" w:lineRule="exact"/>
              <w:jc w:val="center"/>
              <w:rPr>
                <w:sz w:val="18"/>
                <w:szCs w:val="18"/>
              </w:rPr>
            </w:pPr>
            <w:r>
              <w:rPr>
                <w:sz w:val="18"/>
                <w:szCs w:val="18"/>
              </w:rPr>
              <w:t>上机</w:t>
            </w:r>
          </w:p>
        </w:tc>
        <w:tc>
          <w:tcPr>
            <w:tcW w:w="372" w:type="dxa"/>
            <w:vMerge w:val="restart"/>
            <w:noWrap/>
            <w:tcMar>
              <w:left w:w="28" w:type="dxa"/>
              <w:right w:w="28" w:type="dxa"/>
            </w:tcMar>
            <w:vAlign w:val="center"/>
          </w:tcPr>
          <w:p w:rsidR="00EE7F71" w:rsidRDefault="003434FA">
            <w:pPr>
              <w:spacing w:line="240" w:lineRule="exact"/>
              <w:jc w:val="center"/>
              <w:rPr>
                <w:bCs/>
                <w:sz w:val="18"/>
                <w:szCs w:val="18"/>
              </w:rPr>
            </w:pPr>
            <w:r>
              <w:rPr>
                <w:bCs/>
                <w:sz w:val="18"/>
                <w:szCs w:val="18"/>
              </w:rPr>
              <w:t>其他</w:t>
            </w:r>
          </w:p>
        </w:tc>
        <w:tc>
          <w:tcPr>
            <w:tcW w:w="371" w:type="dxa"/>
            <w:vMerge/>
            <w:noWrap/>
            <w:tcMar>
              <w:left w:w="28" w:type="dxa"/>
              <w:right w:w="28" w:type="dxa"/>
            </w:tcMar>
            <w:vAlign w:val="center"/>
          </w:tcPr>
          <w:p w:rsidR="00EE7F71" w:rsidRDefault="00EE7F71">
            <w:pPr>
              <w:spacing w:line="240" w:lineRule="exact"/>
              <w:jc w:val="center"/>
              <w:rPr>
                <w:bCs/>
                <w:sz w:val="18"/>
                <w:szCs w:val="18"/>
              </w:rPr>
            </w:pPr>
          </w:p>
        </w:tc>
        <w:tc>
          <w:tcPr>
            <w:tcW w:w="371" w:type="dxa"/>
            <w:noWrap/>
            <w:tcMar>
              <w:left w:w="28" w:type="dxa"/>
              <w:right w:w="28" w:type="dxa"/>
            </w:tcMar>
            <w:vAlign w:val="center"/>
          </w:tcPr>
          <w:p w:rsidR="00EE7F71" w:rsidRDefault="003434FA">
            <w:pPr>
              <w:spacing w:line="240" w:lineRule="exact"/>
              <w:jc w:val="center"/>
              <w:rPr>
                <w:bCs/>
                <w:sz w:val="18"/>
                <w:szCs w:val="18"/>
              </w:rPr>
            </w:pPr>
            <w:r>
              <w:rPr>
                <w:bCs/>
                <w:sz w:val="18"/>
                <w:szCs w:val="18"/>
              </w:rPr>
              <w:t>1</w:t>
            </w:r>
          </w:p>
        </w:tc>
        <w:tc>
          <w:tcPr>
            <w:tcW w:w="371" w:type="dxa"/>
            <w:noWrap/>
            <w:tcMar>
              <w:left w:w="28" w:type="dxa"/>
              <w:right w:w="28" w:type="dxa"/>
            </w:tcMar>
            <w:vAlign w:val="center"/>
          </w:tcPr>
          <w:p w:rsidR="00EE7F71" w:rsidRDefault="003434FA">
            <w:pPr>
              <w:spacing w:line="240" w:lineRule="exact"/>
              <w:jc w:val="center"/>
              <w:rPr>
                <w:bCs/>
                <w:sz w:val="18"/>
                <w:szCs w:val="18"/>
              </w:rPr>
            </w:pPr>
            <w:r>
              <w:rPr>
                <w:bCs/>
                <w:sz w:val="18"/>
                <w:szCs w:val="18"/>
              </w:rPr>
              <w:t>2</w:t>
            </w:r>
          </w:p>
        </w:tc>
        <w:tc>
          <w:tcPr>
            <w:tcW w:w="371" w:type="dxa"/>
            <w:noWrap/>
            <w:tcMar>
              <w:left w:w="28" w:type="dxa"/>
              <w:right w:w="28" w:type="dxa"/>
            </w:tcMar>
            <w:vAlign w:val="center"/>
          </w:tcPr>
          <w:p w:rsidR="00EE7F71" w:rsidRDefault="003434FA">
            <w:pPr>
              <w:spacing w:line="240" w:lineRule="exact"/>
              <w:jc w:val="center"/>
              <w:rPr>
                <w:bCs/>
                <w:sz w:val="18"/>
                <w:szCs w:val="18"/>
              </w:rPr>
            </w:pPr>
            <w:r>
              <w:rPr>
                <w:bCs/>
                <w:sz w:val="18"/>
                <w:szCs w:val="18"/>
              </w:rPr>
              <w:t>3</w:t>
            </w:r>
          </w:p>
        </w:tc>
        <w:tc>
          <w:tcPr>
            <w:tcW w:w="371" w:type="dxa"/>
            <w:noWrap/>
            <w:tcMar>
              <w:left w:w="28" w:type="dxa"/>
              <w:right w:w="28" w:type="dxa"/>
            </w:tcMar>
            <w:vAlign w:val="center"/>
          </w:tcPr>
          <w:p w:rsidR="00EE7F71" w:rsidRDefault="003434FA">
            <w:pPr>
              <w:spacing w:line="240" w:lineRule="exact"/>
              <w:jc w:val="center"/>
              <w:rPr>
                <w:bCs/>
                <w:sz w:val="18"/>
                <w:szCs w:val="18"/>
              </w:rPr>
            </w:pPr>
            <w:r>
              <w:rPr>
                <w:bCs/>
                <w:sz w:val="18"/>
                <w:szCs w:val="18"/>
              </w:rPr>
              <w:t>4</w:t>
            </w:r>
          </w:p>
        </w:tc>
        <w:tc>
          <w:tcPr>
            <w:tcW w:w="371" w:type="dxa"/>
            <w:noWrap/>
            <w:tcMar>
              <w:left w:w="28" w:type="dxa"/>
              <w:right w:w="28" w:type="dxa"/>
            </w:tcMar>
            <w:vAlign w:val="center"/>
          </w:tcPr>
          <w:p w:rsidR="00EE7F71" w:rsidRDefault="003434FA">
            <w:pPr>
              <w:spacing w:line="240" w:lineRule="exact"/>
              <w:jc w:val="center"/>
              <w:rPr>
                <w:bCs/>
                <w:sz w:val="18"/>
                <w:szCs w:val="18"/>
              </w:rPr>
            </w:pPr>
            <w:r>
              <w:rPr>
                <w:bCs/>
                <w:sz w:val="18"/>
                <w:szCs w:val="18"/>
              </w:rPr>
              <w:t>5</w:t>
            </w:r>
          </w:p>
        </w:tc>
        <w:tc>
          <w:tcPr>
            <w:tcW w:w="371" w:type="dxa"/>
            <w:noWrap/>
            <w:tcMar>
              <w:left w:w="28" w:type="dxa"/>
              <w:right w:w="28" w:type="dxa"/>
            </w:tcMar>
            <w:vAlign w:val="center"/>
          </w:tcPr>
          <w:p w:rsidR="00EE7F71" w:rsidRDefault="003434FA">
            <w:pPr>
              <w:spacing w:line="240" w:lineRule="exact"/>
              <w:jc w:val="center"/>
              <w:rPr>
                <w:bCs/>
                <w:sz w:val="18"/>
                <w:szCs w:val="18"/>
              </w:rPr>
            </w:pPr>
            <w:r>
              <w:rPr>
                <w:bCs/>
                <w:sz w:val="18"/>
                <w:szCs w:val="18"/>
              </w:rPr>
              <w:t>6</w:t>
            </w:r>
          </w:p>
        </w:tc>
        <w:tc>
          <w:tcPr>
            <w:tcW w:w="371" w:type="dxa"/>
            <w:noWrap/>
            <w:tcMar>
              <w:left w:w="28" w:type="dxa"/>
              <w:right w:w="28" w:type="dxa"/>
            </w:tcMar>
            <w:vAlign w:val="center"/>
          </w:tcPr>
          <w:p w:rsidR="00EE7F71" w:rsidRDefault="003434FA">
            <w:pPr>
              <w:spacing w:line="240" w:lineRule="exact"/>
              <w:jc w:val="center"/>
              <w:rPr>
                <w:bCs/>
                <w:sz w:val="18"/>
                <w:szCs w:val="18"/>
              </w:rPr>
            </w:pPr>
            <w:r>
              <w:rPr>
                <w:bCs/>
                <w:sz w:val="18"/>
                <w:szCs w:val="18"/>
              </w:rPr>
              <w:t>7</w:t>
            </w:r>
          </w:p>
        </w:tc>
        <w:tc>
          <w:tcPr>
            <w:tcW w:w="412" w:type="dxa"/>
            <w:noWrap/>
            <w:tcMar>
              <w:left w:w="28" w:type="dxa"/>
              <w:right w:w="28" w:type="dxa"/>
            </w:tcMar>
            <w:vAlign w:val="center"/>
          </w:tcPr>
          <w:p w:rsidR="00EE7F71" w:rsidRDefault="003434FA">
            <w:pPr>
              <w:spacing w:line="240" w:lineRule="exact"/>
              <w:jc w:val="center"/>
              <w:rPr>
                <w:bCs/>
                <w:sz w:val="18"/>
                <w:szCs w:val="18"/>
              </w:rPr>
            </w:pPr>
            <w:r>
              <w:rPr>
                <w:bCs/>
                <w:sz w:val="18"/>
                <w:szCs w:val="18"/>
              </w:rPr>
              <w:t>8</w:t>
            </w:r>
          </w:p>
        </w:tc>
        <w:tc>
          <w:tcPr>
            <w:tcW w:w="887" w:type="dxa"/>
            <w:vMerge/>
            <w:noWrap/>
            <w:tcMar>
              <w:left w:w="28" w:type="dxa"/>
              <w:right w:w="28" w:type="dxa"/>
            </w:tcMar>
            <w:vAlign w:val="center"/>
          </w:tcPr>
          <w:p w:rsidR="00EE7F71" w:rsidRDefault="00EE7F71">
            <w:pPr>
              <w:jc w:val="center"/>
              <w:rPr>
                <w:bCs/>
                <w:sz w:val="18"/>
                <w:szCs w:val="18"/>
              </w:rPr>
            </w:pPr>
          </w:p>
        </w:tc>
      </w:tr>
      <w:tr w:rsidR="00EE7F71">
        <w:trPr>
          <w:cantSplit/>
          <w:trHeight w:val="340"/>
          <w:jc w:val="center"/>
        </w:trPr>
        <w:tc>
          <w:tcPr>
            <w:tcW w:w="362" w:type="dxa"/>
            <w:vMerge/>
            <w:noWrap/>
            <w:tcMar>
              <w:left w:w="28" w:type="dxa"/>
              <w:right w:w="28" w:type="dxa"/>
            </w:tcMar>
            <w:vAlign w:val="center"/>
          </w:tcPr>
          <w:p w:rsidR="00EE7F71" w:rsidRDefault="00EE7F71">
            <w:pPr>
              <w:spacing w:line="240" w:lineRule="exact"/>
              <w:jc w:val="center"/>
              <w:rPr>
                <w:sz w:val="18"/>
                <w:szCs w:val="18"/>
              </w:rPr>
            </w:pPr>
          </w:p>
        </w:tc>
        <w:tc>
          <w:tcPr>
            <w:tcW w:w="364" w:type="dxa"/>
            <w:vMerge/>
            <w:noWrap/>
            <w:tcMar>
              <w:left w:w="28" w:type="dxa"/>
              <w:right w:w="28" w:type="dxa"/>
            </w:tcMar>
            <w:vAlign w:val="center"/>
          </w:tcPr>
          <w:p w:rsidR="00EE7F71" w:rsidRDefault="00EE7F71">
            <w:pPr>
              <w:spacing w:line="240" w:lineRule="exact"/>
              <w:jc w:val="center"/>
              <w:rPr>
                <w:sz w:val="18"/>
                <w:szCs w:val="18"/>
              </w:rPr>
            </w:pPr>
          </w:p>
        </w:tc>
        <w:tc>
          <w:tcPr>
            <w:tcW w:w="760" w:type="dxa"/>
            <w:gridSpan w:val="2"/>
            <w:vMerge/>
            <w:noWrap/>
            <w:tcMar>
              <w:left w:w="28" w:type="dxa"/>
              <w:right w:w="28" w:type="dxa"/>
            </w:tcMar>
            <w:vAlign w:val="center"/>
          </w:tcPr>
          <w:p w:rsidR="00EE7F71" w:rsidRDefault="00EE7F71">
            <w:pPr>
              <w:spacing w:line="240" w:lineRule="exact"/>
              <w:jc w:val="center"/>
              <w:rPr>
                <w:sz w:val="18"/>
                <w:szCs w:val="18"/>
              </w:rPr>
            </w:pPr>
          </w:p>
        </w:tc>
        <w:tc>
          <w:tcPr>
            <w:tcW w:w="891" w:type="dxa"/>
            <w:vMerge/>
            <w:noWrap/>
            <w:tcMar>
              <w:left w:w="28" w:type="dxa"/>
              <w:right w:w="28" w:type="dxa"/>
            </w:tcMar>
            <w:vAlign w:val="center"/>
          </w:tcPr>
          <w:p w:rsidR="00EE7F71" w:rsidRDefault="00EE7F71">
            <w:pPr>
              <w:spacing w:line="240" w:lineRule="exact"/>
              <w:jc w:val="center"/>
              <w:rPr>
                <w:sz w:val="18"/>
                <w:szCs w:val="18"/>
              </w:rPr>
            </w:pPr>
          </w:p>
        </w:tc>
        <w:tc>
          <w:tcPr>
            <w:tcW w:w="1608" w:type="dxa"/>
            <w:vMerge/>
            <w:noWrap/>
            <w:tcMar>
              <w:left w:w="28" w:type="dxa"/>
              <w:right w:w="28" w:type="dxa"/>
            </w:tcMar>
            <w:vAlign w:val="center"/>
          </w:tcPr>
          <w:p w:rsidR="00EE7F71" w:rsidRDefault="00EE7F71">
            <w:pPr>
              <w:spacing w:line="240" w:lineRule="exact"/>
              <w:jc w:val="center"/>
              <w:rPr>
                <w:sz w:val="18"/>
                <w:szCs w:val="18"/>
              </w:rPr>
            </w:pPr>
          </w:p>
        </w:tc>
        <w:tc>
          <w:tcPr>
            <w:tcW w:w="346" w:type="dxa"/>
            <w:vMerge/>
            <w:noWrap/>
            <w:tcMar>
              <w:left w:w="28" w:type="dxa"/>
              <w:right w:w="28" w:type="dxa"/>
            </w:tcMar>
            <w:vAlign w:val="center"/>
          </w:tcPr>
          <w:p w:rsidR="00EE7F71" w:rsidRDefault="00EE7F71">
            <w:pPr>
              <w:spacing w:line="240" w:lineRule="exact"/>
              <w:jc w:val="center"/>
              <w:rPr>
                <w:sz w:val="18"/>
                <w:szCs w:val="18"/>
              </w:rPr>
            </w:pPr>
          </w:p>
        </w:tc>
        <w:tc>
          <w:tcPr>
            <w:tcW w:w="392" w:type="dxa"/>
            <w:vMerge/>
            <w:noWrap/>
            <w:tcMar>
              <w:left w:w="28" w:type="dxa"/>
              <w:right w:w="28" w:type="dxa"/>
            </w:tcMar>
            <w:vAlign w:val="center"/>
          </w:tcPr>
          <w:p w:rsidR="00EE7F71" w:rsidRDefault="00EE7F71">
            <w:pPr>
              <w:spacing w:line="240" w:lineRule="exact"/>
              <w:jc w:val="center"/>
              <w:rPr>
                <w:sz w:val="18"/>
                <w:szCs w:val="18"/>
              </w:rPr>
            </w:pPr>
          </w:p>
        </w:tc>
        <w:tc>
          <w:tcPr>
            <w:tcW w:w="334" w:type="dxa"/>
            <w:vMerge/>
            <w:noWrap/>
            <w:tcMar>
              <w:left w:w="28" w:type="dxa"/>
              <w:right w:w="28" w:type="dxa"/>
            </w:tcMar>
            <w:vAlign w:val="center"/>
          </w:tcPr>
          <w:p w:rsidR="00EE7F71" w:rsidRDefault="00EE7F71">
            <w:pPr>
              <w:spacing w:line="240" w:lineRule="exact"/>
              <w:jc w:val="center"/>
              <w:rPr>
                <w:sz w:val="18"/>
                <w:szCs w:val="18"/>
              </w:rPr>
            </w:pPr>
          </w:p>
        </w:tc>
        <w:tc>
          <w:tcPr>
            <w:tcW w:w="412" w:type="dxa"/>
            <w:vMerge/>
            <w:noWrap/>
            <w:tcMar>
              <w:left w:w="28" w:type="dxa"/>
              <w:right w:w="28" w:type="dxa"/>
            </w:tcMar>
            <w:vAlign w:val="center"/>
          </w:tcPr>
          <w:p w:rsidR="00EE7F71" w:rsidRDefault="00EE7F71">
            <w:pPr>
              <w:spacing w:line="240" w:lineRule="exact"/>
              <w:jc w:val="center"/>
              <w:rPr>
                <w:sz w:val="18"/>
                <w:szCs w:val="18"/>
              </w:rPr>
            </w:pPr>
          </w:p>
        </w:tc>
        <w:tc>
          <w:tcPr>
            <w:tcW w:w="375" w:type="dxa"/>
            <w:vMerge/>
            <w:noWrap/>
            <w:tcMar>
              <w:left w:w="28" w:type="dxa"/>
              <w:right w:w="28" w:type="dxa"/>
            </w:tcMar>
            <w:vAlign w:val="center"/>
          </w:tcPr>
          <w:p w:rsidR="00EE7F71" w:rsidRDefault="00EE7F71">
            <w:pPr>
              <w:spacing w:line="240" w:lineRule="exact"/>
              <w:jc w:val="center"/>
              <w:rPr>
                <w:sz w:val="18"/>
                <w:szCs w:val="18"/>
              </w:rPr>
            </w:pPr>
          </w:p>
        </w:tc>
        <w:tc>
          <w:tcPr>
            <w:tcW w:w="372" w:type="dxa"/>
            <w:vMerge/>
            <w:noWrap/>
            <w:tcMar>
              <w:left w:w="28" w:type="dxa"/>
              <w:right w:w="28" w:type="dxa"/>
            </w:tcMar>
            <w:vAlign w:val="center"/>
          </w:tcPr>
          <w:p w:rsidR="00EE7F71" w:rsidRDefault="00EE7F71">
            <w:pPr>
              <w:spacing w:line="240" w:lineRule="exact"/>
              <w:jc w:val="center"/>
              <w:rPr>
                <w:bCs/>
                <w:sz w:val="18"/>
                <w:szCs w:val="18"/>
              </w:rPr>
            </w:pPr>
          </w:p>
        </w:tc>
        <w:tc>
          <w:tcPr>
            <w:tcW w:w="371" w:type="dxa"/>
            <w:vMerge/>
            <w:noWrap/>
            <w:tcMar>
              <w:left w:w="28" w:type="dxa"/>
              <w:right w:w="28" w:type="dxa"/>
            </w:tcMar>
            <w:vAlign w:val="center"/>
          </w:tcPr>
          <w:p w:rsidR="00EE7F71" w:rsidRDefault="00EE7F71">
            <w:pPr>
              <w:spacing w:line="240" w:lineRule="exact"/>
              <w:jc w:val="center"/>
              <w:rPr>
                <w:bCs/>
                <w:sz w:val="18"/>
                <w:szCs w:val="18"/>
              </w:rPr>
            </w:pPr>
          </w:p>
        </w:tc>
        <w:tc>
          <w:tcPr>
            <w:tcW w:w="371" w:type="dxa"/>
            <w:noWrap/>
            <w:tcMar>
              <w:left w:w="28" w:type="dxa"/>
              <w:right w:w="28" w:type="dxa"/>
            </w:tcMar>
            <w:vAlign w:val="center"/>
          </w:tcPr>
          <w:p w:rsidR="00EE7F71" w:rsidRDefault="003434FA">
            <w:pPr>
              <w:spacing w:line="240" w:lineRule="exact"/>
              <w:jc w:val="center"/>
              <w:rPr>
                <w:sz w:val="18"/>
                <w:szCs w:val="18"/>
              </w:rPr>
            </w:pPr>
            <w:r>
              <w:rPr>
                <w:bCs/>
                <w:sz w:val="18"/>
                <w:szCs w:val="18"/>
              </w:rPr>
              <w:t>16</w:t>
            </w:r>
            <w:r>
              <w:rPr>
                <w:bCs/>
                <w:sz w:val="18"/>
                <w:szCs w:val="18"/>
              </w:rPr>
              <w:t>周</w:t>
            </w:r>
          </w:p>
        </w:tc>
        <w:tc>
          <w:tcPr>
            <w:tcW w:w="371" w:type="dxa"/>
            <w:noWrap/>
            <w:tcMar>
              <w:left w:w="28" w:type="dxa"/>
              <w:right w:w="28" w:type="dxa"/>
            </w:tcMar>
            <w:vAlign w:val="center"/>
          </w:tcPr>
          <w:p w:rsidR="00EE7F71" w:rsidRDefault="003434FA">
            <w:pPr>
              <w:spacing w:line="240" w:lineRule="exact"/>
              <w:jc w:val="center"/>
              <w:rPr>
                <w:sz w:val="18"/>
                <w:szCs w:val="18"/>
              </w:rPr>
            </w:pPr>
            <w:r>
              <w:rPr>
                <w:bCs/>
                <w:sz w:val="18"/>
                <w:szCs w:val="18"/>
              </w:rPr>
              <w:t>16</w:t>
            </w:r>
            <w:r>
              <w:rPr>
                <w:bCs/>
                <w:sz w:val="18"/>
                <w:szCs w:val="18"/>
              </w:rPr>
              <w:t>周</w:t>
            </w:r>
          </w:p>
        </w:tc>
        <w:tc>
          <w:tcPr>
            <w:tcW w:w="371" w:type="dxa"/>
            <w:noWrap/>
            <w:tcMar>
              <w:left w:w="28" w:type="dxa"/>
              <w:right w:w="28" w:type="dxa"/>
            </w:tcMar>
            <w:vAlign w:val="center"/>
          </w:tcPr>
          <w:p w:rsidR="00EE7F71" w:rsidRDefault="003434FA">
            <w:pPr>
              <w:spacing w:line="240" w:lineRule="exact"/>
              <w:jc w:val="center"/>
              <w:rPr>
                <w:sz w:val="18"/>
                <w:szCs w:val="18"/>
              </w:rPr>
            </w:pPr>
            <w:r>
              <w:rPr>
                <w:bCs/>
                <w:sz w:val="18"/>
                <w:szCs w:val="18"/>
              </w:rPr>
              <w:t>16</w:t>
            </w:r>
            <w:r>
              <w:rPr>
                <w:bCs/>
                <w:sz w:val="18"/>
                <w:szCs w:val="18"/>
              </w:rPr>
              <w:t>周</w:t>
            </w:r>
          </w:p>
        </w:tc>
        <w:tc>
          <w:tcPr>
            <w:tcW w:w="371" w:type="dxa"/>
            <w:noWrap/>
            <w:tcMar>
              <w:left w:w="28" w:type="dxa"/>
              <w:right w:w="28" w:type="dxa"/>
            </w:tcMar>
            <w:vAlign w:val="center"/>
          </w:tcPr>
          <w:p w:rsidR="00EE7F71" w:rsidRDefault="003434FA">
            <w:pPr>
              <w:spacing w:line="240" w:lineRule="exact"/>
              <w:jc w:val="center"/>
              <w:rPr>
                <w:sz w:val="18"/>
                <w:szCs w:val="18"/>
              </w:rPr>
            </w:pPr>
            <w:r>
              <w:rPr>
                <w:bCs/>
                <w:sz w:val="18"/>
                <w:szCs w:val="18"/>
              </w:rPr>
              <w:t>16</w:t>
            </w:r>
            <w:r>
              <w:rPr>
                <w:bCs/>
                <w:sz w:val="18"/>
                <w:szCs w:val="18"/>
              </w:rPr>
              <w:t>周</w:t>
            </w:r>
          </w:p>
        </w:tc>
        <w:tc>
          <w:tcPr>
            <w:tcW w:w="371" w:type="dxa"/>
            <w:noWrap/>
            <w:tcMar>
              <w:left w:w="28" w:type="dxa"/>
              <w:right w:w="28" w:type="dxa"/>
            </w:tcMar>
            <w:vAlign w:val="center"/>
          </w:tcPr>
          <w:p w:rsidR="00EE7F71" w:rsidRDefault="003434FA">
            <w:pPr>
              <w:spacing w:line="240" w:lineRule="exact"/>
              <w:jc w:val="center"/>
              <w:rPr>
                <w:sz w:val="18"/>
                <w:szCs w:val="18"/>
              </w:rPr>
            </w:pPr>
            <w:r>
              <w:rPr>
                <w:bCs/>
                <w:sz w:val="18"/>
                <w:szCs w:val="18"/>
              </w:rPr>
              <w:t>16</w:t>
            </w:r>
            <w:r>
              <w:rPr>
                <w:bCs/>
                <w:sz w:val="18"/>
                <w:szCs w:val="18"/>
              </w:rPr>
              <w:t>周</w:t>
            </w:r>
          </w:p>
        </w:tc>
        <w:tc>
          <w:tcPr>
            <w:tcW w:w="371" w:type="dxa"/>
            <w:noWrap/>
            <w:tcMar>
              <w:left w:w="28" w:type="dxa"/>
              <w:right w:w="28" w:type="dxa"/>
            </w:tcMar>
            <w:vAlign w:val="center"/>
          </w:tcPr>
          <w:p w:rsidR="00EE7F71" w:rsidRDefault="003434FA">
            <w:pPr>
              <w:spacing w:line="240" w:lineRule="exact"/>
              <w:jc w:val="center"/>
              <w:rPr>
                <w:sz w:val="18"/>
                <w:szCs w:val="18"/>
              </w:rPr>
            </w:pPr>
            <w:r>
              <w:rPr>
                <w:bCs/>
                <w:sz w:val="18"/>
                <w:szCs w:val="18"/>
              </w:rPr>
              <w:t>16</w:t>
            </w:r>
            <w:r>
              <w:rPr>
                <w:bCs/>
                <w:sz w:val="18"/>
                <w:szCs w:val="18"/>
              </w:rPr>
              <w:t>周</w:t>
            </w:r>
          </w:p>
        </w:tc>
        <w:tc>
          <w:tcPr>
            <w:tcW w:w="371" w:type="dxa"/>
            <w:noWrap/>
            <w:tcMar>
              <w:left w:w="28" w:type="dxa"/>
              <w:right w:w="28" w:type="dxa"/>
            </w:tcMar>
            <w:vAlign w:val="center"/>
          </w:tcPr>
          <w:p w:rsidR="00EE7F71" w:rsidRDefault="003434FA">
            <w:pPr>
              <w:spacing w:line="240" w:lineRule="exact"/>
              <w:jc w:val="center"/>
              <w:rPr>
                <w:sz w:val="18"/>
                <w:szCs w:val="18"/>
              </w:rPr>
            </w:pPr>
            <w:r>
              <w:rPr>
                <w:bCs/>
                <w:sz w:val="18"/>
                <w:szCs w:val="18"/>
              </w:rPr>
              <w:t>16</w:t>
            </w:r>
            <w:r>
              <w:rPr>
                <w:bCs/>
                <w:sz w:val="18"/>
                <w:szCs w:val="18"/>
              </w:rPr>
              <w:t>周</w:t>
            </w:r>
          </w:p>
        </w:tc>
        <w:tc>
          <w:tcPr>
            <w:tcW w:w="412" w:type="dxa"/>
            <w:noWrap/>
            <w:tcMar>
              <w:left w:w="28" w:type="dxa"/>
              <w:right w:w="28" w:type="dxa"/>
            </w:tcMar>
            <w:vAlign w:val="center"/>
          </w:tcPr>
          <w:p w:rsidR="00EE7F71" w:rsidRDefault="003434FA">
            <w:pPr>
              <w:spacing w:line="240" w:lineRule="exact"/>
              <w:jc w:val="center"/>
              <w:rPr>
                <w:bCs/>
                <w:sz w:val="18"/>
                <w:szCs w:val="18"/>
              </w:rPr>
            </w:pPr>
            <w:r>
              <w:rPr>
                <w:bCs/>
                <w:sz w:val="18"/>
                <w:szCs w:val="18"/>
              </w:rPr>
              <w:t>18</w:t>
            </w:r>
            <w:r>
              <w:rPr>
                <w:bCs/>
                <w:sz w:val="18"/>
                <w:szCs w:val="18"/>
              </w:rPr>
              <w:t>周</w:t>
            </w:r>
          </w:p>
        </w:tc>
        <w:tc>
          <w:tcPr>
            <w:tcW w:w="887" w:type="dxa"/>
            <w:vMerge/>
            <w:noWrap/>
            <w:tcMar>
              <w:left w:w="28" w:type="dxa"/>
              <w:right w:w="28" w:type="dxa"/>
            </w:tcMar>
            <w:vAlign w:val="center"/>
          </w:tcPr>
          <w:p w:rsidR="00EE7F71" w:rsidRDefault="00EE7F71">
            <w:pPr>
              <w:jc w:val="center"/>
              <w:rPr>
                <w:bCs/>
                <w:sz w:val="18"/>
                <w:szCs w:val="18"/>
              </w:rPr>
            </w:pPr>
          </w:p>
        </w:tc>
      </w:tr>
      <w:tr w:rsidR="00EE7F71">
        <w:trPr>
          <w:cantSplit/>
          <w:trHeight w:val="340"/>
          <w:jc w:val="center"/>
        </w:trPr>
        <w:tc>
          <w:tcPr>
            <w:tcW w:w="362" w:type="dxa"/>
            <w:vMerge w:val="restart"/>
            <w:noWrap/>
            <w:tcMar>
              <w:left w:w="28" w:type="dxa"/>
              <w:right w:w="28" w:type="dxa"/>
            </w:tcMar>
            <w:vAlign w:val="center"/>
          </w:tcPr>
          <w:p w:rsidR="00EE7F71" w:rsidRDefault="003434FA">
            <w:pPr>
              <w:spacing w:line="240" w:lineRule="exact"/>
              <w:jc w:val="center"/>
              <w:rPr>
                <w:bCs/>
                <w:sz w:val="18"/>
                <w:szCs w:val="18"/>
              </w:rPr>
            </w:pPr>
            <w:r>
              <w:rPr>
                <w:bCs/>
                <w:sz w:val="18"/>
                <w:szCs w:val="18"/>
              </w:rPr>
              <w:t>学科基础课程</w:t>
            </w:r>
          </w:p>
        </w:tc>
        <w:tc>
          <w:tcPr>
            <w:tcW w:w="364" w:type="dxa"/>
            <w:vMerge w:val="restart"/>
            <w:noWrap/>
            <w:tcMar>
              <w:left w:w="28" w:type="dxa"/>
              <w:right w:w="28" w:type="dxa"/>
            </w:tcMar>
            <w:vAlign w:val="center"/>
          </w:tcPr>
          <w:p w:rsidR="00EE7F71" w:rsidRDefault="003434FA">
            <w:pPr>
              <w:spacing w:line="240" w:lineRule="exact"/>
              <w:jc w:val="center"/>
              <w:rPr>
                <w:bCs/>
                <w:sz w:val="18"/>
                <w:szCs w:val="18"/>
              </w:rPr>
            </w:pPr>
            <w:r>
              <w:rPr>
                <w:bCs/>
                <w:sz w:val="18"/>
                <w:szCs w:val="18"/>
              </w:rPr>
              <w:t>学科基础</w:t>
            </w:r>
          </w:p>
          <w:p w:rsidR="00EE7F71" w:rsidRDefault="003434FA">
            <w:pPr>
              <w:spacing w:line="240" w:lineRule="exact"/>
              <w:jc w:val="center"/>
              <w:rPr>
                <w:bCs/>
                <w:sz w:val="18"/>
                <w:szCs w:val="18"/>
              </w:rPr>
            </w:pPr>
            <w:r>
              <w:rPr>
                <w:bCs/>
                <w:sz w:val="18"/>
                <w:szCs w:val="18"/>
              </w:rPr>
              <w:t>课</w:t>
            </w:r>
          </w:p>
        </w:tc>
        <w:tc>
          <w:tcPr>
            <w:tcW w:w="365" w:type="dxa"/>
            <w:vMerge w:val="restart"/>
            <w:noWrap/>
            <w:tcMar>
              <w:left w:w="28" w:type="dxa"/>
              <w:right w:w="28" w:type="dxa"/>
            </w:tcMar>
            <w:vAlign w:val="center"/>
          </w:tcPr>
          <w:p w:rsidR="00EE7F71" w:rsidRDefault="003434FA">
            <w:pPr>
              <w:spacing w:line="240" w:lineRule="exact"/>
              <w:jc w:val="center"/>
              <w:rPr>
                <w:bCs/>
                <w:sz w:val="18"/>
                <w:szCs w:val="18"/>
              </w:rPr>
            </w:pPr>
            <w:r>
              <w:rPr>
                <w:bCs/>
                <w:sz w:val="18"/>
                <w:szCs w:val="18"/>
              </w:rPr>
              <w:t>主干</w:t>
            </w:r>
          </w:p>
        </w:tc>
        <w:tc>
          <w:tcPr>
            <w:tcW w:w="395" w:type="dxa"/>
            <w:vMerge w:val="restart"/>
            <w:noWrap/>
            <w:tcMar>
              <w:left w:w="28" w:type="dxa"/>
              <w:right w:w="28" w:type="dxa"/>
            </w:tcMar>
            <w:vAlign w:val="center"/>
          </w:tcPr>
          <w:p w:rsidR="00EE7F71" w:rsidRDefault="003434FA">
            <w:pPr>
              <w:spacing w:line="240" w:lineRule="exact"/>
              <w:jc w:val="center"/>
              <w:rPr>
                <w:bCs/>
                <w:sz w:val="18"/>
                <w:szCs w:val="18"/>
              </w:rPr>
            </w:pPr>
            <w:r>
              <w:rPr>
                <w:bCs/>
                <w:sz w:val="18"/>
                <w:szCs w:val="18"/>
              </w:rPr>
              <w:t>必修</w:t>
            </w:r>
          </w:p>
        </w:tc>
        <w:tc>
          <w:tcPr>
            <w:tcW w:w="891" w:type="dxa"/>
            <w:noWrap/>
            <w:tcMar>
              <w:left w:w="28" w:type="dxa"/>
              <w:right w:w="28" w:type="dxa"/>
            </w:tcMar>
            <w:vAlign w:val="center"/>
          </w:tcPr>
          <w:p w:rsidR="00EE7F71" w:rsidRDefault="003434FA">
            <w:pPr>
              <w:spacing w:line="280" w:lineRule="exact"/>
              <w:ind w:leftChars="-11" w:hangingChars="13" w:hanging="23"/>
              <w:jc w:val="center"/>
              <w:rPr>
                <w:bCs/>
                <w:sz w:val="18"/>
                <w:szCs w:val="18"/>
              </w:rPr>
            </w:pPr>
            <w:r>
              <w:rPr>
                <w:bCs/>
                <w:sz w:val="18"/>
                <w:szCs w:val="18"/>
              </w:rPr>
              <w:t>A2065020</w:t>
            </w:r>
          </w:p>
        </w:tc>
        <w:tc>
          <w:tcPr>
            <w:tcW w:w="1608" w:type="dxa"/>
            <w:noWrap/>
            <w:tcMar>
              <w:left w:w="28" w:type="dxa"/>
              <w:right w:w="28" w:type="dxa"/>
            </w:tcMar>
            <w:vAlign w:val="center"/>
          </w:tcPr>
          <w:p w:rsidR="00EE7F71" w:rsidRDefault="003434FA">
            <w:pPr>
              <w:spacing w:line="240" w:lineRule="exact"/>
              <w:jc w:val="center"/>
              <w:rPr>
                <w:bCs/>
                <w:sz w:val="18"/>
                <w:szCs w:val="18"/>
              </w:rPr>
            </w:pPr>
            <w:r>
              <w:rPr>
                <w:bCs/>
                <w:sz w:val="18"/>
                <w:szCs w:val="18"/>
              </w:rPr>
              <w:t>电路分析基础</w:t>
            </w:r>
            <w:r>
              <w:rPr>
                <w:bCs/>
                <w:sz w:val="18"/>
                <w:szCs w:val="18"/>
              </w:rPr>
              <w:t>A</w:t>
            </w:r>
          </w:p>
        </w:tc>
        <w:tc>
          <w:tcPr>
            <w:tcW w:w="346" w:type="dxa"/>
            <w:noWrap/>
            <w:tcMar>
              <w:left w:w="28" w:type="dxa"/>
              <w:right w:w="28" w:type="dxa"/>
            </w:tcMar>
            <w:vAlign w:val="center"/>
          </w:tcPr>
          <w:p w:rsidR="00EE7F71" w:rsidRDefault="003434FA">
            <w:pPr>
              <w:spacing w:line="240" w:lineRule="exact"/>
              <w:jc w:val="center"/>
              <w:rPr>
                <w:bCs/>
                <w:sz w:val="18"/>
                <w:szCs w:val="18"/>
              </w:rPr>
            </w:pPr>
            <w:r>
              <w:rPr>
                <w:bCs/>
                <w:sz w:val="18"/>
                <w:szCs w:val="18"/>
              </w:rPr>
              <w:t>4.5</w:t>
            </w:r>
          </w:p>
        </w:tc>
        <w:tc>
          <w:tcPr>
            <w:tcW w:w="392" w:type="dxa"/>
            <w:noWrap/>
            <w:tcMar>
              <w:left w:w="28" w:type="dxa"/>
              <w:right w:w="28" w:type="dxa"/>
            </w:tcMar>
            <w:vAlign w:val="center"/>
          </w:tcPr>
          <w:p w:rsidR="00EE7F71" w:rsidRDefault="003434FA">
            <w:pPr>
              <w:spacing w:line="240" w:lineRule="exact"/>
              <w:jc w:val="center"/>
              <w:rPr>
                <w:bCs/>
                <w:sz w:val="18"/>
                <w:szCs w:val="18"/>
              </w:rPr>
            </w:pPr>
            <w:r>
              <w:rPr>
                <w:bCs/>
                <w:sz w:val="18"/>
                <w:szCs w:val="18"/>
              </w:rPr>
              <w:t>76</w:t>
            </w:r>
          </w:p>
        </w:tc>
        <w:tc>
          <w:tcPr>
            <w:tcW w:w="334" w:type="dxa"/>
            <w:noWrap/>
            <w:tcMar>
              <w:left w:w="28" w:type="dxa"/>
              <w:right w:w="28" w:type="dxa"/>
            </w:tcMar>
            <w:vAlign w:val="center"/>
          </w:tcPr>
          <w:p w:rsidR="00EE7F71" w:rsidRDefault="003434FA">
            <w:pPr>
              <w:spacing w:line="240" w:lineRule="exact"/>
              <w:jc w:val="center"/>
              <w:rPr>
                <w:bCs/>
                <w:sz w:val="18"/>
                <w:szCs w:val="18"/>
              </w:rPr>
            </w:pPr>
            <w:r>
              <w:rPr>
                <w:bCs/>
                <w:sz w:val="18"/>
                <w:szCs w:val="18"/>
              </w:rPr>
              <w:t>64</w:t>
            </w:r>
          </w:p>
        </w:tc>
        <w:tc>
          <w:tcPr>
            <w:tcW w:w="412" w:type="dxa"/>
            <w:noWrap/>
            <w:tcMar>
              <w:left w:w="28" w:type="dxa"/>
              <w:right w:w="28" w:type="dxa"/>
            </w:tcMar>
            <w:vAlign w:val="center"/>
          </w:tcPr>
          <w:p w:rsidR="00EE7F71" w:rsidRDefault="003434FA">
            <w:pPr>
              <w:spacing w:line="240" w:lineRule="exact"/>
              <w:ind w:leftChars="-36" w:left="-76"/>
              <w:rPr>
                <w:bCs/>
                <w:sz w:val="18"/>
                <w:szCs w:val="18"/>
              </w:rPr>
            </w:pPr>
            <w:r>
              <w:rPr>
                <w:bCs/>
                <w:sz w:val="18"/>
                <w:szCs w:val="18"/>
              </w:rPr>
              <w:t xml:space="preserve"> 12</w:t>
            </w:r>
          </w:p>
        </w:tc>
        <w:tc>
          <w:tcPr>
            <w:tcW w:w="375"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1" w:type="dxa"/>
            <w:noWrap/>
            <w:tcMar>
              <w:left w:w="28" w:type="dxa"/>
              <w:right w:w="28" w:type="dxa"/>
            </w:tcMar>
            <w:vAlign w:val="center"/>
          </w:tcPr>
          <w:p w:rsidR="00EE7F71" w:rsidRDefault="003434FA">
            <w:pPr>
              <w:spacing w:line="240" w:lineRule="exact"/>
              <w:jc w:val="center"/>
              <w:rPr>
                <w:bCs/>
                <w:sz w:val="18"/>
                <w:szCs w:val="18"/>
              </w:rPr>
            </w:pPr>
            <w:r>
              <w:rPr>
                <w:bCs/>
                <w:sz w:val="18"/>
                <w:szCs w:val="21"/>
              </w:rPr>
              <w:t>考</w:t>
            </w:r>
          </w:p>
        </w:tc>
        <w:tc>
          <w:tcPr>
            <w:tcW w:w="371" w:type="dxa"/>
            <w:noWrap/>
            <w:tcMar>
              <w:left w:w="28" w:type="dxa"/>
              <w:right w:w="28" w:type="dxa"/>
            </w:tcMar>
            <w:vAlign w:val="center"/>
          </w:tcPr>
          <w:p w:rsidR="00EE7F71" w:rsidRDefault="00EE7F71">
            <w:pPr>
              <w:spacing w:line="240" w:lineRule="exact"/>
              <w:jc w:val="center"/>
              <w:rPr>
                <w:bCs/>
                <w:sz w:val="18"/>
                <w:szCs w:val="18"/>
              </w:rPr>
            </w:pPr>
          </w:p>
        </w:tc>
        <w:tc>
          <w:tcPr>
            <w:tcW w:w="371" w:type="dxa"/>
            <w:noWrap/>
            <w:tcMar>
              <w:left w:w="28" w:type="dxa"/>
              <w:right w:w="28" w:type="dxa"/>
            </w:tcMar>
            <w:vAlign w:val="center"/>
          </w:tcPr>
          <w:p w:rsidR="00EE7F71" w:rsidRDefault="003434FA">
            <w:pPr>
              <w:spacing w:line="240" w:lineRule="exact"/>
              <w:jc w:val="center"/>
              <w:rPr>
                <w:bCs/>
                <w:sz w:val="18"/>
                <w:szCs w:val="18"/>
              </w:rPr>
            </w:pPr>
            <w:r>
              <w:rPr>
                <w:bCs/>
                <w:sz w:val="18"/>
                <w:szCs w:val="18"/>
              </w:rPr>
              <w:t>4</w:t>
            </w:r>
          </w:p>
        </w:tc>
        <w:tc>
          <w:tcPr>
            <w:tcW w:w="371" w:type="dxa"/>
            <w:noWrap/>
            <w:tcMar>
              <w:left w:w="28" w:type="dxa"/>
              <w:right w:w="28" w:type="dxa"/>
            </w:tcMar>
            <w:vAlign w:val="center"/>
          </w:tcPr>
          <w:p w:rsidR="00EE7F71" w:rsidRDefault="00EE7F71">
            <w:pPr>
              <w:spacing w:line="240" w:lineRule="exact"/>
              <w:jc w:val="center"/>
              <w:rPr>
                <w:bCs/>
                <w:sz w:val="18"/>
                <w:szCs w:val="18"/>
              </w:rPr>
            </w:pPr>
          </w:p>
        </w:tc>
        <w:tc>
          <w:tcPr>
            <w:tcW w:w="371" w:type="dxa"/>
            <w:noWrap/>
            <w:tcMar>
              <w:left w:w="28" w:type="dxa"/>
              <w:right w:w="28" w:type="dxa"/>
            </w:tcMar>
            <w:vAlign w:val="center"/>
          </w:tcPr>
          <w:p w:rsidR="00EE7F71" w:rsidRDefault="00EE7F71">
            <w:pPr>
              <w:spacing w:line="240" w:lineRule="exact"/>
              <w:jc w:val="center"/>
              <w:rPr>
                <w:bCs/>
                <w:sz w:val="18"/>
                <w:szCs w:val="18"/>
              </w:rPr>
            </w:pPr>
          </w:p>
        </w:tc>
        <w:tc>
          <w:tcPr>
            <w:tcW w:w="371" w:type="dxa"/>
            <w:noWrap/>
            <w:tcMar>
              <w:left w:w="28" w:type="dxa"/>
              <w:right w:w="28" w:type="dxa"/>
            </w:tcMar>
            <w:vAlign w:val="center"/>
          </w:tcPr>
          <w:p w:rsidR="00EE7F71" w:rsidRDefault="00EE7F71">
            <w:pPr>
              <w:spacing w:line="240" w:lineRule="exact"/>
              <w:jc w:val="center"/>
              <w:rPr>
                <w:bCs/>
                <w:sz w:val="18"/>
                <w:szCs w:val="18"/>
              </w:rPr>
            </w:pPr>
          </w:p>
        </w:tc>
        <w:tc>
          <w:tcPr>
            <w:tcW w:w="371" w:type="dxa"/>
            <w:noWrap/>
            <w:tcMar>
              <w:left w:w="28" w:type="dxa"/>
              <w:right w:w="28" w:type="dxa"/>
            </w:tcMar>
            <w:vAlign w:val="center"/>
          </w:tcPr>
          <w:p w:rsidR="00EE7F71" w:rsidRDefault="00EE7F71">
            <w:pPr>
              <w:spacing w:line="240" w:lineRule="exact"/>
              <w:jc w:val="center"/>
              <w:rPr>
                <w:bCs/>
                <w:sz w:val="18"/>
                <w:szCs w:val="18"/>
              </w:rPr>
            </w:pPr>
          </w:p>
        </w:tc>
        <w:tc>
          <w:tcPr>
            <w:tcW w:w="371" w:type="dxa"/>
            <w:noWrap/>
            <w:tcMar>
              <w:left w:w="28" w:type="dxa"/>
              <w:right w:w="28" w:type="dxa"/>
            </w:tcMar>
            <w:vAlign w:val="center"/>
          </w:tcPr>
          <w:p w:rsidR="00EE7F71" w:rsidRDefault="00EE7F71">
            <w:pPr>
              <w:spacing w:line="240" w:lineRule="exact"/>
              <w:jc w:val="center"/>
              <w:rPr>
                <w:bCs/>
                <w:sz w:val="18"/>
                <w:szCs w:val="18"/>
              </w:rPr>
            </w:pPr>
          </w:p>
        </w:tc>
        <w:tc>
          <w:tcPr>
            <w:tcW w:w="412" w:type="dxa"/>
            <w:noWrap/>
            <w:tcMar>
              <w:left w:w="28" w:type="dxa"/>
              <w:right w:w="28" w:type="dxa"/>
            </w:tcMar>
            <w:vAlign w:val="center"/>
          </w:tcPr>
          <w:p w:rsidR="00EE7F71" w:rsidRDefault="00EE7F71">
            <w:pPr>
              <w:spacing w:line="240" w:lineRule="exact"/>
              <w:jc w:val="center"/>
              <w:rPr>
                <w:bCs/>
                <w:sz w:val="18"/>
                <w:szCs w:val="18"/>
              </w:rPr>
            </w:pPr>
          </w:p>
        </w:tc>
        <w:tc>
          <w:tcPr>
            <w:tcW w:w="887" w:type="dxa"/>
            <w:noWrap/>
            <w:tcMar>
              <w:left w:w="28" w:type="dxa"/>
              <w:right w:w="28" w:type="dxa"/>
            </w:tcMar>
            <w:vAlign w:val="center"/>
          </w:tcPr>
          <w:p w:rsidR="00EE7F71" w:rsidRDefault="003434FA">
            <w:pPr>
              <w:jc w:val="center"/>
              <w:rPr>
                <w:bCs/>
                <w:sz w:val="18"/>
                <w:szCs w:val="18"/>
              </w:rPr>
            </w:pPr>
            <w:r>
              <w:rPr>
                <w:bCs/>
                <w:sz w:val="18"/>
                <w:szCs w:val="18"/>
              </w:rPr>
              <w:t>电控学院</w:t>
            </w:r>
          </w:p>
        </w:tc>
      </w:tr>
      <w:tr w:rsidR="00EE7F71">
        <w:trPr>
          <w:cantSplit/>
          <w:trHeight w:val="340"/>
          <w:jc w:val="center"/>
        </w:trPr>
        <w:tc>
          <w:tcPr>
            <w:tcW w:w="362" w:type="dxa"/>
            <w:vMerge/>
            <w:noWrap/>
            <w:tcMar>
              <w:left w:w="28" w:type="dxa"/>
              <w:right w:w="28" w:type="dxa"/>
            </w:tcMar>
            <w:vAlign w:val="center"/>
          </w:tcPr>
          <w:p w:rsidR="00EE7F71" w:rsidRDefault="00EE7F71">
            <w:pPr>
              <w:spacing w:line="240" w:lineRule="exact"/>
              <w:jc w:val="center"/>
              <w:rPr>
                <w:bCs/>
                <w:sz w:val="18"/>
                <w:szCs w:val="18"/>
              </w:rPr>
            </w:pPr>
            <w:bookmarkStart w:id="24" w:name="OLE_LINK29"/>
          </w:p>
        </w:tc>
        <w:tc>
          <w:tcPr>
            <w:tcW w:w="364" w:type="dxa"/>
            <w:vMerge/>
            <w:noWrap/>
            <w:tcMar>
              <w:left w:w="28" w:type="dxa"/>
              <w:right w:w="28" w:type="dxa"/>
            </w:tcMar>
            <w:vAlign w:val="center"/>
          </w:tcPr>
          <w:p w:rsidR="00EE7F71" w:rsidRDefault="00EE7F71">
            <w:pPr>
              <w:spacing w:line="240" w:lineRule="exact"/>
              <w:jc w:val="center"/>
              <w:rPr>
                <w:bCs/>
                <w:sz w:val="18"/>
                <w:szCs w:val="18"/>
              </w:rPr>
            </w:pPr>
          </w:p>
        </w:tc>
        <w:tc>
          <w:tcPr>
            <w:tcW w:w="365" w:type="dxa"/>
            <w:vMerge/>
            <w:noWrap/>
            <w:tcMar>
              <w:left w:w="28" w:type="dxa"/>
              <w:right w:w="28" w:type="dxa"/>
            </w:tcMar>
            <w:vAlign w:val="center"/>
          </w:tcPr>
          <w:p w:rsidR="00EE7F71" w:rsidRDefault="00EE7F71">
            <w:pPr>
              <w:spacing w:line="240" w:lineRule="exact"/>
              <w:jc w:val="center"/>
              <w:rPr>
                <w:bCs/>
                <w:sz w:val="18"/>
                <w:szCs w:val="18"/>
              </w:rPr>
            </w:pPr>
          </w:p>
        </w:tc>
        <w:tc>
          <w:tcPr>
            <w:tcW w:w="395" w:type="dxa"/>
            <w:vMerge/>
            <w:noWrap/>
            <w:tcMar>
              <w:left w:w="28" w:type="dxa"/>
              <w:right w:w="28" w:type="dxa"/>
            </w:tcMar>
            <w:vAlign w:val="center"/>
          </w:tcPr>
          <w:p w:rsidR="00EE7F71" w:rsidRDefault="00EE7F71">
            <w:pPr>
              <w:spacing w:line="240" w:lineRule="exact"/>
              <w:jc w:val="center"/>
              <w:rPr>
                <w:bCs/>
                <w:sz w:val="18"/>
                <w:szCs w:val="18"/>
              </w:rPr>
            </w:pPr>
          </w:p>
        </w:tc>
        <w:tc>
          <w:tcPr>
            <w:tcW w:w="891" w:type="dxa"/>
            <w:noWrap/>
            <w:tcMar>
              <w:left w:w="28" w:type="dxa"/>
              <w:right w:w="28" w:type="dxa"/>
            </w:tcMar>
            <w:vAlign w:val="center"/>
          </w:tcPr>
          <w:p w:rsidR="00EE7F71" w:rsidRDefault="003434FA">
            <w:pPr>
              <w:jc w:val="center"/>
              <w:rPr>
                <w:bCs/>
                <w:sz w:val="18"/>
                <w:szCs w:val="18"/>
              </w:rPr>
            </w:pPr>
            <w:r>
              <w:rPr>
                <w:bCs/>
                <w:sz w:val="18"/>
                <w:szCs w:val="18"/>
              </w:rPr>
              <w:t>A2073012</w:t>
            </w:r>
          </w:p>
        </w:tc>
        <w:tc>
          <w:tcPr>
            <w:tcW w:w="1608" w:type="dxa"/>
            <w:noWrap/>
            <w:tcMar>
              <w:left w:w="28" w:type="dxa"/>
              <w:right w:w="28" w:type="dxa"/>
            </w:tcMar>
            <w:vAlign w:val="center"/>
          </w:tcPr>
          <w:p w:rsidR="00EE7F71" w:rsidRDefault="003434FA">
            <w:pPr>
              <w:jc w:val="center"/>
              <w:rPr>
                <w:bCs/>
                <w:sz w:val="18"/>
                <w:szCs w:val="18"/>
              </w:rPr>
            </w:pPr>
            <w:r>
              <w:rPr>
                <w:bCs/>
                <w:sz w:val="18"/>
                <w:szCs w:val="18"/>
              </w:rPr>
              <w:t>模拟电子技术</w:t>
            </w:r>
            <w:r>
              <w:rPr>
                <w:bCs/>
                <w:sz w:val="18"/>
                <w:szCs w:val="18"/>
              </w:rPr>
              <w:t>A</w:t>
            </w:r>
          </w:p>
        </w:tc>
        <w:tc>
          <w:tcPr>
            <w:tcW w:w="346" w:type="dxa"/>
            <w:noWrap/>
            <w:tcMar>
              <w:left w:w="28" w:type="dxa"/>
              <w:right w:w="28" w:type="dxa"/>
            </w:tcMar>
            <w:vAlign w:val="center"/>
          </w:tcPr>
          <w:p w:rsidR="00EE7F71" w:rsidRDefault="003434FA">
            <w:pPr>
              <w:spacing w:line="240" w:lineRule="exact"/>
              <w:jc w:val="center"/>
              <w:rPr>
                <w:bCs/>
                <w:sz w:val="18"/>
                <w:szCs w:val="18"/>
              </w:rPr>
            </w:pPr>
            <w:r>
              <w:rPr>
                <w:bCs/>
                <w:sz w:val="18"/>
                <w:szCs w:val="18"/>
              </w:rPr>
              <w:t>4.5</w:t>
            </w:r>
          </w:p>
        </w:tc>
        <w:tc>
          <w:tcPr>
            <w:tcW w:w="392" w:type="dxa"/>
            <w:noWrap/>
            <w:tcMar>
              <w:left w:w="28" w:type="dxa"/>
              <w:right w:w="28" w:type="dxa"/>
            </w:tcMar>
            <w:vAlign w:val="center"/>
          </w:tcPr>
          <w:p w:rsidR="00EE7F71" w:rsidRDefault="003434FA">
            <w:pPr>
              <w:spacing w:line="240" w:lineRule="exact"/>
              <w:jc w:val="center"/>
              <w:rPr>
                <w:bCs/>
                <w:sz w:val="18"/>
                <w:szCs w:val="18"/>
              </w:rPr>
            </w:pPr>
            <w:r>
              <w:rPr>
                <w:bCs/>
                <w:sz w:val="18"/>
                <w:szCs w:val="18"/>
              </w:rPr>
              <w:t>76</w:t>
            </w:r>
          </w:p>
        </w:tc>
        <w:tc>
          <w:tcPr>
            <w:tcW w:w="334" w:type="dxa"/>
            <w:noWrap/>
            <w:tcMar>
              <w:left w:w="28" w:type="dxa"/>
              <w:right w:w="28" w:type="dxa"/>
            </w:tcMar>
            <w:vAlign w:val="center"/>
          </w:tcPr>
          <w:p w:rsidR="00EE7F71" w:rsidRDefault="003434FA">
            <w:pPr>
              <w:spacing w:line="240" w:lineRule="exact"/>
              <w:jc w:val="center"/>
              <w:rPr>
                <w:bCs/>
                <w:sz w:val="18"/>
                <w:szCs w:val="18"/>
              </w:rPr>
            </w:pPr>
            <w:r>
              <w:rPr>
                <w:bCs/>
                <w:sz w:val="18"/>
                <w:szCs w:val="18"/>
              </w:rPr>
              <w:t>64</w:t>
            </w:r>
          </w:p>
        </w:tc>
        <w:tc>
          <w:tcPr>
            <w:tcW w:w="412" w:type="dxa"/>
            <w:noWrap/>
            <w:tcMar>
              <w:left w:w="28" w:type="dxa"/>
              <w:right w:w="28" w:type="dxa"/>
            </w:tcMar>
            <w:vAlign w:val="center"/>
          </w:tcPr>
          <w:p w:rsidR="00EE7F71" w:rsidRDefault="003434FA">
            <w:pPr>
              <w:spacing w:line="240" w:lineRule="exact"/>
              <w:ind w:rightChars="-51" w:right="-107"/>
              <w:jc w:val="left"/>
              <w:rPr>
                <w:bCs/>
                <w:sz w:val="18"/>
                <w:szCs w:val="18"/>
              </w:rPr>
            </w:pPr>
            <w:r>
              <w:rPr>
                <w:bCs/>
                <w:sz w:val="18"/>
                <w:szCs w:val="18"/>
              </w:rPr>
              <w:t>12</w:t>
            </w:r>
          </w:p>
        </w:tc>
        <w:tc>
          <w:tcPr>
            <w:tcW w:w="375" w:type="dxa"/>
            <w:noWrap/>
            <w:tcMar>
              <w:left w:w="28" w:type="dxa"/>
              <w:right w:w="28" w:type="dxa"/>
            </w:tcMar>
            <w:vAlign w:val="center"/>
          </w:tcPr>
          <w:p w:rsidR="00EE7F71" w:rsidRDefault="00EE7F71">
            <w:pPr>
              <w:spacing w:line="28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1" w:type="dxa"/>
            <w:noWrap/>
            <w:tcMar>
              <w:left w:w="28" w:type="dxa"/>
              <w:right w:w="28" w:type="dxa"/>
            </w:tcMar>
            <w:vAlign w:val="center"/>
          </w:tcPr>
          <w:p w:rsidR="00EE7F71" w:rsidRDefault="003434FA">
            <w:pPr>
              <w:spacing w:line="240" w:lineRule="exact"/>
              <w:jc w:val="center"/>
              <w:rPr>
                <w:bCs/>
                <w:sz w:val="18"/>
                <w:szCs w:val="18"/>
              </w:rPr>
            </w:pPr>
            <w:r>
              <w:rPr>
                <w:bCs/>
                <w:sz w:val="18"/>
                <w:szCs w:val="21"/>
              </w:rPr>
              <w:t>考</w:t>
            </w:r>
          </w:p>
        </w:tc>
        <w:tc>
          <w:tcPr>
            <w:tcW w:w="371" w:type="dxa"/>
            <w:noWrap/>
            <w:tcMar>
              <w:left w:w="28" w:type="dxa"/>
              <w:right w:w="28" w:type="dxa"/>
            </w:tcMar>
            <w:vAlign w:val="center"/>
          </w:tcPr>
          <w:p w:rsidR="00EE7F71" w:rsidRDefault="00EE7F71">
            <w:pPr>
              <w:spacing w:line="240" w:lineRule="exact"/>
              <w:jc w:val="center"/>
              <w:rPr>
                <w:bCs/>
                <w:sz w:val="18"/>
                <w:szCs w:val="18"/>
              </w:rPr>
            </w:pPr>
          </w:p>
        </w:tc>
        <w:tc>
          <w:tcPr>
            <w:tcW w:w="371" w:type="dxa"/>
            <w:noWrap/>
            <w:tcMar>
              <w:left w:w="28" w:type="dxa"/>
              <w:right w:w="28" w:type="dxa"/>
            </w:tcMar>
            <w:vAlign w:val="center"/>
          </w:tcPr>
          <w:p w:rsidR="00EE7F71" w:rsidRDefault="00EE7F71">
            <w:pPr>
              <w:spacing w:line="240" w:lineRule="exact"/>
              <w:jc w:val="center"/>
              <w:rPr>
                <w:bCs/>
                <w:sz w:val="18"/>
                <w:szCs w:val="18"/>
              </w:rPr>
            </w:pPr>
          </w:p>
        </w:tc>
        <w:tc>
          <w:tcPr>
            <w:tcW w:w="371" w:type="dxa"/>
            <w:noWrap/>
            <w:tcMar>
              <w:left w:w="28" w:type="dxa"/>
              <w:right w:w="28" w:type="dxa"/>
            </w:tcMar>
            <w:vAlign w:val="center"/>
          </w:tcPr>
          <w:p w:rsidR="00EE7F71" w:rsidRDefault="003434FA">
            <w:pPr>
              <w:spacing w:line="240" w:lineRule="exact"/>
              <w:jc w:val="center"/>
              <w:rPr>
                <w:bCs/>
                <w:sz w:val="18"/>
                <w:szCs w:val="18"/>
              </w:rPr>
            </w:pPr>
            <w:r>
              <w:rPr>
                <w:bCs/>
                <w:sz w:val="18"/>
                <w:szCs w:val="18"/>
              </w:rPr>
              <w:t>4</w:t>
            </w:r>
          </w:p>
        </w:tc>
        <w:tc>
          <w:tcPr>
            <w:tcW w:w="371" w:type="dxa"/>
            <w:noWrap/>
            <w:tcMar>
              <w:left w:w="28" w:type="dxa"/>
              <w:right w:w="28" w:type="dxa"/>
            </w:tcMar>
            <w:vAlign w:val="center"/>
          </w:tcPr>
          <w:p w:rsidR="00EE7F71" w:rsidRDefault="00EE7F71">
            <w:pPr>
              <w:spacing w:line="240" w:lineRule="exact"/>
              <w:jc w:val="center"/>
              <w:rPr>
                <w:bCs/>
                <w:sz w:val="18"/>
                <w:szCs w:val="18"/>
              </w:rPr>
            </w:pPr>
          </w:p>
        </w:tc>
        <w:tc>
          <w:tcPr>
            <w:tcW w:w="371" w:type="dxa"/>
            <w:noWrap/>
            <w:tcMar>
              <w:left w:w="28" w:type="dxa"/>
              <w:right w:w="28" w:type="dxa"/>
            </w:tcMar>
            <w:vAlign w:val="center"/>
          </w:tcPr>
          <w:p w:rsidR="00EE7F71" w:rsidRDefault="00EE7F71">
            <w:pPr>
              <w:spacing w:line="240" w:lineRule="exact"/>
              <w:jc w:val="center"/>
              <w:rPr>
                <w:bCs/>
                <w:sz w:val="18"/>
                <w:szCs w:val="18"/>
              </w:rPr>
            </w:pPr>
          </w:p>
        </w:tc>
        <w:tc>
          <w:tcPr>
            <w:tcW w:w="371" w:type="dxa"/>
            <w:noWrap/>
            <w:tcMar>
              <w:left w:w="28" w:type="dxa"/>
              <w:right w:w="28" w:type="dxa"/>
            </w:tcMar>
            <w:vAlign w:val="center"/>
          </w:tcPr>
          <w:p w:rsidR="00EE7F71" w:rsidRDefault="00EE7F71">
            <w:pPr>
              <w:spacing w:line="240" w:lineRule="exact"/>
              <w:jc w:val="center"/>
              <w:rPr>
                <w:bCs/>
                <w:sz w:val="18"/>
                <w:szCs w:val="18"/>
              </w:rPr>
            </w:pPr>
          </w:p>
        </w:tc>
        <w:tc>
          <w:tcPr>
            <w:tcW w:w="371" w:type="dxa"/>
            <w:noWrap/>
            <w:tcMar>
              <w:left w:w="28" w:type="dxa"/>
              <w:right w:w="28" w:type="dxa"/>
            </w:tcMar>
            <w:vAlign w:val="center"/>
          </w:tcPr>
          <w:p w:rsidR="00EE7F71" w:rsidRDefault="00EE7F71">
            <w:pPr>
              <w:spacing w:line="240" w:lineRule="exact"/>
              <w:jc w:val="center"/>
              <w:rPr>
                <w:bCs/>
                <w:sz w:val="18"/>
                <w:szCs w:val="18"/>
              </w:rPr>
            </w:pPr>
          </w:p>
        </w:tc>
        <w:tc>
          <w:tcPr>
            <w:tcW w:w="412" w:type="dxa"/>
            <w:noWrap/>
            <w:tcMar>
              <w:left w:w="28" w:type="dxa"/>
              <w:right w:w="28" w:type="dxa"/>
            </w:tcMar>
            <w:vAlign w:val="center"/>
          </w:tcPr>
          <w:p w:rsidR="00EE7F71" w:rsidRDefault="00EE7F71">
            <w:pPr>
              <w:jc w:val="center"/>
              <w:rPr>
                <w:bCs/>
                <w:sz w:val="18"/>
                <w:szCs w:val="18"/>
              </w:rPr>
            </w:pPr>
          </w:p>
        </w:tc>
        <w:tc>
          <w:tcPr>
            <w:tcW w:w="887" w:type="dxa"/>
            <w:noWrap/>
            <w:tcMar>
              <w:left w:w="28" w:type="dxa"/>
              <w:right w:w="28" w:type="dxa"/>
            </w:tcMar>
            <w:vAlign w:val="center"/>
          </w:tcPr>
          <w:p w:rsidR="00EE7F71" w:rsidRDefault="003434FA">
            <w:pPr>
              <w:jc w:val="center"/>
              <w:rPr>
                <w:bCs/>
                <w:sz w:val="18"/>
                <w:szCs w:val="18"/>
              </w:rPr>
            </w:pPr>
            <w:r>
              <w:rPr>
                <w:bCs/>
                <w:sz w:val="18"/>
                <w:szCs w:val="18"/>
              </w:rPr>
              <w:t>通信学院</w:t>
            </w:r>
          </w:p>
        </w:tc>
      </w:tr>
      <w:bookmarkEnd w:id="24"/>
      <w:tr w:rsidR="00EE7F71">
        <w:trPr>
          <w:cantSplit/>
          <w:trHeight w:val="340"/>
          <w:jc w:val="center"/>
        </w:trPr>
        <w:tc>
          <w:tcPr>
            <w:tcW w:w="362" w:type="dxa"/>
            <w:vMerge/>
            <w:noWrap/>
            <w:tcMar>
              <w:left w:w="28" w:type="dxa"/>
              <w:right w:w="28" w:type="dxa"/>
            </w:tcMar>
            <w:vAlign w:val="center"/>
          </w:tcPr>
          <w:p w:rsidR="00EE7F71" w:rsidRDefault="00EE7F71">
            <w:pPr>
              <w:spacing w:line="240" w:lineRule="exact"/>
              <w:jc w:val="center"/>
              <w:rPr>
                <w:bCs/>
                <w:sz w:val="18"/>
                <w:szCs w:val="18"/>
              </w:rPr>
            </w:pPr>
          </w:p>
        </w:tc>
        <w:tc>
          <w:tcPr>
            <w:tcW w:w="364" w:type="dxa"/>
            <w:vMerge/>
            <w:noWrap/>
            <w:tcMar>
              <w:left w:w="28" w:type="dxa"/>
              <w:right w:w="28" w:type="dxa"/>
            </w:tcMar>
            <w:vAlign w:val="center"/>
          </w:tcPr>
          <w:p w:rsidR="00EE7F71" w:rsidRDefault="00EE7F71">
            <w:pPr>
              <w:spacing w:line="240" w:lineRule="exact"/>
              <w:jc w:val="center"/>
              <w:rPr>
                <w:bCs/>
                <w:sz w:val="18"/>
                <w:szCs w:val="18"/>
              </w:rPr>
            </w:pPr>
          </w:p>
        </w:tc>
        <w:tc>
          <w:tcPr>
            <w:tcW w:w="365" w:type="dxa"/>
            <w:vMerge/>
            <w:noWrap/>
            <w:tcMar>
              <w:left w:w="28" w:type="dxa"/>
              <w:right w:w="28" w:type="dxa"/>
            </w:tcMar>
            <w:vAlign w:val="center"/>
          </w:tcPr>
          <w:p w:rsidR="00EE7F71" w:rsidRDefault="00EE7F71">
            <w:pPr>
              <w:spacing w:line="240" w:lineRule="exact"/>
              <w:jc w:val="center"/>
              <w:rPr>
                <w:bCs/>
                <w:sz w:val="18"/>
                <w:szCs w:val="18"/>
              </w:rPr>
            </w:pPr>
          </w:p>
        </w:tc>
        <w:tc>
          <w:tcPr>
            <w:tcW w:w="395" w:type="dxa"/>
            <w:vMerge/>
            <w:noWrap/>
            <w:tcMar>
              <w:left w:w="28" w:type="dxa"/>
              <w:right w:w="28" w:type="dxa"/>
            </w:tcMar>
            <w:vAlign w:val="center"/>
          </w:tcPr>
          <w:p w:rsidR="00EE7F71" w:rsidRDefault="00EE7F71">
            <w:pPr>
              <w:spacing w:line="240" w:lineRule="exact"/>
              <w:jc w:val="center"/>
              <w:rPr>
                <w:bCs/>
                <w:sz w:val="18"/>
                <w:szCs w:val="18"/>
              </w:rPr>
            </w:pPr>
          </w:p>
        </w:tc>
        <w:tc>
          <w:tcPr>
            <w:tcW w:w="891" w:type="dxa"/>
            <w:noWrap/>
            <w:tcMar>
              <w:left w:w="28" w:type="dxa"/>
              <w:right w:w="28" w:type="dxa"/>
            </w:tcMar>
            <w:vAlign w:val="center"/>
          </w:tcPr>
          <w:p w:rsidR="00EE7F71" w:rsidRDefault="003434FA">
            <w:pPr>
              <w:jc w:val="center"/>
              <w:rPr>
                <w:bCs/>
                <w:sz w:val="18"/>
                <w:szCs w:val="18"/>
              </w:rPr>
            </w:pPr>
            <w:r>
              <w:rPr>
                <w:bCs/>
                <w:sz w:val="18"/>
                <w:szCs w:val="18"/>
              </w:rPr>
              <w:t>A2073022</w:t>
            </w:r>
          </w:p>
        </w:tc>
        <w:tc>
          <w:tcPr>
            <w:tcW w:w="1608" w:type="dxa"/>
            <w:noWrap/>
            <w:tcMar>
              <w:left w:w="28" w:type="dxa"/>
              <w:right w:w="28" w:type="dxa"/>
            </w:tcMar>
            <w:vAlign w:val="center"/>
          </w:tcPr>
          <w:p w:rsidR="00EE7F71" w:rsidRDefault="003434FA">
            <w:pPr>
              <w:jc w:val="center"/>
              <w:rPr>
                <w:bCs/>
                <w:sz w:val="18"/>
                <w:szCs w:val="18"/>
              </w:rPr>
            </w:pPr>
            <w:r>
              <w:rPr>
                <w:bCs/>
                <w:sz w:val="18"/>
                <w:szCs w:val="18"/>
              </w:rPr>
              <w:t>数字电子技术</w:t>
            </w:r>
            <w:r>
              <w:rPr>
                <w:bCs/>
                <w:sz w:val="18"/>
                <w:szCs w:val="18"/>
              </w:rPr>
              <w:t>A</w:t>
            </w:r>
          </w:p>
        </w:tc>
        <w:tc>
          <w:tcPr>
            <w:tcW w:w="346" w:type="dxa"/>
            <w:noWrap/>
            <w:tcMar>
              <w:left w:w="28" w:type="dxa"/>
              <w:right w:w="28" w:type="dxa"/>
            </w:tcMar>
            <w:vAlign w:val="center"/>
          </w:tcPr>
          <w:p w:rsidR="00EE7F71" w:rsidRDefault="003434FA">
            <w:pPr>
              <w:spacing w:line="240" w:lineRule="exact"/>
              <w:jc w:val="center"/>
              <w:rPr>
                <w:bCs/>
                <w:sz w:val="18"/>
                <w:szCs w:val="18"/>
              </w:rPr>
            </w:pPr>
            <w:r>
              <w:rPr>
                <w:bCs/>
                <w:sz w:val="18"/>
                <w:szCs w:val="18"/>
              </w:rPr>
              <w:t>4.5</w:t>
            </w:r>
          </w:p>
        </w:tc>
        <w:tc>
          <w:tcPr>
            <w:tcW w:w="392" w:type="dxa"/>
            <w:noWrap/>
            <w:tcMar>
              <w:left w:w="28" w:type="dxa"/>
              <w:right w:w="28" w:type="dxa"/>
            </w:tcMar>
            <w:vAlign w:val="center"/>
          </w:tcPr>
          <w:p w:rsidR="00EE7F71" w:rsidRDefault="003434FA">
            <w:pPr>
              <w:spacing w:line="240" w:lineRule="exact"/>
              <w:jc w:val="center"/>
              <w:rPr>
                <w:bCs/>
                <w:sz w:val="18"/>
                <w:szCs w:val="18"/>
              </w:rPr>
            </w:pPr>
            <w:r>
              <w:rPr>
                <w:bCs/>
                <w:sz w:val="18"/>
                <w:szCs w:val="18"/>
              </w:rPr>
              <w:t>76</w:t>
            </w:r>
          </w:p>
        </w:tc>
        <w:tc>
          <w:tcPr>
            <w:tcW w:w="334" w:type="dxa"/>
            <w:noWrap/>
            <w:tcMar>
              <w:left w:w="28" w:type="dxa"/>
              <w:right w:w="28" w:type="dxa"/>
            </w:tcMar>
            <w:vAlign w:val="center"/>
          </w:tcPr>
          <w:p w:rsidR="00EE7F71" w:rsidRDefault="003434FA">
            <w:pPr>
              <w:spacing w:line="240" w:lineRule="exact"/>
              <w:jc w:val="center"/>
              <w:rPr>
                <w:bCs/>
                <w:sz w:val="18"/>
                <w:szCs w:val="18"/>
              </w:rPr>
            </w:pPr>
            <w:r>
              <w:rPr>
                <w:bCs/>
                <w:sz w:val="18"/>
                <w:szCs w:val="18"/>
              </w:rPr>
              <w:t>64</w:t>
            </w:r>
          </w:p>
        </w:tc>
        <w:tc>
          <w:tcPr>
            <w:tcW w:w="412" w:type="dxa"/>
            <w:noWrap/>
            <w:tcMar>
              <w:left w:w="28" w:type="dxa"/>
              <w:right w:w="28" w:type="dxa"/>
            </w:tcMar>
            <w:vAlign w:val="center"/>
          </w:tcPr>
          <w:p w:rsidR="00EE7F71" w:rsidRDefault="003434FA">
            <w:pPr>
              <w:spacing w:line="240" w:lineRule="exact"/>
              <w:ind w:rightChars="-51" w:right="-107"/>
              <w:jc w:val="left"/>
              <w:rPr>
                <w:bCs/>
                <w:sz w:val="18"/>
                <w:szCs w:val="18"/>
              </w:rPr>
            </w:pPr>
            <w:r>
              <w:rPr>
                <w:bCs/>
                <w:sz w:val="18"/>
                <w:szCs w:val="18"/>
              </w:rPr>
              <w:t>12</w:t>
            </w:r>
          </w:p>
        </w:tc>
        <w:tc>
          <w:tcPr>
            <w:tcW w:w="375"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1" w:type="dxa"/>
            <w:noWrap/>
            <w:tcMar>
              <w:left w:w="28" w:type="dxa"/>
              <w:right w:w="28" w:type="dxa"/>
            </w:tcMar>
            <w:vAlign w:val="center"/>
          </w:tcPr>
          <w:p w:rsidR="00EE7F71" w:rsidRDefault="003434FA">
            <w:pPr>
              <w:spacing w:line="240" w:lineRule="exact"/>
              <w:jc w:val="center"/>
              <w:rPr>
                <w:bCs/>
                <w:sz w:val="18"/>
                <w:szCs w:val="18"/>
              </w:rPr>
            </w:pPr>
            <w:r>
              <w:rPr>
                <w:bCs/>
                <w:sz w:val="18"/>
                <w:szCs w:val="21"/>
              </w:rPr>
              <w:t>考</w:t>
            </w:r>
          </w:p>
        </w:tc>
        <w:tc>
          <w:tcPr>
            <w:tcW w:w="371" w:type="dxa"/>
            <w:noWrap/>
            <w:tcMar>
              <w:left w:w="28" w:type="dxa"/>
              <w:right w:w="28" w:type="dxa"/>
            </w:tcMar>
            <w:vAlign w:val="center"/>
          </w:tcPr>
          <w:p w:rsidR="00EE7F71" w:rsidRDefault="00EE7F71">
            <w:pPr>
              <w:spacing w:line="240" w:lineRule="exact"/>
              <w:jc w:val="center"/>
              <w:rPr>
                <w:bCs/>
                <w:sz w:val="18"/>
                <w:szCs w:val="18"/>
              </w:rPr>
            </w:pPr>
          </w:p>
        </w:tc>
        <w:tc>
          <w:tcPr>
            <w:tcW w:w="371" w:type="dxa"/>
            <w:noWrap/>
            <w:tcMar>
              <w:left w:w="28" w:type="dxa"/>
              <w:right w:w="28" w:type="dxa"/>
            </w:tcMar>
            <w:vAlign w:val="center"/>
          </w:tcPr>
          <w:p w:rsidR="00EE7F71" w:rsidRDefault="00EE7F71">
            <w:pPr>
              <w:spacing w:line="240" w:lineRule="exact"/>
              <w:jc w:val="center"/>
              <w:rPr>
                <w:bCs/>
                <w:sz w:val="18"/>
                <w:szCs w:val="18"/>
              </w:rPr>
            </w:pPr>
          </w:p>
        </w:tc>
        <w:tc>
          <w:tcPr>
            <w:tcW w:w="371" w:type="dxa"/>
            <w:noWrap/>
            <w:tcMar>
              <w:left w:w="28" w:type="dxa"/>
              <w:right w:w="28" w:type="dxa"/>
            </w:tcMar>
            <w:vAlign w:val="center"/>
          </w:tcPr>
          <w:p w:rsidR="00EE7F71" w:rsidRDefault="00EE7F71">
            <w:pPr>
              <w:spacing w:line="240" w:lineRule="exact"/>
              <w:jc w:val="center"/>
              <w:rPr>
                <w:bCs/>
                <w:sz w:val="18"/>
                <w:szCs w:val="18"/>
              </w:rPr>
            </w:pPr>
          </w:p>
        </w:tc>
        <w:tc>
          <w:tcPr>
            <w:tcW w:w="371" w:type="dxa"/>
            <w:noWrap/>
            <w:tcMar>
              <w:left w:w="28" w:type="dxa"/>
              <w:right w:w="28" w:type="dxa"/>
            </w:tcMar>
            <w:vAlign w:val="center"/>
          </w:tcPr>
          <w:p w:rsidR="00EE7F71" w:rsidRDefault="003434FA">
            <w:pPr>
              <w:spacing w:line="240" w:lineRule="exact"/>
              <w:jc w:val="center"/>
              <w:rPr>
                <w:bCs/>
                <w:sz w:val="18"/>
                <w:szCs w:val="18"/>
              </w:rPr>
            </w:pPr>
            <w:r>
              <w:rPr>
                <w:bCs/>
                <w:sz w:val="18"/>
                <w:szCs w:val="18"/>
              </w:rPr>
              <w:t>4</w:t>
            </w:r>
          </w:p>
        </w:tc>
        <w:tc>
          <w:tcPr>
            <w:tcW w:w="371" w:type="dxa"/>
            <w:noWrap/>
            <w:tcMar>
              <w:left w:w="28" w:type="dxa"/>
              <w:right w:w="28" w:type="dxa"/>
            </w:tcMar>
            <w:vAlign w:val="center"/>
          </w:tcPr>
          <w:p w:rsidR="00EE7F71" w:rsidRDefault="00EE7F71">
            <w:pPr>
              <w:spacing w:line="240" w:lineRule="exact"/>
              <w:jc w:val="center"/>
              <w:rPr>
                <w:bCs/>
                <w:sz w:val="18"/>
                <w:szCs w:val="18"/>
              </w:rPr>
            </w:pPr>
          </w:p>
        </w:tc>
        <w:tc>
          <w:tcPr>
            <w:tcW w:w="371" w:type="dxa"/>
            <w:noWrap/>
            <w:tcMar>
              <w:left w:w="28" w:type="dxa"/>
              <w:right w:w="28" w:type="dxa"/>
            </w:tcMar>
            <w:vAlign w:val="center"/>
          </w:tcPr>
          <w:p w:rsidR="00EE7F71" w:rsidRDefault="00EE7F71">
            <w:pPr>
              <w:spacing w:line="240" w:lineRule="exact"/>
              <w:jc w:val="center"/>
              <w:rPr>
                <w:bCs/>
                <w:sz w:val="18"/>
                <w:szCs w:val="18"/>
              </w:rPr>
            </w:pPr>
          </w:p>
        </w:tc>
        <w:tc>
          <w:tcPr>
            <w:tcW w:w="371" w:type="dxa"/>
            <w:noWrap/>
            <w:tcMar>
              <w:left w:w="28" w:type="dxa"/>
              <w:right w:w="28" w:type="dxa"/>
            </w:tcMar>
            <w:vAlign w:val="center"/>
          </w:tcPr>
          <w:p w:rsidR="00EE7F71" w:rsidRDefault="00EE7F71">
            <w:pPr>
              <w:spacing w:line="240" w:lineRule="exact"/>
              <w:jc w:val="center"/>
              <w:rPr>
                <w:bCs/>
                <w:sz w:val="18"/>
                <w:szCs w:val="18"/>
              </w:rPr>
            </w:pPr>
          </w:p>
        </w:tc>
        <w:tc>
          <w:tcPr>
            <w:tcW w:w="412" w:type="dxa"/>
            <w:noWrap/>
            <w:tcMar>
              <w:left w:w="28" w:type="dxa"/>
              <w:right w:w="28" w:type="dxa"/>
            </w:tcMar>
            <w:vAlign w:val="center"/>
          </w:tcPr>
          <w:p w:rsidR="00EE7F71" w:rsidRDefault="00EE7F71">
            <w:pPr>
              <w:jc w:val="center"/>
              <w:rPr>
                <w:bCs/>
                <w:sz w:val="18"/>
                <w:szCs w:val="18"/>
              </w:rPr>
            </w:pPr>
          </w:p>
        </w:tc>
        <w:tc>
          <w:tcPr>
            <w:tcW w:w="887" w:type="dxa"/>
            <w:noWrap/>
            <w:tcMar>
              <w:left w:w="28" w:type="dxa"/>
              <w:right w:w="28" w:type="dxa"/>
            </w:tcMar>
            <w:vAlign w:val="center"/>
          </w:tcPr>
          <w:p w:rsidR="00EE7F71" w:rsidRDefault="003434FA">
            <w:pPr>
              <w:jc w:val="center"/>
              <w:rPr>
                <w:bCs/>
                <w:sz w:val="18"/>
                <w:szCs w:val="18"/>
              </w:rPr>
            </w:pPr>
            <w:r>
              <w:rPr>
                <w:bCs/>
                <w:sz w:val="18"/>
                <w:szCs w:val="18"/>
              </w:rPr>
              <w:t>通信学院</w:t>
            </w:r>
          </w:p>
        </w:tc>
      </w:tr>
      <w:tr w:rsidR="00EE7F71">
        <w:trPr>
          <w:cantSplit/>
          <w:trHeight w:val="340"/>
          <w:jc w:val="center"/>
        </w:trPr>
        <w:tc>
          <w:tcPr>
            <w:tcW w:w="362" w:type="dxa"/>
            <w:vMerge/>
            <w:noWrap/>
            <w:tcMar>
              <w:left w:w="28" w:type="dxa"/>
              <w:right w:w="28" w:type="dxa"/>
            </w:tcMar>
            <w:vAlign w:val="center"/>
          </w:tcPr>
          <w:p w:rsidR="00EE7F71" w:rsidRDefault="00EE7F71">
            <w:pPr>
              <w:spacing w:line="240" w:lineRule="exact"/>
              <w:jc w:val="center"/>
              <w:rPr>
                <w:bCs/>
                <w:sz w:val="18"/>
                <w:szCs w:val="18"/>
              </w:rPr>
            </w:pPr>
          </w:p>
        </w:tc>
        <w:tc>
          <w:tcPr>
            <w:tcW w:w="364" w:type="dxa"/>
            <w:vMerge/>
            <w:noWrap/>
            <w:tcMar>
              <w:left w:w="28" w:type="dxa"/>
              <w:right w:w="28" w:type="dxa"/>
            </w:tcMar>
            <w:vAlign w:val="center"/>
          </w:tcPr>
          <w:p w:rsidR="00EE7F71" w:rsidRDefault="00EE7F71">
            <w:pPr>
              <w:spacing w:line="240" w:lineRule="exact"/>
              <w:jc w:val="center"/>
              <w:rPr>
                <w:bCs/>
                <w:sz w:val="18"/>
                <w:szCs w:val="18"/>
              </w:rPr>
            </w:pPr>
          </w:p>
        </w:tc>
        <w:tc>
          <w:tcPr>
            <w:tcW w:w="365" w:type="dxa"/>
            <w:vMerge/>
            <w:noWrap/>
            <w:tcMar>
              <w:left w:w="28" w:type="dxa"/>
              <w:right w:w="28" w:type="dxa"/>
            </w:tcMar>
            <w:vAlign w:val="center"/>
          </w:tcPr>
          <w:p w:rsidR="00EE7F71" w:rsidRDefault="00EE7F71">
            <w:pPr>
              <w:spacing w:line="240" w:lineRule="exact"/>
              <w:jc w:val="center"/>
              <w:rPr>
                <w:bCs/>
                <w:sz w:val="18"/>
                <w:szCs w:val="18"/>
              </w:rPr>
            </w:pPr>
          </w:p>
        </w:tc>
        <w:tc>
          <w:tcPr>
            <w:tcW w:w="395" w:type="dxa"/>
            <w:vMerge/>
            <w:noWrap/>
            <w:tcMar>
              <w:left w:w="28" w:type="dxa"/>
              <w:right w:w="28" w:type="dxa"/>
            </w:tcMar>
            <w:vAlign w:val="center"/>
          </w:tcPr>
          <w:p w:rsidR="00EE7F71" w:rsidRDefault="00EE7F71">
            <w:pPr>
              <w:spacing w:line="240" w:lineRule="exact"/>
              <w:jc w:val="center"/>
              <w:rPr>
                <w:bCs/>
                <w:sz w:val="18"/>
                <w:szCs w:val="18"/>
              </w:rPr>
            </w:pPr>
          </w:p>
        </w:tc>
        <w:tc>
          <w:tcPr>
            <w:tcW w:w="891" w:type="dxa"/>
            <w:noWrap/>
            <w:tcMar>
              <w:left w:w="28" w:type="dxa"/>
              <w:right w:w="28" w:type="dxa"/>
            </w:tcMar>
            <w:vAlign w:val="center"/>
          </w:tcPr>
          <w:p w:rsidR="00EE7F71" w:rsidRDefault="003434FA">
            <w:pPr>
              <w:jc w:val="center"/>
              <w:rPr>
                <w:bCs/>
                <w:sz w:val="18"/>
                <w:szCs w:val="18"/>
              </w:rPr>
            </w:pPr>
            <w:r>
              <w:rPr>
                <w:bCs/>
                <w:sz w:val="18"/>
                <w:szCs w:val="18"/>
              </w:rPr>
              <w:t>A2072010</w:t>
            </w:r>
          </w:p>
        </w:tc>
        <w:tc>
          <w:tcPr>
            <w:tcW w:w="1608" w:type="dxa"/>
            <w:noWrap/>
            <w:tcMar>
              <w:left w:w="28" w:type="dxa"/>
              <w:right w:w="28" w:type="dxa"/>
            </w:tcMar>
            <w:vAlign w:val="center"/>
          </w:tcPr>
          <w:p w:rsidR="00EE7F71" w:rsidRDefault="003434FA">
            <w:pPr>
              <w:jc w:val="center"/>
              <w:rPr>
                <w:bCs/>
                <w:sz w:val="18"/>
                <w:szCs w:val="18"/>
              </w:rPr>
            </w:pPr>
            <w:r>
              <w:rPr>
                <w:bCs/>
                <w:sz w:val="18"/>
                <w:szCs w:val="18"/>
              </w:rPr>
              <w:t>信号与系统分析</w:t>
            </w:r>
          </w:p>
        </w:tc>
        <w:tc>
          <w:tcPr>
            <w:tcW w:w="346" w:type="dxa"/>
            <w:noWrap/>
            <w:tcMar>
              <w:left w:w="28" w:type="dxa"/>
              <w:right w:w="28" w:type="dxa"/>
            </w:tcMar>
            <w:vAlign w:val="center"/>
          </w:tcPr>
          <w:p w:rsidR="00EE7F71" w:rsidRDefault="003434FA">
            <w:pPr>
              <w:jc w:val="center"/>
              <w:rPr>
                <w:bCs/>
                <w:sz w:val="18"/>
                <w:szCs w:val="18"/>
              </w:rPr>
            </w:pPr>
            <w:r>
              <w:rPr>
                <w:bCs/>
                <w:sz w:val="18"/>
                <w:szCs w:val="18"/>
              </w:rPr>
              <w:t>4.5</w:t>
            </w:r>
          </w:p>
        </w:tc>
        <w:tc>
          <w:tcPr>
            <w:tcW w:w="392" w:type="dxa"/>
            <w:noWrap/>
            <w:tcMar>
              <w:left w:w="28" w:type="dxa"/>
              <w:right w:w="28" w:type="dxa"/>
            </w:tcMar>
            <w:vAlign w:val="center"/>
          </w:tcPr>
          <w:p w:rsidR="00EE7F71" w:rsidRDefault="003434FA">
            <w:pPr>
              <w:jc w:val="center"/>
              <w:rPr>
                <w:bCs/>
                <w:sz w:val="18"/>
                <w:szCs w:val="18"/>
              </w:rPr>
            </w:pPr>
            <w:r>
              <w:rPr>
                <w:bCs/>
                <w:sz w:val="18"/>
                <w:szCs w:val="18"/>
              </w:rPr>
              <w:t>86</w:t>
            </w:r>
          </w:p>
        </w:tc>
        <w:tc>
          <w:tcPr>
            <w:tcW w:w="334" w:type="dxa"/>
            <w:noWrap/>
            <w:tcMar>
              <w:left w:w="28" w:type="dxa"/>
              <w:right w:w="28" w:type="dxa"/>
            </w:tcMar>
            <w:vAlign w:val="center"/>
          </w:tcPr>
          <w:p w:rsidR="00EE7F71" w:rsidRDefault="003434FA">
            <w:pPr>
              <w:jc w:val="center"/>
              <w:rPr>
                <w:bCs/>
                <w:sz w:val="18"/>
                <w:szCs w:val="18"/>
              </w:rPr>
            </w:pPr>
            <w:r>
              <w:rPr>
                <w:bCs/>
                <w:sz w:val="18"/>
                <w:szCs w:val="18"/>
              </w:rPr>
              <w:t>64</w:t>
            </w:r>
          </w:p>
        </w:tc>
        <w:tc>
          <w:tcPr>
            <w:tcW w:w="412" w:type="dxa"/>
            <w:noWrap/>
            <w:tcMar>
              <w:left w:w="28" w:type="dxa"/>
              <w:right w:w="28" w:type="dxa"/>
            </w:tcMar>
            <w:vAlign w:val="center"/>
          </w:tcPr>
          <w:p w:rsidR="00EE7F71" w:rsidRDefault="003434FA">
            <w:pPr>
              <w:jc w:val="left"/>
              <w:rPr>
                <w:bCs/>
                <w:sz w:val="18"/>
                <w:szCs w:val="18"/>
              </w:rPr>
            </w:pPr>
            <w:r>
              <w:rPr>
                <w:bCs/>
                <w:sz w:val="18"/>
                <w:szCs w:val="18"/>
              </w:rPr>
              <w:t>10</w:t>
            </w:r>
          </w:p>
        </w:tc>
        <w:tc>
          <w:tcPr>
            <w:tcW w:w="375" w:type="dxa"/>
            <w:noWrap/>
            <w:tcMar>
              <w:left w:w="28" w:type="dxa"/>
              <w:right w:w="28" w:type="dxa"/>
            </w:tcMar>
            <w:vAlign w:val="center"/>
          </w:tcPr>
          <w:p w:rsidR="00EE7F71" w:rsidRDefault="003434FA">
            <w:pPr>
              <w:jc w:val="center"/>
              <w:rPr>
                <w:bCs/>
                <w:sz w:val="18"/>
                <w:szCs w:val="18"/>
              </w:rPr>
            </w:pPr>
            <w:r>
              <w:rPr>
                <w:bCs/>
                <w:sz w:val="18"/>
                <w:szCs w:val="18"/>
              </w:rPr>
              <w:t>12</w:t>
            </w:r>
          </w:p>
        </w:tc>
        <w:tc>
          <w:tcPr>
            <w:tcW w:w="372" w:type="dxa"/>
            <w:noWrap/>
            <w:tcMar>
              <w:left w:w="28" w:type="dxa"/>
              <w:right w:w="28" w:type="dxa"/>
            </w:tcMar>
            <w:vAlign w:val="center"/>
          </w:tcPr>
          <w:p w:rsidR="00EE7F71" w:rsidRDefault="00EE7F71">
            <w:pPr>
              <w:jc w:val="center"/>
              <w:rPr>
                <w:bCs/>
                <w:sz w:val="18"/>
                <w:szCs w:val="18"/>
              </w:rPr>
            </w:pPr>
          </w:p>
        </w:tc>
        <w:tc>
          <w:tcPr>
            <w:tcW w:w="371" w:type="dxa"/>
            <w:noWrap/>
            <w:tcMar>
              <w:left w:w="28" w:type="dxa"/>
              <w:right w:w="28" w:type="dxa"/>
            </w:tcMar>
            <w:vAlign w:val="center"/>
          </w:tcPr>
          <w:p w:rsidR="00EE7F71" w:rsidRDefault="003434FA">
            <w:pPr>
              <w:jc w:val="center"/>
              <w:rPr>
                <w:bCs/>
                <w:sz w:val="18"/>
                <w:szCs w:val="18"/>
              </w:rPr>
            </w:pPr>
            <w:r>
              <w:rPr>
                <w:bCs/>
                <w:sz w:val="18"/>
                <w:szCs w:val="18"/>
              </w:rPr>
              <w:t>考</w:t>
            </w:r>
          </w:p>
        </w:tc>
        <w:tc>
          <w:tcPr>
            <w:tcW w:w="371" w:type="dxa"/>
            <w:noWrap/>
            <w:tcMar>
              <w:left w:w="28" w:type="dxa"/>
              <w:right w:w="28" w:type="dxa"/>
            </w:tcMar>
            <w:vAlign w:val="center"/>
          </w:tcPr>
          <w:p w:rsidR="00EE7F71" w:rsidRDefault="00EE7F71">
            <w:pPr>
              <w:jc w:val="center"/>
              <w:rPr>
                <w:bCs/>
                <w:sz w:val="18"/>
                <w:szCs w:val="18"/>
              </w:rPr>
            </w:pPr>
          </w:p>
        </w:tc>
        <w:tc>
          <w:tcPr>
            <w:tcW w:w="371" w:type="dxa"/>
            <w:noWrap/>
            <w:tcMar>
              <w:left w:w="28" w:type="dxa"/>
              <w:right w:w="28" w:type="dxa"/>
            </w:tcMar>
            <w:vAlign w:val="center"/>
          </w:tcPr>
          <w:p w:rsidR="00EE7F71" w:rsidRDefault="00EE7F71">
            <w:pPr>
              <w:jc w:val="center"/>
              <w:rPr>
                <w:bCs/>
                <w:sz w:val="18"/>
                <w:szCs w:val="18"/>
              </w:rPr>
            </w:pPr>
          </w:p>
        </w:tc>
        <w:tc>
          <w:tcPr>
            <w:tcW w:w="371" w:type="dxa"/>
            <w:noWrap/>
            <w:tcMar>
              <w:left w:w="28" w:type="dxa"/>
              <w:right w:w="28" w:type="dxa"/>
            </w:tcMar>
            <w:vAlign w:val="center"/>
          </w:tcPr>
          <w:p w:rsidR="00EE7F71" w:rsidRDefault="00EE7F71">
            <w:pPr>
              <w:jc w:val="center"/>
              <w:rPr>
                <w:bCs/>
                <w:sz w:val="18"/>
                <w:szCs w:val="18"/>
              </w:rPr>
            </w:pPr>
          </w:p>
        </w:tc>
        <w:tc>
          <w:tcPr>
            <w:tcW w:w="371" w:type="dxa"/>
            <w:noWrap/>
            <w:tcMar>
              <w:left w:w="28" w:type="dxa"/>
              <w:right w:w="28" w:type="dxa"/>
            </w:tcMar>
            <w:vAlign w:val="center"/>
          </w:tcPr>
          <w:p w:rsidR="00EE7F71" w:rsidRDefault="003434FA">
            <w:pPr>
              <w:jc w:val="center"/>
              <w:rPr>
                <w:bCs/>
                <w:sz w:val="18"/>
                <w:szCs w:val="18"/>
              </w:rPr>
            </w:pPr>
            <w:r>
              <w:rPr>
                <w:bCs/>
                <w:sz w:val="18"/>
                <w:szCs w:val="18"/>
              </w:rPr>
              <w:t>4</w:t>
            </w:r>
          </w:p>
        </w:tc>
        <w:tc>
          <w:tcPr>
            <w:tcW w:w="371" w:type="dxa"/>
            <w:noWrap/>
            <w:tcMar>
              <w:left w:w="28" w:type="dxa"/>
              <w:right w:w="28" w:type="dxa"/>
            </w:tcMar>
            <w:vAlign w:val="center"/>
          </w:tcPr>
          <w:p w:rsidR="00EE7F71" w:rsidRDefault="00EE7F71">
            <w:pPr>
              <w:jc w:val="center"/>
              <w:rPr>
                <w:bCs/>
                <w:sz w:val="18"/>
                <w:szCs w:val="18"/>
              </w:rPr>
            </w:pPr>
          </w:p>
        </w:tc>
        <w:tc>
          <w:tcPr>
            <w:tcW w:w="371" w:type="dxa"/>
            <w:noWrap/>
            <w:tcMar>
              <w:left w:w="28" w:type="dxa"/>
              <w:right w:w="28" w:type="dxa"/>
            </w:tcMar>
            <w:vAlign w:val="center"/>
          </w:tcPr>
          <w:p w:rsidR="00EE7F71" w:rsidRDefault="00EE7F71">
            <w:pPr>
              <w:jc w:val="center"/>
              <w:rPr>
                <w:bCs/>
                <w:sz w:val="18"/>
                <w:szCs w:val="18"/>
              </w:rPr>
            </w:pPr>
          </w:p>
        </w:tc>
        <w:tc>
          <w:tcPr>
            <w:tcW w:w="371" w:type="dxa"/>
            <w:noWrap/>
            <w:tcMar>
              <w:left w:w="28" w:type="dxa"/>
              <w:right w:w="28" w:type="dxa"/>
            </w:tcMar>
            <w:vAlign w:val="center"/>
          </w:tcPr>
          <w:p w:rsidR="00EE7F71" w:rsidRDefault="00EE7F71">
            <w:pPr>
              <w:jc w:val="center"/>
              <w:rPr>
                <w:bCs/>
                <w:sz w:val="18"/>
                <w:szCs w:val="18"/>
              </w:rPr>
            </w:pPr>
          </w:p>
        </w:tc>
        <w:tc>
          <w:tcPr>
            <w:tcW w:w="412" w:type="dxa"/>
            <w:noWrap/>
            <w:tcMar>
              <w:left w:w="28" w:type="dxa"/>
              <w:right w:w="28" w:type="dxa"/>
            </w:tcMar>
            <w:vAlign w:val="center"/>
          </w:tcPr>
          <w:p w:rsidR="00EE7F71" w:rsidRDefault="00EE7F71">
            <w:pPr>
              <w:jc w:val="center"/>
              <w:rPr>
                <w:bCs/>
                <w:sz w:val="18"/>
                <w:szCs w:val="18"/>
              </w:rPr>
            </w:pPr>
          </w:p>
        </w:tc>
        <w:tc>
          <w:tcPr>
            <w:tcW w:w="887" w:type="dxa"/>
            <w:noWrap/>
            <w:tcMar>
              <w:left w:w="28" w:type="dxa"/>
              <w:right w:w="28" w:type="dxa"/>
            </w:tcMar>
            <w:vAlign w:val="center"/>
          </w:tcPr>
          <w:p w:rsidR="00EE7F71" w:rsidRDefault="003434FA">
            <w:pPr>
              <w:jc w:val="center"/>
              <w:rPr>
                <w:bCs/>
                <w:sz w:val="18"/>
                <w:szCs w:val="18"/>
              </w:rPr>
            </w:pPr>
            <w:r>
              <w:rPr>
                <w:bCs/>
                <w:sz w:val="18"/>
                <w:szCs w:val="18"/>
              </w:rPr>
              <w:t>通信学院</w:t>
            </w:r>
          </w:p>
        </w:tc>
      </w:tr>
      <w:tr w:rsidR="00EE7F71">
        <w:trPr>
          <w:cantSplit/>
          <w:trHeight w:val="340"/>
          <w:jc w:val="center"/>
        </w:trPr>
        <w:tc>
          <w:tcPr>
            <w:tcW w:w="362" w:type="dxa"/>
            <w:vMerge/>
            <w:noWrap/>
            <w:tcMar>
              <w:left w:w="28" w:type="dxa"/>
              <w:right w:w="28" w:type="dxa"/>
            </w:tcMar>
            <w:vAlign w:val="center"/>
          </w:tcPr>
          <w:p w:rsidR="00EE7F71" w:rsidRDefault="00EE7F71">
            <w:pPr>
              <w:spacing w:line="240" w:lineRule="exact"/>
              <w:jc w:val="center"/>
              <w:rPr>
                <w:bCs/>
                <w:sz w:val="18"/>
                <w:szCs w:val="18"/>
              </w:rPr>
            </w:pPr>
          </w:p>
        </w:tc>
        <w:tc>
          <w:tcPr>
            <w:tcW w:w="364" w:type="dxa"/>
            <w:vMerge/>
            <w:noWrap/>
            <w:tcMar>
              <w:left w:w="28" w:type="dxa"/>
              <w:right w:w="28" w:type="dxa"/>
            </w:tcMar>
            <w:vAlign w:val="center"/>
          </w:tcPr>
          <w:p w:rsidR="00EE7F71" w:rsidRDefault="00EE7F71">
            <w:pPr>
              <w:spacing w:line="240" w:lineRule="exact"/>
              <w:jc w:val="center"/>
              <w:rPr>
                <w:bCs/>
                <w:sz w:val="18"/>
                <w:szCs w:val="18"/>
              </w:rPr>
            </w:pPr>
          </w:p>
        </w:tc>
        <w:tc>
          <w:tcPr>
            <w:tcW w:w="365" w:type="dxa"/>
            <w:vMerge w:val="restart"/>
            <w:noWrap/>
            <w:tcMar>
              <w:left w:w="28" w:type="dxa"/>
              <w:right w:w="28" w:type="dxa"/>
            </w:tcMar>
            <w:vAlign w:val="center"/>
          </w:tcPr>
          <w:p w:rsidR="00EE7F71" w:rsidRDefault="003434FA">
            <w:pPr>
              <w:spacing w:line="240" w:lineRule="exact"/>
              <w:jc w:val="center"/>
              <w:rPr>
                <w:bCs/>
                <w:sz w:val="18"/>
                <w:szCs w:val="18"/>
              </w:rPr>
            </w:pPr>
            <w:r>
              <w:rPr>
                <w:bCs/>
                <w:sz w:val="18"/>
                <w:szCs w:val="18"/>
              </w:rPr>
              <w:t>非主干</w:t>
            </w:r>
          </w:p>
        </w:tc>
        <w:tc>
          <w:tcPr>
            <w:tcW w:w="395" w:type="dxa"/>
            <w:noWrap/>
            <w:tcMar>
              <w:left w:w="28" w:type="dxa"/>
              <w:right w:w="28" w:type="dxa"/>
            </w:tcMar>
            <w:vAlign w:val="center"/>
          </w:tcPr>
          <w:p w:rsidR="00EE7F71" w:rsidRDefault="003434FA">
            <w:pPr>
              <w:spacing w:line="240" w:lineRule="exact"/>
              <w:jc w:val="center"/>
              <w:rPr>
                <w:bCs/>
                <w:sz w:val="18"/>
                <w:szCs w:val="18"/>
              </w:rPr>
            </w:pPr>
            <w:r>
              <w:rPr>
                <w:bCs/>
                <w:sz w:val="18"/>
                <w:szCs w:val="18"/>
              </w:rPr>
              <w:t>必修</w:t>
            </w:r>
          </w:p>
        </w:tc>
        <w:tc>
          <w:tcPr>
            <w:tcW w:w="891" w:type="dxa"/>
            <w:noWrap/>
            <w:tcMar>
              <w:left w:w="28" w:type="dxa"/>
              <w:right w:w="28" w:type="dxa"/>
            </w:tcMar>
            <w:vAlign w:val="center"/>
          </w:tcPr>
          <w:p w:rsidR="00EE7F71" w:rsidRDefault="003434FA">
            <w:pPr>
              <w:jc w:val="center"/>
              <w:rPr>
                <w:bCs/>
                <w:sz w:val="18"/>
                <w:szCs w:val="18"/>
              </w:rPr>
            </w:pPr>
            <w:r>
              <w:rPr>
                <w:sz w:val="18"/>
                <w:szCs w:val="18"/>
              </w:rPr>
              <w:t>B2070020</w:t>
            </w:r>
          </w:p>
        </w:tc>
        <w:tc>
          <w:tcPr>
            <w:tcW w:w="1608" w:type="dxa"/>
            <w:noWrap/>
            <w:tcMar>
              <w:left w:w="28" w:type="dxa"/>
              <w:right w:w="28" w:type="dxa"/>
            </w:tcMar>
            <w:vAlign w:val="center"/>
          </w:tcPr>
          <w:p w:rsidR="00EE7F71" w:rsidRDefault="003434FA">
            <w:pPr>
              <w:rPr>
                <w:bCs/>
                <w:sz w:val="18"/>
                <w:szCs w:val="18"/>
              </w:rPr>
            </w:pPr>
            <w:r>
              <w:rPr>
                <w:bCs/>
                <w:sz w:val="18"/>
                <w:szCs w:val="18"/>
              </w:rPr>
              <w:t>高级语言程序设计</w:t>
            </w:r>
          </w:p>
        </w:tc>
        <w:tc>
          <w:tcPr>
            <w:tcW w:w="346" w:type="dxa"/>
            <w:noWrap/>
            <w:tcMar>
              <w:left w:w="28" w:type="dxa"/>
              <w:right w:w="28" w:type="dxa"/>
            </w:tcMar>
            <w:vAlign w:val="center"/>
          </w:tcPr>
          <w:p w:rsidR="00EE7F71" w:rsidRDefault="003434FA">
            <w:pPr>
              <w:spacing w:line="240" w:lineRule="exact"/>
              <w:jc w:val="center"/>
              <w:rPr>
                <w:bCs/>
                <w:sz w:val="18"/>
                <w:szCs w:val="18"/>
              </w:rPr>
            </w:pPr>
            <w:r>
              <w:rPr>
                <w:bCs/>
                <w:sz w:val="18"/>
                <w:szCs w:val="18"/>
              </w:rPr>
              <w:t>4</w:t>
            </w:r>
          </w:p>
        </w:tc>
        <w:tc>
          <w:tcPr>
            <w:tcW w:w="392" w:type="dxa"/>
            <w:noWrap/>
            <w:tcMar>
              <w:left w:w="28" w:type="dxa"/>
              <w:right w:w="28" w:type="dxa"/>
            </w:tcMar>
            <w:vAlign w:val="center"/>
          </w:tcPr>
          <w:p w:rsidR="00EE7F71" w:rsidRDefault="003434FA">
            <w:pPr>
              <w:spacing w:line="240" w:lineRule="exact"/>
              <w:jc w:val="center"/>
              <w:rPr>
                <w:bCs/>
                <w:sz w:val="18"/>
                <w:szCs w:val="18"/>
              </w:rPr>
            </w:pPr>
            <w:r>
              <w:rPr>
                <w:bCs/>
                <w:sz w:val="18"/>
                <w:szCs w:val="18"/>
              </w:rPr>
              <w:t>64</w:t>
            </w:r>
          </w:p>
        </w:tc>
        <w:tc>
          <w:tcPr>
            <w:tcW w:w="334" w:type="dxa"/>
            <w:noWrap/>
            <w:tcMar>
              <w:left w:w="28" w:type="dxa"/>
              <w:right w:w="28" w:type="dxa"/>
            </w:tcMar>
            <w:vAlign w:val="center"/>
          </w:tcPr>
          <w:p w:rsidR="00EE7F71" w:rsidRDefault="003434FA">
            <w:pPr>
              <w:spacing w:line="240" w:lineRule="exact"/>
              <w:rPr>
                <w:bCs/>
                <w:sz w:val="18"/>
                <w:szCs w:val="18"/>
              </w:rPr>
            </w:pPr>
            <w:r>
              <w:rPr>
                <w:bCs/>
                <w:sz w:val="18"/>
                <w:szCs w:val="18"/>
              </w:rPr>
              <w:t>48</w:t>
            </w:r>
          </w:p>
        </w:tc>
        <w:tc>
          <w:tcPr>
            <w:tcW w:w="412" w:type="dxa"/>
            <w:noWrap/>
            <w:tcMar>
              <w:left w:w="28" w:type="dxa"/>
              <w:right w:w="28" w:type="dxa"/>
            </w:tcMar>
            <w:vAlign w:val="center"/>
          </w:tcPr>
          <w:p w:rsidR="00EE7F71" w:rsidRDefault="00EE7F71">
            <w:pPr>
              <w:spacing w:line="240" w:lineRule="exact"/>
              <w:jc w:val="center"/>
              <w:rPr>
                <w:bCs/>
                <w:sz w:val="18"/>
                <w:szCs w:val="18"/>
              </w:rPr>
            </w:pPr>
          </w:p>
        </w:tc>
        <w:tc>
          <w:tcPr>
            <w:tcW w:w="375" w:type="dxa"/>
            <w:noWrap/>
            <w:tcMar>
              <w:left w:w="28" w:type="dxa"/>
              <w:right w:w="28" w:type="dxa"/>
            </w:tcMar>
            <w:vAlign w:val="center"/>
          </w:tcPr>
          <w:p w:rsidR="00EE7F71" w:rsidRDefault="003434FA">
            <w:pPr>
              <w:spacing w:line="240" w:lineRule="exact"/>
              <w:jc w:val="center"/>
              <w:rPr>
                <w:bCs/>
                <w:sz w:val="18"/>
                <w:szCs w:val="18"/>
              </w:rPr>
            </w:pPr>
            <w:r>
              <w:rPr>
                <w:bCs/>
                <w:sz w:val="18"/>
                <w:szCs w:val="18"/>
              </w:rPr>
              <w:t>16</w:t>
            </w: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1" w:type="dxa"/>
            <w:noWrap/>
            <w:tcMar>
              <w:left w:w="28" w:type="dxa"/>
              <w:right w:w="28" w:type="dxa"/>
            </w:tcMar>
            <w:vAlign w:val="center"/>
          </w:tcPr>
          <w:p w:rsidR="00EE7F71" w:rsidRDefault="00EE7F71">
            <w:pPr>
              <w:spacing w:line="240" w:lineRule="exact"/>
              <w:jc w:val="center"/>
              <w:rPr>
                <w:bCs/>
                <w:sz w:val="18"/>
                <w:szCs w:val="18"/>
              </w:rPr>
            </w:pPr>
          </w:p>
        </w:tc>
        <w:tc>
          <w:tcPr>
            <w:tcW w:w="371" w:type="dxa"/>
            <w:noWrap/>
            <w:tcMar>
              <w:left w:w="28" w:type="dxa"/>
              <w:right w:w="28" w:type="dxa"/>
            </w:tcMar>
            <w:vAlign w:val="center"/>
          </w:tcPr>
          <w:p w:rsidR="00EE7F71" w:rsidRDefault="003434FA">
            <w:pPr>
              <w:spacing w:line="240" w:lineRule="exact"/>
              <w:jc w:val="center"/>
              <w:rPr>
                <w:bCs/>
                <w:sz w:val="18"/>
                <w:szCs w:val="18"/>
              </w:rPr>
            </w:pPr>
            <w:r>
              <w:rPr>
                <w:bCs/>
                <w:sz w:val="18"/>
                <w:szCs w:val="18"/>
              </w:rPr>
              <w:t>3</w:t>
            </w:r>
          </w:p>
        </w:tc>
        <w:tc>
          <w:tcPr>
            <w:tcW w:w="371" w:type="dxa"/>
            <w:noWrap/>
            <w:tcMar>
              <w:left w:w="28" w:type="dxa"/>
              <w:right w:w="28" w:type="dxa"/>
            </w:tcMar>
            <w:vAlign w:val="center"/>
          </w:tcPr>
          <w:p w:rsidR="00EE7F71" w:rsidRDefault="00EE7F71">
            <w:pPr>
              <w:spacing w:line="240" w:lineRule="exact"/>
              <w:jc w:val="center"/>
              <w:rPr>
                <w:bCs/>
                <w:sz w:val="18"/>
                <w:szCs w:val="18"/>
              </w:rPr>
            </w:pPr>
          </w:p>
        </w:tc>
        <w:tc>
          <w:tcPr>
            <w:tcW w:w="371" w:type="dxa"/>
            <w:noWrap/>
            <w:tcMar>
              <w:left w:w="28" w:type="dxa"/>
              <w:right w:w="28" w:type="dxa"/>
            </w:tcMar>
            <w:vAlign w:val="center"/>
          </w:tcPr>
          <w:p w:rsidR="00EE7F71" w:rsidRDefault="00EE7F71">
            <w:pPr>
              <w:spacing w:line="240" w:lineRule="exact"/>
              <w:jc w:val="center"/>
              <w:rPr>
                <w:bCs/>
                <w:sz w:val="18"/>
                <w:szCs w:val="18"/>
              </w:rPr>
            </w:pPr>
          </w:p>
        </w:tc>
        <w:tc>
          <w:tcPr>
            <w:tcW w:w="371" w:type="dxa"/>
            <w:noWrap/>
            <w:tcMar>
              <w:left w:w="28" w:type="dxa"/>
              <w:right w:w="28" w:type="dxa"/>
            </w:tcMar>
            <w:vAlign w:val="center"/>
          </w:tcPr>
          <w:p w:rsidR="00EE7F71" w:rsidRDefault="00EE7F71">
            <w:pPr>
              <w:spacing w:line="240" w:lineRule="exact"/>
              <w:jc w:val="center"/>
              <w:rPr>
                <w:bCs/>
                <w:sz w:val="18"/>
                <w:szCs w:val="18"/>
              </w:rPr>
            </w:pPr>
          </w:p>
        </w:tc>
        <w:tc>
          <w:tcPr>
            <w:tcW w:w="371" w:type="dxa"/>
            <w:noWrap/>
            <w:tcMar>
              <w:left w:w="28" w:type="dxa"/>
              <w:right w:w="28" w:type="dxa"/>
            </w:tcMar>
            <w:vAlign w:val="center"/>
          </w:tcPr>
          <w:p w:rsidR="00EE7F71" w:rsidRDefault="00EE7F71">
            <w:pPr>
              <w:spacing w:line="240" w:lineRule="exact"/>
              <w:jc w:val="center"/>
              <w:rPr>
                <w:bCs/>
                <w:sz w:val="18"/>
                <w:szCs w:val="18"/>
              </w:rPr>
            </w:pPr>
          </w:p>
        </w:tc>
        <w:tc>
          <w:tcPr>
            <w:tcW w:w="371" w:type="dxa"/>
            <w:noWrap/>
            <w:tcMar>
              <w:left w:w="28" w:type="dxa"/>
              <w:right w:w="28" w:type="dxa"/>
            </w:tcMar>
            <w:vAlign w:val="center"/>
          </w:tcPr>
          <w:p w:rsidR="00EE7F71" w:rsidRDefault="00EE7F71">
            <w:pPr>
              <w:spacing w:line="240" w:lineRule="exact"/>
              <w:jc w:val="center"/>
              <w:rPr>
                <w:bCs/>
                <w:sz w:val="18"/>
                <w:szCs w:val="18"/>
              </w:rPr>
            </w:pPr>
          </w:p>
        </w:tc>
        <w:tc>
          <w:tcPr>
            <w:tcW w:w="371" w:type="dxa"/>
            <w:noWrap/>
            <w:tcMar>
              <w:left w:w="28" w:type="dxa"/>
              <w:right w:w="28" w:type="dxa"/>
            </w:tcMar>
            <w:vAlign w:val="center"/>
          </w:tcPr>
          <w:p w:rsidR="00EE7F71" w:rsidRDefault="00EE7F71">
            <w:pPr>
              <w:spacing w:line="240" w:lineRule="exact"/>
              <w:jc w:val="center"/>
              <w:rPr>
                <w:bCs/>
                <w:sz w:val="18"/>
                <w:szCs w:val="18"/>
              </w:rPr>
            </w:pPr>
          </w:p>
        </w:tc>
        <w:tc>
          <w:tcPr>
            <w:tcW w:w="412" w:type="dxa"/>
            <w:noWrap/>
            <w:tcMar>
              <w:left w:w="28" w:type="dxa"/>
              <w:right w:w="28" w:type="dxa"/>
            </w:tcMar>
            <w:vAlign w:val="center"/>
          </w:tcPr>
          <w:p w:rsidR="00EE7F71" w:rsidRDefault="00EE7F71">
            <w:pPr>
              <w:spacing w:line="240" w:lineRule="exact"/>
              <w:jc w:val="center"/>
              <w:rPr>
                <w:bCs/>
                <w:sz w:val="18"/>
                <w:szCs w:val="18"/>
              </w:rPr>
            </w:pPr>
          </w:p>
        </w:tc>
        <w:tc>
          <w:tcPr>
            <w:tcW w:w="887" w:type="dxa"/>
            <w:noWrap/>
            <w:tcMar>
              <w:left w:w="28" w:type="dxa"/>
              <w:right w:w="28" w:type="dxa"/>
            </w:tcMar>
            <w:vAlign w:val="center"/>
          </w:tcPr>
          <w:p w:rsidR="00EE7F71" w:rsidRDefault="003434FA">
            <w:pPr>
              <w:jc w:val="center"/>
              <w:rPr>
                <w:bCs/>
                <w:sz w:val="18"/>
                <w:szCs w:val="18"/>
              </w:rPr>
            </w:pPr>
            <w:r>
              <w:rPr>
                <w:bCs/>
                <w:sz w:val="18"/>
                <w:szCs w:val="18"/>
              </w:rPr>
              <w:t>通信学院</w:t>
            </w:r>
          </w:p>
        </w:tc>
      </w:tr>
      <w:tr w:rsidR="00EE7F71">
        <w:trPr>
          <w:cantSplit/>
          <w:trHeight w:val="340"/>
          <w:jc w:val="center"/>
        </w:trPr>
        <w:tc>
          <w:tcPr>
            <w:tcW w:w="362" w:type="dxa"/>
            <w:vMerge/>
            <w:noWrap/>
            <w:tcMar>
              <w:left w:w="28" w:type="dxa"/>
              <w:right w:w="28" w:type="dxa"/>
            </w:tcMar>
            <w:vAlign w:val="center"/>
          </w:tcPr>
          <w:p w:rsidR="00EE7F71" w:rsidRDefault="00EE7F71">
            <w:pPr>
              <w:spacing w:line="240" w:lineRule="exact"/>
              <w:jc w:val="center"/>
              <w:rPr>
                <w:bCs/>
                <w:sz w:val="18"/>
                <w:szCs w:val="18"/>
              </w:rPr>
            </w:pPr>
          </w:p>
        </w:tc>
        <w:tc>
          <w:tcPr>
            <w:tcW w:w="364" w:type="dxa"/>
            <w:vMerge/>
            <w:noWrap/>
            <w:tcMar>
              <w:left w:w="28" w:type="dxa"/>
              <w:right w:w="28" w:type="dxa"/>
            </w:tcMar>
            <w:vAlign w:val="center"/>
          </w:tcPr>
          <w:p w:rsidR="00EE7F71" w:rsidRDefault="00EE7F71">
            <w:pPr>
              <w:spacing w:line="240" w:lineRule="exact"/>
              <w:jc w:val="center"/>
              <w:rPr>
                <w:bCs/>
                <w:sz w:val="18"/>
                <w:szCs w:val="18"/>
              </w:rPr>
            </w:pPr>
          </w:p>
        </w:tc>
        <w:tc>
          <w:tcPr>
            <w:tcW w:w="365" w:type="dxa"/>
            <w:vMerge/>
            <w:noWrap/>
            <w:tcMar>
              <w:left w:w="28" w:type="dxa"/>
              <w:right w:w="28" w:type="dxa"/>
            </w:tcMar>
            <w:vAlign w:val="center"/>
          </w:tcPr>
          <w:p w:rsidR="00EE7F71" w:rsidRDefault="00EE7F71">
            <w:pPr>
              <w:spacing w:line="240" w:lineRule="exact"/>
              <w:jc w:val="center"/>
              <w:rPr>
                <w:bCs/>
                <w:sz w:val="18"/>
                <w:szCs w:val="18"/>
              </w:rPr>
            </w:pPr>
          </w:p>
        </w:tc>
        <w:tc>
          <w:tcPr>
            <w:tcW w:w="395" w:type="dxa"/>
            <w:vMerge w:val="restart"/>
            <w:noWrap/>
            <w:tcMar>
              <w:left w:w="28" w:type="dxa"/>
              <w:right w:w="28" w:type="dxa"/>
            </w:tcMar>
            <w:vAlign w:val="center"/>
          </w:tcPr>
          <w:p w:rsidR="00EE7F71" w:rsidRDefault="003434FA">
            <w:pPr>
              <w:spacing w:line="240" w:lineRule="exact"/>
              <w:jc w:val="center"/>
              <w:rPr>
                <w:bCs/>
                <w:sz w:val="18"/>
                <w:szCs w:val="18"/>
              </w:rPr>
            </w:pPr>
            <w:r>
              <w:rPr>
                <w:bCs/>
                <w:sz w:val="18"/>
                <w:szCs w:val="18"/>
              </w:rPr>
              <w:t>选修</w:t>
            </w:r>
          </w:p>
        </w:tc>
        <w:tc>
          <w:tcPr>
            <w:tcW w:w="891" w:type="dxa"/>
            <w:noWrap/>
            <w:tcMar>
              <w:left w:w="28" w:type="dxa"/>
              <w:right w:w="28" w:type="dxa"/>
            </w:tcMar>
            <w:vAlign w:val="center"/>
          </w:tcPr>
          <w:p w:rsidR="00EE7F71" w:rsidRDefault="003434FA">
            <w:pPr>
              <w:spacing w:line="240" w:lineRule="exact"/>
              <w:jc w:val="center"/>
              <w:rPr>
                <w:bCs/>
                <w:sz w:val="18"/>
                <w:szCs w:val="18"/>
              </w:rPr>
            </w:pPr>
            <w:r>
              <w:rPr>
                <w:bCs/>
                <w:sz w:val="18"/>
                <w:szCs w:val="18"/>
              </w:rPr>
              <w:t>B2012960</w:t>
            </w:r>
          </w:p>
        </w:tc>
        <w:tc>
          <w:tcPr>
            <w:tcW w:w="1608" w:type="dxa"/>
            <w:noWrap/>
            <w:tcMar>
              <w:left w:w="28" w:type="dxa"/>
              <w:right w:w="28" w:type="dxa"/>
            </w:tcMar>
            <w:vAlign w:val="center"/>
          </w:tcPr>
          <w:p w:rsidR="00EE7F71" w:rsidRDefault="003434FA">
            <w:pPr>
              <w:spacing w:line="280" w:lineRule="exact"/>
              <w:ind w:rightChars="-11" w:right="-23"/>
              <w:jc w:val="center"/>
              <w:rPr>
                <w:bCs/>
                <w:sz w:val="18"/>
                <w:szCs w:val="18"/>
              </w:rPr>
            </w:pPr>
            <w:r>
              <w:rPr>
                <w:bCs/>
                <w:sz w:val="15"/>
                <w:szCs w:val="15"/>
              </w:rPr>
              <w:t>复变函数与积分变换</w:t>
            </w:r>
          </w:p>
        </w:tc>
        <w:tc>
          <w:tcPr>
            <w:tcW w:w="346" w:type="dxa"/>
            <w:noWrap/>
            <w:tcMar>
              <w:left w:w="28" w:type="dxa"/>
              <w:right w:w="28" w:type="dxa"/>
            </w:tcMar>
            <w:vAlign w:val="center"/>
          </w:tcPr>
          <w:p w:rsidR="00EE7F71" w:rsidRDefault="003434FA">
            <w:pPr>
              <w:spacing w:line="280" w:lineRule="exact"/>
              <w:jc w:val="center"/>
              <w:rPr>
                <w:bCs/>
                <w:sz w:val="18"/>
                <w:szCs w:val="18"/>
              </w:rPr>
            </w:pPr>
            <w:r>
              <w:rPr>
                <w:bCs/>
                <w:sz w:val="18"/>
                <w:szCs w:val="18"/>
              </w:rPr>
              <w:t>2</w:t>
            </w:r>
          </w:p>
        </w:tc>
        <w:tc>
          <w:tcPr>
            <w:tcW w:w="392" w:type="dxa"/>
            <w:noWrap/>
            <w:tcMar>
              <w:left w:w="28" w:type="dxa"/>
              <w:right w:w="28" w:type="dxa"/>
            </w:tcMar>
            <w:vAlign w:val="center"/>
          </w:tcPr>
          <w:p w:rsidR="00EE7F71" w:rsidRDefault="003434FA">
            <w:pPr>
              <w:spacing w:line="280" w:lineRule="exact"/>
              <w:jc w:val="center"/>
              <w:rPr>
                <w:bCs/>
                <w:sz w:val="18"/>
                <w:szCs w:val="18"/>
              </w:rPr>
            </w:pPr>
            <w:r>
              <w:rPr>
                <w:bCs/>
                <w:sz w:val="18"/>
                <w:szCs w:val="18"/>
              </w:rPr>
              <w:t>32</w:t>
            </w:r>
          </w:p>
        </w:tc>
        <w:tc>
          <w:tcPr>
            <w:tcW w:w="334" w:type="dxa"/>
            <w:noWrap/>
            <w:tcMar>
              <w:left w:w="28" w:type="dxa"/>
              <w:right w:w="28" w:type="dxa"/>
            </w:tcMar>
            <w:vAlign w:val="center"/>
          </w:tcPr>
          <w:p w:rsidR="00EE7F71" w:rsidRDefault="003434FA">
            <w:pPr>
              <w:spacing w:line="280" w:lineRule="exact"/>
              <w:jc w:val="center"/>
              <w:rPr>
                <w:bCs/>
                <w:sz w:val="18"/>
                <w:szCs w:val="18"/>
              </w:rPr>
            </w:pPr>
            <w:r>
              <w:rPr>
                <w:bCs/>
                <w:sz w:val="18"/>
                <w:szCs w:val="18"/>
              </w:rPr>
              <w:t>32</w:t>
            </w:r>
          </w:p>
        </w:tc>
        <w:tc>
          <w:tcPr>
            <w:tcW w:w="412" w:type="dxa"/>
            <w:noWrap/>
            <w:tcMar>
              <w:left w:w="28" w:type="dxa"/>
              <w:right w:w="28" w:type="dxa"/>
            </w:tcMar>
            <w:vAlign w:val="center"/>
          </w:tcPr>
          <w:p w:rsidR="00EE7F71" w:rsidRDefault="00EE7F71">
            <w:pPr>
              <w:spacing w:line="280" w:lineRule="exact"/>
              <w:jc w:val="center"/>
              <w:rPr>
                <w:bCs/>
                <w:sz w:val="18"/>
                <w:szCs w:val="18"/>
              </w:rPr>
            </w:pPr>
          </w:p>
        </w:tc>
        <w:tc>
          <w:tcPr>
            <w:tcW w:w="375" w:type="dxa"/>
            <w:noWrap/>
            <w:tcMar>
              <w:left w:w="28" w:type="dxa"/>
              <w:right w:w="28" w:type="dxa"/>
            </w:tcMar>
            <w:vAlign w:val="center"/>
          </w:tcPr>
          <w:p w:rsidR="00EE7F71" w:rsidRDefault="00EE7F71">
            <w:pPr>
              <w:spacing w:line="28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1" w:type="dxa"/>
            <w:noWrap/>
            <w:tcMar>
              <w:left w:w="28" w:type="dxa"/>
              <w:right w:w="28" w:type="dxa"/>
            </w:tcMar>
            <w:vAlign w:val="center"/>
          </w:tcPr>
          <w:p w:rsidR="00EE7F71" w:rsidRDefault="003434FA">
            <w:pPr>
              <w:spacing w:line="240" w:lineRule="exact"/>
              <w:jc w:val="center"/>
              <w:rPr>
                <w:bCs/>
                <w:sz w:val="18"/>
                <w:szCs w:val="18"/>
              </w:rPr>
            </w:pPr>
            <w:r>
              <w:rPr>
                <w:bCs/>
                <w:sz w:val="18"/>
                <w:szCs w:val="18"/>
              </w:rPr>
              <w:t>考</w:t>
            </w:r>
          </w:p>
        </w:tc>
        <w:tc>
          <w:tcPr>
            <w:tcW w:w="371" w:type="dxa"/>
            <w:noWrap/>
            <w:tcMar>
              <w:left w:w="28" w:type="dxa"/>
              <w:right w:w="28" w:type="dxa"/>
            </w:tcMar>
            <w:vAlign w:val="center"/>
          </w:tcPr>
          <w:p w:rsidR="00EE7F71" w:rsidRDefault="00EE7F71">
            <w:pPr>
              <w:spacing w:line="240" w:lineRule="exact"/>
              <w:jc w:val="center"/>
              <w:rPr>
                <w:bCs/>
                <w:sz w:val="18"/>
                <w:szCs w:val="18"/>
              </w:rPr>
            </w:pPr>
          </w:p>
        </w:tc>
        <w:tc>
          <w:tcPr>
            <w:tcW w:w="371" w:type="dxa"/>
            <w:noWrap/>
            <w:tcMar>
              <w:left w:w="28" w:type="dxa"/>
              <w:right w:w="28" w:type="dxa"/>
            </w:tcMar>
            <w:vAlign w:val="center"/>
          </w:tcPr>
          <w:p w:rsidR="00EE7F71" w:rsidRDefault="00EE7F71">
            <w:pPr>
              <w:spacing w:line="240" w:lineRule="exact"/>
              <w:jc w:val="center"/>
              <w:rPr>
                <w:bCs/>
                <w:sz w:val="18"/>
                <w:szCs w:val="18"/>
              </w:rPr>
            </w:pPr>
          </w:p>
        </w:tc>
        <w:tc>
          <w:tcPr>
            <w:tcW w:w="371" w:type="dxa"/>
            <w:noWrap/>
            <w:tcMar>
              <w:left w:w="28" w:type="dxa"/>
              <w:right w:w="28" w:type="dxa"/>
            </w:tcMar>
            <w:vAlign w:val="center"/>
          </w:tcPr>
          <w:p w:rsidR="00EE7F71" w:rsidRDefault="003434FA">
            <w:pPr>
              <w:spacing w:line="240" w:lineRule="exact"/>
              <w:jc w:val="center"/>
              <w:rPr>
                <w:bCs/>
                <w:sz w:val="18"/>
                <w:szCs w:val="18"/>
              </w:rPr>
            </w:pPr>
            <w:r>
              <w:rPr>
                <w:bCs/>
                <w:sz w:val="18"/>
                <w:szCs w:val="18"/>
              </w:rPr>
              <w:t>2</w:t>
            </w:r>
          </w:p>
        </w:tc>
        <w:tc>
          <w:tcPr>
            <w:tcW w:w="371" w:type="dxa"/>
            <w:noWrap/>
            <w:tcMar>
              <w:left w:w="28" w:type="dxa"/>
              <w:right w:w="28" w:type="dxa"/>
            </w:tcMar>
            <w:vAlign w:val="center"/>
          </w:tcPr>
          <w:p w:rsidR="00EE7F71" w:rsidRDefault="00EE7F71">
            <w:pPr>
              <w:spacing w:line="240" w:lineRule="exact"/>
              <w:jc w:val="center"/>
              <w:rPr>
                <w:bCs/>
                <w:sz w:val="18"/>
                <w:szCs w:val="18"/>
              </w:rPr>
            </w:pPr>
          </w:p>
        </w:tc>
        <w:tc>
          <w:tcPr>
            <w:tcW w:w="371" w:type="dxa"/>
            <w:noWrap/>
            <w:tcMar>
              <w:left w:w="28" w:type="dxa"/>
              <w:right w:w="28" w:type="dxa"/>
            </w:tcMar>
            <w:vAlign w:val="center"/>
          </w:tcPr>
          <w:p w:rsidR="00EE7F71" w:rsidRDefault="00EE7F71">
            <w:pPr>
              <w:spacing w:line="240" w:lineRule="exact"/>
              <w:jc w:val="center"/>
              <w:rPr>
                <w:bCs/>
                <w:sz w:val="18"/>
                <w:szCs w:val="18"/>
              </w:rPr>
            </w:pPr>
          </w:p>
        </w:tc>
        <w:tc>
          <w:tcPr>
            <w:tcW w:w="371" w:type="dxa"/>
            <w:noWrap/>
            <w:tcMar>
              <w:left w:w="28" w:type="dxa"/>
              <w:right w:w="28" w:type="dxa"/>
            </w:tcMar>
            <w:vAlign w:val="center"/>
          </w:tcPr>
          <w:p w:rsidR="00EE7F71" w:rsidRDefault="00EE7F71">
            <w:pPr>
              <w:spacing w:line="240" w:lineRule="exact"/>
              <w:jc w:val="center"/>
              <w:rPr>
                <w:bCs/>
                <w:sz w:val="18"/>
                <w:szCs w:val="18"/>
              </w:rPr>
            </w:pPr>
          </w:p>
        </w:tc>
        <w:tc>
          <w:tcPr>
            <w:tcW w:w="371" w:type="dxa"/>
            <w:noWrap/>
            <w:tcMar>
              <w:left w:w="28" w:type="dxa"/>
              <w:right w:w="28" w:type="dxa"/>
            </w:tcMar>
            <w:vAlign w:val="center"/>
          </w:tcPr>
          <w:p w:rsidR="00EE7F71" w:rsidRDefault="00EE7F71">
            <w:pPr>
              <w:spacing w:line="240" w:lineRule="exact"/>
              <w:jc w:val="center"/>
              <w:rPr>
                <w:bCs/>
                <w:sz w:val="18"/>
                <w:szCs w:val="18"/>
              </w:rPr>
            </w:pPr>
          </w:p>
        </w:tc>
        <w:tc>
          <w:tcPr>
            <w:tcW w:w="412" w:type="dxa"/>
            <w:noWrap/>
            <w:tcMar>
              <w:left w:w="28" w:type="dxa"/>
              <w:right w:w="28" w:type="dxa"/>
            </w:tcMar>
            <w:vAlign w:val="center"/>
          </w:tcPr>
          <w:p w:rsidR="00EE7F71" w:rsidRDefault="00EE7F71">
            <w:pPr>
              <w:jc w:val="center"/>
              <w:rPr>
                <w:bCs/>
                <w:sz w:val="18"/>
                <w:szCs w:val="18"/>
              </w:rPr>
            </w:pPr>
          </w:p>
        </w:tc>
        <w:tc>
          <w:tcPr>
            <w:tcW w:w="887" w:type="dxa"/>
            <w:noWrap/>
            <w:tcMar>
              <w:left w:w="28" w:type="dxa"/>
              <w:right w:w="28" w:type="dxa"/>
            </w:tcMar>
            <w:vAlign w:val="center"/>
          </w:tcPr>
          <w:p w:rsidR="00EE7F71" w:rsidRDefault="003434FA">
            <w:pPr>
              <w:jc w:val="center"/>
              <w:rPr>
                <w:bCs/>
                <w:sz w:val="18"/>
                <w:szCs w:val="18"/>
              </w:rPr>
            </w:pPr>
            <w:r>
              <w:rPr>
                <w:bCs/>
                <w:sz w:val="18"/>
                <w:szCs w:val="18"/>
              </w:rPr>
              <w:t>理学院</w:t>
            </w:r>
          </w:p>
        </w:tc>
      </w:tr>
      <w:tr w:rsidR="00EE7F71">
        <w:trPr>
          <w:cantSplit/>
          <w:trHeight w:val="340"/>
          <w:jc w:val="center"/>
        </w:trPr>
        <w:tc>
          <w:tcPr>
            <w:tcW w:w="362" w:type="dxa"/>
            <w:vMerge/>
            <w:noWrap/>
            <w:tcMar>
              <w:left w:w="28" w:type="dxa"/>
              <w:right w:w="28" w:type="dxa"/>
            </w:tcMar>
            <w:vAlign w:val="center"/>
          </w:tcPr>
          <w:p w:rsidR="00EE7F71" w:rsidRDefault="00EE7F71">
            <w:pPr>
              <w:spacing w:line="240" w:lineRule="exact"/>
              <w:jc w:val="center"/>
              <w:rPr>
                <w:bCs/>
                <w:sz w:val="18"/>
                <w:szCs w:val="18"/>
              </w:rPr>
            </w:pPr>
          </w:p>
        </w:tc>
        <w:tc>
          <w:tcPr>
            <w:tcW w:w="364" w:type="dxa"/>
            <w:vMerge/>
            <w:noWrap/>
            <w:tcMar>
              <w:left w:w="28" w:type="dxa"/>
              <w:right w:w="28" w:type="dxa"/>
            </w:tcMar>
            <w:vAlign w:val="center"/>
          </w:tcPr>
          <w:p w:rsidR="00EE7F71" w:rsidRDefault="00EE7F71">
            <w:pPr>
              <w:spacing w:line="240" w:lineRule="exact"/>
              <w:jc w:val="center"/>
              <w:rPr>
                <w:bCs/>
                <w:sz w:val="18"/>
                <w:szCs w:val="18"/>
              </w:rPr>
            </w:pPr>
          </w:p>
        </w:tc>
        <w:tc>
          <w:tcPr>
            <w:tcW w:w="365" w:type="dxa"/>
            <w:vMerge/>
            <w:noWrap/>
            <w:tcMar>
              <w:left w:w="28" w:type="dxa"/>
              <w:right w:w="28" w:type="dxa"/>
            </w:tcMar>
            <w:vAlign w:val="center"/>
          </w:tcPr>
          <w:p w:rsidR="00EE7F71" w:rsidRDefault="00EE7F71">
            <w:pPr>
              <w:spacing w:line="240" w:lineRule="exact"/>
              <w:jc w:val="center"/>
              <w:rPr>
                <w:bCs/>
                <w:sz w:val="18"/>
                <w:szCs w:val="18"/>
              </w:rPr>
            </w:pPr>
          </w:p>
        </w:tc>
        <w:tc>
          <w:tcPr>
            <w:tcW w:w="395" w:type="dxa"/>
            <w:vMerge/>
            <w:noWrap/>
            <w:tcMar>
              <w:left w:w="28" w:type="dxa"/>
              <w:right w:w="28" w:type="dxa"/>
            </w:tcMar>
            <w:vAlign w:val="center"/>
          </w:tcPr>
          <w:p w:rsidR="00EE7F71" w:rsidRDefault="00EE7F71">
            <w:pPr>
              <w:spacing w:line="240" w:lineRule="exact"/>
              <w:jc w:val="center"/>
              <w:rPr>
                <w:bCs/>
                <w:sz w:val="18"/>
                <w:szCs w:val="18"/>
              </w:rPr>
            </w:pPr>
          </w:p>
        </w:tc>
        <w:tc>
          <w:tcPr>
            <w:tcW w:w="891" w:type="dxa"/>
            <w:noWrap/>
            <w:tcMar>
              <w:left w:w="28" w:type="dxa"/>
              <w:right w:w="28" w:type="dxa"/>
            </w:tcMar>
            <w:vAlign w:val="center"/>
          </w:tcPr>
          <w:p w:rsidR="00EE7F71" w:rsidRDefault="003434FA">
            <w:pPr>
              <w:widowControl/>
              <w:jc w:val="center"/>
              <w:textAlignment w:val="center"/>
              <w:rPr>
                <w:bCs/>
                <w:sz w:val="18"/>
                <w:szCs w:val="18"/>
              </w:rPr>
            </w:pPr>
            <w:r>
              <w:rPr>
                <w:sz w:val="18"/>
                <w:szCs w:val="18"/>
              </w:rPr>
              <w:t>B2070520</w:t>
            </w:r>
          </w:p>
        </w:tc>
        <w:tc>
          <w:tcPr>
            <w:tcW w:w="1608" w:type="dxa"/>
            <w:noWrap/>
            <w:tcMar>
              <w:left w:w="28" w:type="dxa"/>
              <w:right w:w="28" w:type="dxa"/>
            </w:tcMar>
            <w:vAlign w:val="center"/>
          </w:tcPr>
          <w:p w:rsidR="00EE7F71" w:rsidRDefault="003434FA">
            <w:pPr>
              <w:spacing w:line="240" w:lineRule="exact"/>
              <w:jc w:val="center"/>
              <w:rPr>
                <w:bCs/>
                <w:sz w:val="18"/>
                <w:szCs w:val="18"/>
              </w:rPr>
            </w:pPr>
            <w:r>
              <w:rPr>
                <w:bCs/>
                <w:sz w:val="18"/>
                <w:szCs w:val="18"/>
              </w:rPr>
              <w:t>数据结构与算法</w:t>
            </w:r>
          </w:p>
        </w:tc>
        <w:tc>
          <w:tcPr>
            <w:tcW w:w="346" w:type="dxa"/>
            <w:noWrap/>
            <w:tcMar>
              <w:left w:w="28" w:type="dxa"/>
              <w:right w:w="28" w:type="dxa"/>
            </w:tcMar>
            <w:vAlign w:val="center"/>
          </w:tcPr>
          <w:p w:rsidR="00EE7F71" w:rsidRDefault="003434FA">
            <w:pPr>
              <w:spacing w:line="240" w:lineRule="exact"/>
              <w:jc w:val="center"/>
              <w:rPr>
                <w:bCs/>
                <w:sz w:val="18"/>
                <w:szCs w:val="18"/>
              </w:rPr>
            </w:pPr>
            <w:r>
              <w:rPr>
                <w:bCs/>
                <w:sz w:val="18"/>
                <w:szCs w:val="18"/>
              </w:rPr>
              <w:t>3</w:t>
            </w:r>
          </w:p>
        </w:tc>
        <w:tc>
          <w:tcPr>
            <w:tcW w:w="392" w:type="dxa"/>
            <w:noWrap/>
            <w:tcMar>
              <w:left w:w="28" w:type="dxa"/>
              <w:right w:w="28" w:type="dxa"/>
            </w:tcMar>
            <w:vAlign w:val="center"/>
          </w:tcPr>
          <w:p w:rsidR="00EE7F71" w:rsidRDefault="003434FA">
            <w:pPr>
              <w:spacing w:line="240" w:lineRule="exact"/>
              <w:jc w:val="center"/>
              <w:rPr>
                <w:bCs/>
                <w:sz w:val="18"/>
                <w:szCs w:val="18"/>
              </w:rPr>
            </w:pPr>
            <w:r>
              <w:rPr>
                <w:bCs/>
                <w:sz w:val="18"/>
                <w:szCs w:val="18"/>
              </w:rPr>
              <w:t>48</w:t>
            </w:r>
          </w:p>
        </w:tc>
        <w:tc>
          <w:tcPr>
            <w:tcW w:w="334" w:type="dxa"/>
            <w:noWrap/>
            <w:tcMar>
              <w:left w:w="28" w:type="dxa"/>
              <w:right w:w="28" w:type="dxa"/>
            </w:tcMar>
            <w:vAlign w:val="center"/>
          </w:tcPr>
          <w:p w:rsidR="00EE7F71" w:rsidRDefault="003434FA">
            <w:pPr>
              <w:spacing w:line="240" w:lineRule="exact"/>
              <w:jc w:val="center"/>
              <w:rPr>
                <w:bCs/>
                <w:sz w:val="18"/>
                <w:szCs w:val="18"/>
              </w:rPr>
            </w:pPr>
            <w:r>
              <w:rPr>
                <w:bCs/>
                <w:sz w:val="18"/>
                <w:szCs w:val="18"/>
              </w:rPr>
              <w:t>32</w:t>
            </w:r>
          </w:p>
        </w:tc>
        <w:tc>
          <w:tcPr>
            <w:tcW w:w="412" w:type="dxa"/>
            <w:noWrap/>
            <w:tcMar>
              <w:left w:w="28" w:type="dxa"/>
              <w:right w:w="28" w:type="dxa"/>
            </w:tcMar>
            <w:vAlign w:val="center"/>
          </w:tcPr>
          <w:p w:rsidR="00EE7F71" w:rsidRDefault="00EE7F71">
            <w:pPr>
              <w:spacing w:line="240" w:lineRule="exact"/>
              <w:jc w:val="center"/>
              <w:rPr>
                <w:bCs/>
                <w:sz w:val="18"/>
                <w:szCs w:val="18"/>
              </w:rPr>
            </w:pPr>
          </w:p>
        </w:tc>
        <w:tc>
          <w:tcPr>
            <w:tcW w:w="375" w:type="dxa"/>
            <w:noWrap/>
            <w:tcMar>
              <w:left w:w="28" w:type="dxa"/>
              <w:right w:w="28" w:type="dxa"/>
            </w:tcMar>
            <w:vAlign w:val="center"/>
          </w:tcPr>
          <w:p w:rsidR="00EE7F71" w:rsidRDefault="003434FA">
            <w:pPr>
              <w:spacing w:line="240" w:lineRule="exact"/>
              <w:jc w:val="center"/>
              <w:rPr>
                <w:bCs/>
                <w:sz w:val="18"/>
                <w:szCs w:val="18"/>
              </w:rPr>
            </w:pPr>
            <w:r>
              <w:rPr>
                <w:bCs/>
                <w:sz w:val="18"/>
                <w:szCs w:val="18"/>
              </w:rPr>
              <w:t>16</w:t>
            </w: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1" w:type="dxa"/>
            <w:noWrap/>
            <w:tcMar>
              <w:left w:w="28" w:type="dxa"/>
              <w:right w:w="28" w:type="dxa"/>
            </w:tcMar>
            <w:vAlign w:val="center"/>
          </w:tcPr>
          <w:p w:rsidR="00EE7F71" w:rsidRDefault="00EE7F71">
            <w:pPr>
              <w:spacing w:line="240" w:lineRule="exact"/>
              <w:jc w:val="center"/>
              <w:rPr>
                <w:bCs/>
                <w:sz w:val="18"/>
                <w:szCs w:val="18"/>
              </w:rPr>
            </w:pPr>
          </w:p>
        </w:tc>
        <w:tc>
          <w:tcPr>
            <w:tcW w:w="371" w:type="dxa"/>
            <w:noWrap/>
            <w:tcMar>
              <w:left w:w="28" w:type="dxa"/>
              <w:right w:w="28" w:type="dxa"/>
            </w:tcMar>
            <w:vAlign w:val="center"/>
          </w:tcPr>
          <w:p w:rsidR="00EE7F71" w:rsidRDefault="00EE7F71">
            <w:pPr>
              <w:spacing w:line="240" w:lineRule="exact"/>
              <w:jc w:val="center"/>
              <w:rPr>
                <w:bCs/>
                <w:sz w:val="18"/>
                <w:szCs w:val="18"/>
              </w:rPr>
            </w:pPr>
          </w:p>
        </w:tc>
        <w:tc>
          <w:tcPr>
            <w:tcW w:w="371" w:type="dxa"/>
            <w:noWrap/>
            <w:tcMar>
              <w:left w:w="28" w:type="dxa"/>
              <w:right w:w="28" w:type="dxa"/>
            </w:tcMar>
            <w:vAlign w:val="center"/>
          </w:tcPr>
          <w:p w:rsidR="00EE7F71" w:rsidRDefault="00EE7F71">
            <w:pPr>
              <w:spacing w:line="240" w:lineRule="exact"/>
              <w:jc w:val="center"/>
              <w:rPr>
                <w:bCs/>
                <w:sz w:val="18"/>
                <w:szCs w:val="18"/>
              </w:rPr>
            </w:pPr>
          </w:p>
        </w:tc>
        <w:tc>
          <w:tcPr>
            <w:tcW w:w="371" w:type="dxa"/>
            <w:noWrap/>
            <w:tcMar>
              <w:left w:w="28" w:type="dxa"/>
              <w:right w:w="28" w:type="dxa"/>
            </w:tcMar>
            <w:vAlign w:val="center"/>
          </w:tcPr>
          <w:p w:rsidR="00EE7F71" w:rsidRDefault="003434FA">
            <w:pPr>
              <w:spacing w:line="240" w:lineRule="exact"/>
              <w:jc w:val="center"/>
              <w:rPr>
                <w:bCs/>
                <w:sz w:val="18"/>
                <w:szCs w:val="18"/>
              </w:rPr>
            </w:pPr>
            <w:r>
              <w:rPr>
                <w:bCs/>
                <w:sz w:val="18"/>
                <w:szCs w:val="18"/>
              </w:rPr>
              <w:t>2</w:t>
            </w:r>
          </w:p>
        </w:tc>
        <w:tc>
          <w:tcPr>
            <w:tcW w:w="371" w:type="dxa"/>
            <w:noWrap/>
            <w:tcMar>
              <w:left w:w="28" w:type="dxa"/>
              <w:right w:w="28" w:type="dxa"/>
            </w:tcMar>
            <w:vAlign w:val="center"/>
          </w:tcPr>
          <w:p w:rsidR="00EE7F71" w:rsidRDefault="00EE7F71">
            <w:pPr>
              <w:spacing w:line="240" w:lineRule="exact"/>
              <w:jc w:val="center"/>
              <w:rPr>
                <w:bCs/>
                <w:sz w:val="18"/>
                <w:szCs w:val="18"/>
              </w:rPr>
            </w:pPr>
          </w:p>
        </w:tc>
        <w:tc>
          <w:tcPr>
            <w:tcW w:w="371" w:type="dxa"/>
            <w:noWrap/>
            <w:tcMar>
              <w:left w:w="28" w:type="dxa"/>
              <w:right w:w="28" w:type="dxa"/>
            </w:tcMar>
            <w:vAlign w:val="center"/>
          </w:tcPr>
          <w:p w:rsidR="00EE7F71" w:rsidRDefault="00EE7F71">
            <w:pPr>
              <w:spacing w:line="240" w:lineRule="exact"/>
              <w:jc w:val="center"/>
              <w:rPr>
                <w:bCs/>
                <w:sz w:val="18"/>
                <w:szCs w:val="18"/>
              </w:rPr>
            </w:pPr>
          </w:p>
        </w:tc>
        <w:tc>
          <w:tcPr>
            <w:tcW w:w="371" w:type="dxa"/>
            <w:noWrap/>
            <w:tcMar>
              <w:left w:w="28" w:type="dxa"/>
              <w:right w:w="28" w:type="dxa"/>
            </w:tcMar>
            <w:vAlign w:val="center"/>
          </w:tcPr>
          <w:p w:rsidR="00EE7F71" w:rsidRDefault="00EE7F71">
            <w:pPr>
              <w:spacing w:line="240" w:lineRule="exact"/>
              <w:jc w:val="center"/>
              <w:rPr>
                <w:bCs/>
                <w:sz w:val="18"/>
                <w:szCs w:val="18"/>
              </w:rPr>
            </w:pPr>
          </w:p>
        </w:tc>
        <w:tc>
          <w:tcPr>
            <w:tcW w:w="371" w:type="dxa"/>
            <w:noWrap/>
            <w:tcMar>
              <w:left w:w="28" w:type="dxa"/>
              <w:right w:w="28" w:type="dxa"/>
            </w:tcMar>
            <w:vAlign w:val="center"/>
          </w:tcPr>
          <w:p w:rsidR="00EE7F71" w:rsidRDefault="00EE7F71">
            <w:pPr>
              <w:spacing w:line="240" w:lineRule="exact"/>
              <w:jc w:val="center"/>
              <w:rPr>
                <w:bCs/>
                <w:sz w:val="18"/>
                <w:szCs w:val="18"/>
              </w:rPr>
            </w:pPr>
          </w:p>
        </w:tc>
        <w:tc>
          <w:tcPr>
            <w:tcW w:w="412" w:type="dxa"/>
            <w:noWrap/>
            <w:tcMar>
              <w:left w:w="28" w:type="dxa"/>
              <w:right w:w="28" w:type="dxa"/>
            </w:tcMar>
            <w:vAlign w:val="center"/>
          </w:tcPr>
          <w:p w:rsidR="00EE7F71" w:rsidRDefault="00EE7F71">
            <w:pPr>
              <w:jc w:val="center"/>
              <w:rPr>
                <w:bCs/>
                <w:sz w:val="18"/>
                <w:szCs w:val="18"/>
              </w:rPr>
            </w:pPr>
          </w:p>
        </w:tc>
        <w:tc>
          <w:tcPr>
            <w:tcW w:w="887" w:type="dxa"/>
            <w:noWrap/>
            <w:tcMar>
              <w:left w:w="28" w:type="dxa"/>
              <w:right w:w="28" w:type="dxa"/>
            </w:tcMar>
            <w:vAlign w:val="center"/>
          </w:tcPr>
          <w:p w:rsidR="00EE7F71" w:rsidRDefault="003434FA">
            <w:pPr>
              <w:jc w:val="center"/>
              <w:rPr>
                <w:bCs/>
                <w:sz w:val="18"/>
                <w:szCs w:val="18"/>
              </w:rPr>
            </w:pPr>
            <w:r>
              <w:rPr>
                <w:bCs/>
                <w:sz w:val="18"/>
                <w:szCs w:val="18"/>
              </w:rPr>
              <w:t>通信学院</w:t>
            </w:r>
          </w:p>
        </w:tc>
      </w:tr>
      <w:tr w:rsidR="00EE7F71">
        <w:trPr>
          <w:cantSplit/>
          <w:trHeight w:val="340"/>
          <w:jc w:val="center"/>
        </w:trPr>
        <w:tc>
          <w:tcPr>
            <w:tcW w:w="362" w:type="dxa"/>
            <w:vMerge/>
            <w:noWrap/>
            <w:tcMar>
              <w:left w:w="28" w:type="dxa"/>
              <w:right w:w="28" w:type="dxa"/>
            </w:tcMar>
            <w:vAlign w:val="center"/>
          </w:tcPr>
          <w:p w:rsidR="00EE7F71" w:rsidRDefault="00EE7F71">
            <w:pPr>
              <w:spacing w:line="240" w:lineRule="exact"/>
              <w:jc w:val="center"/>
              <w:rPr>
                <w:bCs/>
                <w:sz w:val="18"/>
                <w:szCs w:val="18"/>
              </w:rPr>
            </w:pPr>
          </w:p>
        </w:tc>
        <w:tc>
          <w:tcPr>
            <w:tcW w:w="364" w:type="dxa"/>
            <w:vMerge/>
            <w:noWrap/>
            <w:tcMar>
              <w:left w:w="28" w:type="dxa"/>
              <w:right w:w="28" w:type="dxa"/>
            </w:tcMar>
            <w:vAlign w:val="center"/>
          </w:tcPr>
          <w:p w:rsidR="00EE7F71" w:rsidRDefault="00EE7F71">
            <w:pPr>
              <w:spacing w:line="240" w:lineRule="exact"/>
              <w:jc w:val="center"/>
              <w:rPr>
                <w:bCs/>
                <w:sz w:val="18"/>
                <w:szCs w:val="18"/>
              </w:rPr>
            </w:pPr>
          </w:p>
        </w:tc>
        <w:tc>
          <w:tcPr>
            <w:tcW w:w="365" w:type="dxa"/>
            <w:vMerge/>
            <w:noWrap/>
            <w:tcMar>
              <w:left w:w="28" w:type="dxa"/>
              <w:right w:w="28" w:type="dxa"/>
            </w:tcMar>
            <w:vAlign w:val="center"/>
          </w:tcPr>
          <w:p w:rsidR="00EE7F71" w:rsidRDefault="00EE7F71">
            <w:pPr>
              <w:spacing w:line="240" w:lineRule="exact"/>
              <w:jc w:val="center"/>
              <w:rPr>
                <w:bCs/>
                <w:sz w:val="18"/>
                <w:szCs w:val="18"/>
              </w:rPr>
            </w:pPr>
          </w:p>
        </w:tc>
        <w:tc>
          <w:tcPr>
            <w:tcW w:w="395" w:type="dxa"/>
            <w:vMerge/>
            <w:noWrap/>
            <w:tcMar>
              <w:left w:w="28" w:type="dxa"/>
              <w:right w:w="28" w:type="dxa"/>
            </w:tcMar>
            <w:vAlign w:val="center"/>
          </w:tcPr>
          <w:p w:rsidR="00EE7F71" w:rsidRDefault="00EE7F71">
            <w:pPr>
              <w:spacing w:line="240" w:lineRule="exact"/>
              <w:jc w:val="center"/>
              <w:rPr>
                <w:bCs/>
                <w:sz w:val="18"/>
                <w:szCs w:val="18"/>
              </w:rPr>
            </w:pPr>
          </w:p>
        </w:tc>
        <w:tc>
          <w:tcPr>
            <w:tcW w:w="891" w:type="dxa"/>
            <w:noWrap/>
            <w:tcMar>
              <w:left w:w="28" w:type="dxa"/>
              <w:right w:w="28" w:type="dxa"/>
            </w:tcMar>
            <w:vAlign w:val="center"/>
          </w:tcPr>
          <w:p w:rsidR="00EE7F71" w:rsidRDefault="003434FA">
            <w:pPr>
              <w:jc w:val="center"/>
              <w:rPr>
                <w:bCs/>
                <w:sz w:val="18"/>
                <w:szCs w:val="18"/>
              </w:rPr>
            </w:pPr>
            <w:r>
              <w:rPr>
                <w:bCs/>
                <w:sz w:val="18"/>
                <w:szCs w:val="18"/>
              </w:rPr>
              <w:t>B2070530</w:t>
            </w:r>
          </w:p>
        </w:tc>
        <w:tc>
          <w:tcPr>
            <w:tcW w:w="1608" w:type="dxa"/>
            <w:noWrap/>
            <w:tcMar>
              <w:left w:w="28" w:type="dxa"/>
              <w:right w:w="28" w:type="dxa"/>
            </w:tcMar>
            <w:vAlign w:val="center"/>
          </w:tcPr>
          <w:p w:rsidR="00EE7F71" w:rsidRDefault="003434FA">
            <w:pPr>
              <w:spacing w:line="240" w:lineRule="exact"/>
              <w:jc w:val="center"/>
              <w:rPr>
                <w:bCs/>
                <w:sz w:val="18"/>
                <w:szCs w:val="18"/>
              </w:rPr>
            </w:pPr>
            <w:r>
              <w:rPr>
                <w:bCs/>
                <w:sz w:val="18"/>
                <w:szCs w:val="18"/>
              </w:rPr>
              <w:t>面向对象程序设计</w:t>
            </w:r>
          </w:p>
        </w:tc>
        <w:tc>
          <w:tcPr>
            <w:tcW w:w="346" w:type="dxa"/>
            <w:noWrap/>
            <w:tcMar>
              <w:left w:w="28" w:type="dxa"/>
              <w:right w:w="28" w:type="dxa"/>
            </w:tcMar>
            <w:vAlign w:val="center"/>
          </w:tcPr>
          <w:p w:rsidR="00EE7F71" w:rsidRDefault="003434FA">
            <w:pPr>
              <w:spacing w:line="240" w:lineRule="exact"/>
              <w:jc w:val="center"/>
              <w:rPr>
                <w:bCs/>
                <w:sz w:val="18"/>
                <w:szCs w:val="18"/>
              </w:rPr>
            </w:pPr>
            <w:r>
              <w:rPr>
                <w:bCs/>
                <w:sz w:val="18"/>
                <w:szCs w:val="18"/>
              </w:rPr>
              <w:t>3</w:t>
            </w:r>
          </w:p>
        </w:tc>
        <w:tc>
          <w:tcPr>
            <w:tcW w:w="392" w:type="dxa"/>
            <w:noWrap/>
            <w:tcMar>
              <w:left w:w="28" w:type="dxa"/>
              <w:right w:w="28" w:type="dxa"/>
            </w:tcMar>
            <w:vAlign w:val="center"/>
          </w:tcPr>
          <w:p w:rsidR="00EE7F71" w:rsidRDefault="003434FA">
            <w:pPr>
              <w:spacing w:line="240" w:lineRule="exact"/>
              <w:jc w:val="center"/>
              <w:rPr>
                <w:bCs/>
                <w:sz w:val="18"/>
                <w:szCs w:val="18"/>
              </w:rPr>
            </w:pPr>
            <w:r>
              <w:rPr>
                <w:bCs/>
                <w:sz w:val="18"/>
                <w:szCs w:val="18"/>
              </w:rPr>
              <w:t>48</w:t>
            </w:r>
          </w:p>
        </w:tc>
        <w:tc>
          <w:tcPr>
            <w:tcW w:w="334" w:type="dxa"/>
            <w:noWrap/>
            <w:tcMar>
              <w:left w:w="28" w:type="dxa"/>
              <w:right w:w="28" w:type="dxa"/>
            </w:tcMar>
            <w:vAlign w:val="center"/>
          </w:tcPr>
          <w:p w:rsidR="00EE7F71" w:rsidRDefault="003434FA">
            <w:pPr>
              <w:spacing w:line="240" w:lineRule="exact"/>
              <w:jc w:val="center"/>
              <w:rPr>
                <w:bCs/>
                <w:sz w:val="18"/>
                <w:szCs w:val="18"/>
              </w:rPr>
            </w:pPr>
            <w:r>
              <w:rPr>
                <w:bCs/>
                <w:sz w:val="18"/>
                <w:szCs w:val="18"/>
              </w:rPr>
              <w:t>32</w:t>
            </w:r>
          </w:p>
        </w:tc>
        <w:tc>
          <w:tcPr>
            <w:tcW w:w="412" w:type="dxa"/>
            <w:noWrap/>
            <w:tcMar>
              <w:left w:w="28" w:type="dxa"/>
              <w:right w:w="28" w:type="dxa"/>
            </w:tcMar>
            <w:vAlign w:val="center"/>
          </w:tcPr>
          <w:p w:rsidR="00EE7F71" w:rsidRDefault="00EE7F71">
            <w:pPr>
              <w:spacing w:line="240" w:lineRule="exact"/>
              <w:jc w:val="center"/>
              <w:rPr>
                <w:bCs/>
                <w:sz w:val="18"/>
                <w:szCs w:val="18"/>
              </w:rPr>
            </w:pPr>
          </w:p>
        </w:tc>
        <w:tc>
          <w:tcPr>
            <w:tcW w:w="375" w:type="dxa"/>
            <w:noWrap/>
            <w:tcMar>
              <w:left w:w="28" w:type="dxa"/>
              <w:right w:w="28" w:type="dxa"/>
            </w:tcMar>
            <w:vAlign w:val="center"/>
          </w:tcPr>
          <w:p w:rsidR="00EE7F71" w:rsidRDefault="003434FA">
            <w:pPr>
              <w:spacing w:line="240" w:lineRule="exact"/>
              <w:jc w:val="center"/>
              <w:rPr>
                <w:bCs/>
                <w:sz w:val="18"/>
                <w:szCs w:val="18"/>
              </w:rPr>
            </w:pPr>
            <w:r>
              <w:rPr>
                <w:bCs/>
                <w:sz w:val="18"/>
                <w:szCs w:val="18"/>
              </w:rPr>
              <w:t>16</w:t>
            </w: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1" w:type="dxa"/>
            <w:noWrap/>
            <w:tcMar>
              <w:left w:w="28" w:type="dxa"/>
              <w:right w:w="28" w:type="dxa"/>
            </w:tcMar>
            <w:vAlign w:val="center"/>
          </w:tcPr>
          <w:p w:rsidR="00EE7F71" w:rsidRDefault="00EE7F71">
            <w:pPr>
              <w:spacing w:line="240" w:lineRule="exact"/>
              <w:jc w:val="center"/>
              <w:rPr>
                <w:bCs/>
                <w:sz w:val="18"/>
                <w:szCs w:val="18"/>
              </w:rPr>
            </w:pPr>
          </w:p>
        </w:tc>
        <w:tc>
          <w:tcPr>
            <w:tcW w:w="371" w:type="dxa"/>
            <w:noWrap/>
            <w:tcMar>
              <w:left w:w="28" w:type="dxa"/>
              <w:right w:w="28" w:type="dxa"/>
            </w:tcMar>
            <w:vAlign w:val="center"/>
          </w:tcPr>
          <w:p w:rsidR="00EE7F71" w:rsidRDefault="00EE7F71">
            <w:pPr>
              <w:spacing w:line="240" w:lineRule="exact"/>
              <w:jc w:val="center"/>
              <w:rPr>
                <w:bCs/>
                <w:sz w:val="18"/>
                <w:szCs w:val="18"/>
              </w:rPr>
            </w:pPr>
          </w:p>
        </w:tc>
        <w:tc>
          <w:tcPr>
            <w:tcW w:w="371" w:type="dxa"/>
            <w:noWrap/>
            <w:tcMar>
              <w:left w:w="28" w:type="dxa"/>
              <w:right w:w="28" w:type="dxa"/>
            </w:tcMar>
            <w:vAlign w:val="center"/>
          </w:tcPr>
          <w:p w:rsidR="00EE7F71" w:rsidRDefault="00EE7F71">
            <w:pPr>
              <w:spacing w:line="240" w:lineRule="exact"/>
              <w:jc w:val="center"/>
              <w:rPr>
                <w:bCs/>
                <w:sz w:val="18"/>
                <w:szCs w:val="18"/>
              </w:rPr>
            </w:pPr>
          </w:p>
        </w:tc>
        <w:tc>
          <w:tcPr>
            <w:tcW w:w="371" w:type="dxa"/>
            <w:noWrap/>
            <w:tcMar>
              <w:left w:w="28" w:type="dxa"/>
              <w:right w:w="28" w:type="dxa"/>
            </w:tcMar>
            <w:vAlign w:val="center"/>
          </w:tcPr>
          <w:p w:rsidR="00EE7F71" w:rsidRDefault="00EE7F71">
            <w:pPr>
              <w:spacing w:line="240" w:lineRule="exact"/>
              <w:jc w:val="center"/>
              <w:rPr>
                <w:bCs/>
                <w:sz w:val="18"/>
                <w:szCs w:val="18"/>
              </w:rPr>
            </w:pPr>
          </w:p>
        </w:tc>
        <w:tc>
          <w:tcPr>
            <w:tcW w:w="371" w:type="dxa"/>
            <w:noWrap/>
            <w:tcMar>
              <w:left w:w="28" w:type="dxa"/>
              <w:right w:w="28" w:type="dxa"/>
            </w:tcMar>
            <w:vAlign w:val="center"/>
          </w:tcPr>
          <w:p w:rsidR="00EE7F71" w:rsidRDefault="00EE7F71">
            <w:pPr>
              <w:spacing w:line="240" w:lineRule="exact"/>
              <w:jc w:val="center"/>
              <w:rPr>
                <w:bCs/>
                <w:sz w:val="18"/>
                <w:szCs w:val="18"/>
              </w:rPr>
            </w:pPr>
          </w:p>
        </w:tc>
        <w:tc>
          <w:tcPr>
            <w:tcW w:w="371" w:type="dxa"/>
            <w:noWrap/>
            <w:tcMar>
              <w:left w:w="28" w:type="dxa"/>
              <w:right w:w="28" w:type="dxa"/>
            </w:tcMar>
            <w:vAlign w:val="center"/>
          </w:tcPr>
          <w:p w:rsidR="00EE7F71" w:rsidRDefault="003434FA">
            <w:pPr>
              <w:spacing w:line="240" w:lineRule="exact"/>
              <w:jc w:val="center"/>
              <w:rPr>
                <w:bCs/>
                <w:sz w:val="18"/>
                <w:szCs w:val="18"/>
              </w:rPr>
            </w:pPr>
            <w:r>
              <w:rPr>
                <w:bCs/>
                <w:sz w:val="18"/>
                <w:szCs w:val="18"/>
              </w:rPr>
              <w:t>2</w:t>
            </w:r>
          </w:p>
        </w:tc>
        <w:tc>
          <w:tcPr>
            <w:tcW w:w="371" w:type="dxa"/>
            <w:noWrap/>
            <w:tcMar>
              <w:left w:w="28" w:type="dxa"/>
              <w:right w:w="28" w:type="dxa"/>
            </w:tcMar>
            <w:vAlign w:val="center"/>
          </w:tcPr>
          <w:p w:rsidR="00EE7F71" w:rsidRDefault="00EE7F71">
            <w:pPr>
              <w:spacing w:line="240" w:lineRule="exact"/>
              <w:jc w:val="center"/>
              <w:rPr>
                <w:bCs/>
                <w:sz w:val="18"/>
                <w:szCs w:val="18"/>
              </w:rPr>
            </w:pPr>
          </w:p>
        </w:tc>
        <w:tc>
          <w:tcPr>
            <w:tcW w:w="371" w:type="dxa"/>
            <w:noWrap/>
            <w:tcMar>
              <w:left w:w="28" w:type="dxa"/>
              <w:right w:w="28" w:type="dxa"/>
            </w:tcMar>
            <w:vAlign w:val="center"/>
          </w:tcPr>
          <w:p w:rsidR="00EE7F71" w:rsidRDefault="00EE7F71">
            <w:pPr>
              <w:spacing w:line="240" w:lineRule="exact"/>
              <w:jc w:val="center"/>
              <w:rPr>
                <w:bCs/>
                <w:sz w:val="18"/>
                <w:szCs w:val="18"/>
              </w:rPr>
            </w:pPr>
          </w:p>
        </w:tc>
        <w:tc>
          <w:tcPr>
            <w:tcW w:w="412" w:type="dxa"/>
            <w:noWrap/>
            <w:tcMar>
              <w:left w:w="28" w:type="dxa"/>
              <w:right w:w="28" w:type="dxa"/>
            </w:tcMar>
            <w:vAlign w:val="center"/>
          </w:tcPr>
          <w:p w:rsidR="00EE7F71" w:rsidRDefault="00EE7F71">
            <w:pPr>
              <w:jc w:val="center"/>
              <w:rPr>
                <w:bCs/>
                <w:sz w:val="18"/>
                <w:szCs w:val="18"/>
              </w:rPr>
            </w:pPr>
          </w:p>
        </w:tc>
        <w:tc>
          <w:tcPr>
            <w:tcW w:w="887" w:type="dxa"/>
            <w:noWrap/>
            <w:tcMar>
              <w:left w:w="28" w:type="dxa"/>
              <w:right w:w="28" w:type="dxa"/>
            </w:tcMar>
            <w:vAlign w:val="center"/>
          </w:tcPr>
          <w:p w:rsidR="00EE7F71" w:rsidRDefault="003434FA">
            <w:pPr>
              <w:jc w:val="center"/>
              <w:rPr>
                <w:bCs/>
                <w:sz w:val="18"/>
                <w:szCs w:val="18"/>
              </w:rPr>
            </w:pPr>
            <w:r>
              <w:rPr>
                <w:bCs/>
                <w:sz w:val="18"/>
                <w:szCs w:val="18"/>
              </w:rPr>
              <w:t>通信学院</w:t>
            </w:r>
          </w:p>
        </w:tc>
      </w:tr>
      <w:tr w:rsidR="00EE7F71">
        <w:trPr>
          <w:cantSplit/>
          <w:trHeight w:val="340"/>
          <w:jc w:val="center"/>
        </w:trPr>
        <w:tc>
          <w:tcPr>
            <w:tcW w:w="362" w:type="dxa"/>
            <w:vMerge/>
            <w:noWrap/>
            <w:tcMar>
              <w:left w:w="28" w:type="dxa"/>
              <w:right w:w="28" w:type="dxa"/>
            </w:tcMar>
            <w:vAlign w:val="center"/>
          </w:tcPr>
          <w:p w:rsidR="00EE7F71" w:rsidRDefault="00EE7F71">
            <w:pPr>
              <w:spacing w:line="240" w:lineRule="exact"/>
              <w:jc w:val="center"/>
              <w:rPr>
                <w:bCs/>
                <w:sz w:val="18"/>
                <w:szCs w:val="18"/>
              </w:rPr>
            </w:pPr>
          </w:p>
        </w:tc>
        <w:tc>
          <w:tcPr>
            <w:tcW w:w="364" w:type="dxa"/>
            <w:vMerge/>
            <w:noWrap/>
            <w:tcMar>
              <w:left w:w="28" w:type="dxa"/>
              <w:right w:w="28" w:type="dxa"/>
            </w:tcMar>
            <w:vAlign w:val="center"/>
          </w:tcPr>
          <w:p w:rsidR="00EE7F71" w:rsidRDefault="00EE7F71">
            <w:pPr>
              <w:spacing w:line="240" w:lineRule="exact"/>
              <w:jc w:val="center"/>
              <w:rPr>
                <w:bCs/>
                <w:sz w:val="18"/>
                <w:szCs w:val="18"/>
              </w:rPr>
            </w:pPr>
          </w:p>
        </w:tc>
        <w:tc>
          <w:tcPr>
            <w:tcW w:w="365" w:type="dxa"/>
            <w:vMerge/>
            <w:noWrap/>
            <w:tcMar>
              <w:left w:w="28" w:type="dxa"/>
              <w:right w:w="28" w:type="dxa"/>
            </w:tcMar>
            <w:vAlign w:val="center"/>
          </w:tcPr>
          <w:p w:rsidR="00EE7F71" w:rsidRDefault="00EE7F71">
            <w:pPr>
              <w:spacing w:line="240" w:lineRule="exact"/>
              <w:jc w:val="center"/>
              <w:rPr>
                <w:bCs/>
                <w:sz w:val="18"/>
                <w:szCs w:val="18"/>
              </w:rPr>
            </w:pPr>
          </w:p>
        </w:tc>
        <w:tc>
          <w:tcPr>
            <w:tcW w:w="395" w:type="dxa"/>
            <w:vMerge/>
            <w:noWrap/>
            <w:tcMar>
              <w:left w:w="28" w:type="dxa"/>
              <w:right w:w="28" w:type="dxa"/>
            </w:tcMar>
            <w:vAlign w:val="center"/>
          </w:tcPr>
          <w:p w:rsidR="00EE7F71" w:rsidRDefault="00EE7F71">
            <w:pPr>
              <w:jc w:val="center"/>
              <w:rPr>
                <w:bCs/>
                <w:sz w:val="18"/>
                <w:szCs w:val="18"/>
              </w:rPr>
            </w:pPr>
          </w:p>
        </w:tc>
        <w:tc>
          <w:tcPr>
            <w:tcW w:w="8997" w:type="dxa"/>
            <w:gridSpan w:val="18"/>
            <w:noWrap/>
            <w:vAlign w:val="center"/>
          </w:tcPr>
          <w:p w:rsidR="00EE7F71" w:rsidRDefault="003434FA">
            <w:pPr>
              <w:jc w:val="center"/>
              <w:rPr>
                <w:bCs/>
                <w:sz w:val="18"/>
                <w:szCs w:val="18"/>
              </w:rPr>
            </w:pPr>
            <w:r>
              <w:rPr>
                <w:bCs/>
                <w:sz w:val="18"/>
                <w:szCs w:val="18"/>
              </w:rPr>
              <w:t>以上</w:t>
            </w:r>
            <w:r>
              <w:rPr>
                <w:bCs/>
                <w:sz w:val="18"/>
                <w:szCs w:val="18"/>
              </w:rPr>
              <w:t xml:space="preserve"> 3 </w:t>
            </w:r>
            <w:r>
              <w:rPr>
                <w:bCs/>
                <w:sz w:val="18"/>
                <w:szCs w:val="18"/>
              </w:rPr>
              <w:t>门课程至少选修</w:t>
            </w:r>
            <w:r>
              <w:rPr>
                <w:bCs/>
                <w:sz w:val="18"/>
                <w:szCs w:val="18"/>
              </w:rPr>
              <w:t xml:space="preserve">2 </w:t>
            </w:r>
            <w:r>
              <w:rPr>
                <w:bCs/>
                <w:sz w:val="18"/>
                <w:szCs w:val="18"/>
              </w:rPr>
              <w:t>学分</w:t>
            </w:r>
          </w:p>
        </w:tc>
      </w:tr>
      <w:tr w:rsidR="00EE7F71">
        <w:trPr>
          <w:cantSplit/>
          <w:trHeight w:val="340"/>
          <w:jc w:val="center"/>
        </w:trPr>
        <w:tc>
          <w:tcPr>
            <w:tcW w:w="362" w:type="dxa"/>
            <w:vMerge/>
            <w:noWrap/>
            <w:tcMar>
              <w:left w:w="28" w:type="dxa"/>
              <w:right w:w="28" w:type="dxa"/>
            </w:tcMar>
            <w:vAlign w:val="center"/>
          </w:tcPr>
          <w:p w:rsidR="00EE7F71" w:rsidRDefault="00EE7F71">
            <w:pPr>
              <w:spacing w:line="240" w:lineRule="exact"/>
              <w:jc w:val="center"/>
              <w:rPr>
                <w:bCs/>
                <w:sz w:val="18"/>
                <w:szCs w:val="18"/>
              </w:rPr>
            </w:pPr>
          </w:p>
        </w:tc>
        <w:tc>
          <w:tcPr>
            <w:tcW w:w="364" w:type="dxa"/>
            <w:vMerge/>
            <w:noWrap/>
            <w:tcMar>
              <w:left w:w="28" w:type="dxa"/>
              <w:right w:w="28" w:type="dxa"/>
            </w:tcMar>
            <w:vAlign w:val="center"/>
          </w:tcPr>
          <w:p w:rsidR="00EE7F71" w:rsidRDefault="00EE7F71">
            <w:pPr>
              <w:spacing w:line="240" w:lineRule="exact"/>
              <w:jc w:val="center"/>
              <w:rPr>
                <w:bCs/>
                <w:sz w:val="18"/>
                <w:szCs w:val="18"/>
              </w:rPr>
            </w:pPr>
          </w:p>
        </w:tc>
        <w:tc>
          <w:tcPr>
            <w:tcW w:w="3259" w:type="dxa"/>
            <w:gridSpan w:val="4"/>
            <w:noWrap/>
            <w:tcMar>
              <w:left w:w="28" w:type="dxa"/>
              <w:right w:w="28" w:type="dxa"/>
            </w:tcMar>
            <w:vAlign w:val="center"/>
          </w:tcPr>
          <w:p w:rsidR="00EE7F71" w:rsidRDefault="003434FA">
            <w:pPr>
              <w:spacing w:line="240" w:lineRule="exact"/>
              <w:jc w:val="center"/>
              <w:rPr>
                <w:bCs/>
                <w:sz w:val="18"/>
                <w:szCs w:val="18"/>
              </w:rPr>
            </w:pPr>
            <w:r>
              <w:rPr>
                <w:bCs/>
                <w:sz w:val="18"/>
                <w:szCs w:val="18"/>
              </w:rPr>
              <w:t>小计</w:t>
            </w:r>
          </w:p>
        </w:tc>
        <w:tc>
          <w:tcPr>
            <w:tcW w:w="346" w:type="dxa"/>
            <w:noWrap/>
            <w:tcMar>
              <w:left w:w="28" w:type="dxa"/>
              <w:right w:w="28" w:type="dxa"/>
            </w:tcMar>
            <w:vAlign w:val="center"/>
          </w:tcPr>
          <w:p w:rsidR="00EE7F71" w:rsidRDefault="003434FA">
            <w:pPr>
              <w:spacing w:line="240" w:lineRule="exact"/>
              <w:jc w:val="center"/>
              <w:rPr>
                <w:bCs/>
                <w:sz w:val="18"/>
                <w:szCs w:val="18"/>
              </w:rPr>
            </w:pPr>
            <w:r>
              <w:rPr>
                <w:bCs/>
                <w:sz w:val="18"/>
                <w:szCs w:val="18"/>
              </w:rPr>
              <w:t>24</w:t>
            </w:r>
          </w:p>
        </w:tc>
        <w:tc>
          <w:tcPr>
            <w:tcW w:w="392" w:type="dxa"/>
            <w:noWrap/>
            <w:tcMar>
              <w:left w:w="28" w:type="dxa"/>
              <w:right w:w="28" w:type="dxa"/>
            </w:tcMar>
            <w:vAlign w:val="center"/>
          </w:tcPr>
          <w:p w:rsidR="00EE7F71" w:rsidRDefault="003434FA">
            <w:pPr>
              <w:spacing w:line="240" w:lineRule="exact"/>
              <w:jc w:val="center"/>
              <w:rPr>
                <w:bCs/>
                <w:sz w:val="18"/>
                <w:szCs w:val="18"/>
              </w:rPr>
            </w:pPr>
            <w:r>
              <w:rPr>
                <w:bCs/>
                <w:sz w:val="18"/>
                <w:szCs w:val="18"/>
              </w:rPr>
              <w:t>410</w:t>
            </w:r>
          </w:p>
        </w:tc>
        <w:tc>
          <w:tcPr>
            <w:tcW w:w="334" w:type="dxa"/>
            <w:noWrap/>
            <w:tcMar>
              <w:left w:w="28" w:type="dxa"/>
              <w:right w:w="28" w:type="dxa"/>
            </w:tcMar>
            <w:vAlign w:val="center"/>
          </w:tcPr>
          <w:p w:rsidR="00EE7F71" w:rsidRDefault="003434FA">
            <w:pPr>
              <w:spacing w:line="240" w:lineRule="exact"/>
              <w:jc w:val="center"/>
              <w:rPr>
                <w:bCs/>
                <w:sz w:val="18"/>
                <w:szCs w:val="18"/>
              </w:rPr>
            </w:pPr>
            <w:r>
              <w:rPr>
                <w:bCs/>
                <w:sz w:val="18"/>
                <w:szCs w:val="18"/>
              </w:rPr>
              <w:t>336</w:t>
            </w:r>
          </w:p>
        </w:tc>
        <w:tc>
          <w:tcPr>
            <w:tcW w:w="412" w:type="dxa"/>
            <w:noWrap/>
            <w:tcMar>
              <w:left w:w="28" w:type="dxa"/>
              <w:right w:w="28" w:type="dxa"/>
            </w:tcMar>
            <w:vAlign w:val="center"/>
          </w:tcPr>
          <w:p w:rsidR="00EE7F71" w:rsidRDefault="00EE7F71">
            <w:pPr>
              <w:spacing w:line="240" w:lineRule="exact"/>
              <w:jc w:val="center"/>
              <w:rPr>
                <w:bCs/>
                <w:sz w:val="18"/>
                <w:szCs w:val="18"/>
              </w:rPr>
            </w:pPr>
          </w:p>
        </w:tc>
        <w:tc>
          <w:tcPr>
            <w:tcW w:w="375"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1" w:type="dxa"/>
            <w:noWrap/>
            <w:tcMar>
              <w:left w:w="28" w:type="dxa"/>
              <w:right w:w="28" w:type="dxa"/>
            </w:tcMar>
            <w:vAlign w:val="center"/>
          </w:tcPr>
          <w:p w:rsidR="00EE7F71" w:rsidRDefault="00EE7F71">
            <w:pPr>
              <w:spacing w:line="240" w:lineRule="exact"/>
              <w:jc w:val="center"/>
              <w:rPr>
                <w:bCs/>
                <w:sz w:val="18"/>
                <w:szCs w:val="18"/>
              </w:rPr>
            </w:pPr>
          </w:p>
        </w:tc>
        <w:tc>
          <w:tcPr>
            <w:tcW w:w="371" w:type="dxa"/>
            <w:noWrap/>
            <w:tcMar>
              <w:left w:w="28" w:type="dxa"/>
              <w:right w:w="28" w:type="dxa"/>
            </w:tcMar>
            <w:vAlign w:val="center"/>
          </w:tcPr>
          <w:p w:rsidR="00EE7F71" w:rsidRDefault="00EE7F71">
            <w:pPr>
              <w:spacing w:line="240" w:lineRule="exact"/>
              <w:jc w:val="center"/>
              <w:rPr>
                <w:bCs/>
                <w:sz w:val="18"/>
                <w:szCs w:val="18"/>
              </w:rPr>
            </w:pPr>
          </w:p>
        </w:tc>
        <w:tc>
          <w:tcPr>
            <w:tcW w:w="371" w:type="dxa"/>
            <w:noWrap/>
            <w:tcMar>
              <w:left w:w="28" w:type="dxa"/>
              <w:right w:w="28" w:type="dxa"/>
            </w:tcMar>
            <w:vAlign w:val="center"/>
          </w:tcPr>
          <w:p w:rsidR="00EE7F71" w:rsidRDefault="00EE7F71">
            <w:pPr>
              <w:spacing w:line="240" w:lineRule="exact"/>
              <w:jc w:val="center"/>
              <w:rPr>
                <w:bCs/>
                <w:sz w:val="18"/>
                <w:szCs w:val="18"/>
              </w:rPr>
            </w:pPr>
          </w:p>
        </w:tc>
        <w:tc>
          <w:tcPr>
            <w:tcW w:w="371" w:type="dxa"/>
            <w:noWrap/>
            <w:tcMar>
              <w:left w:w="28" w:type="dxa"/>
              <w:right w:w="28" w:type="dxa"/>
            </w:tcMar>
            <w:vAlign w:val="center"/>
          </w:tcPr>
          <w:p w:rsidR="00EE7F71" w:rsidRDefault="00EE7F71">
            <w:pPr>
              <w:spacing w:line="240" w:lineRule="exact"/>
              <w:jc w:val="center"/>
              <w:rPr>
                <w:bCs/>
                <w:sz w:val="18"/>
                <w:szCs w:val="18"/>
              </w:rPr>
            </w:pPr>
          </w:p>
        </w:tc>
        <w:tc>
          <w:tcPr>
            <w:tcW w:w="371" w:type="dxa"/>
            <w:noWrap/>
            <w:tcMar>
              <w:left w:w="28" w:type="dxa"/>
              <w:right w:w="28" w:type="dxa"/>
            </w:tcMar>
            <w:vAlign w:val="center"/>
          </w:tcPr>
          <w:p w:rsidR="00EE7F71" w:rsidRDefault="00EE7F71">
            <w:pPr>
              <w:spacing w:line="240" w:lineRule="exact"/>
              <w:jc w:val="center"/>
              <w:rPr>
                <w:bCs/>
                <w:sz w:val="18"/>
                <w:szCs w:val="18"/>
              </w:rPr>
            </w:pPr>
          </w:p>
        </w:tc>
        <w:tc>
          <w:tcPr>
            <w:tcW w:w="371" w:type="dxa"/>
            <w:noWrap/>
            <w:tcMar>
              <w:left w:w="28" w:type="dxa"/>
              <w:right w:w="28" w:type="dxa"/>
            </w:tcMar>
            <w:vAlign w:val="center"/>
          </w:tcPr>
          <w:p w:rsidR="00EE7F71" w:rsidRDefault="00EE7F71">
            <w:pPr>
              <w:spacing w:line="240" w:lineRule="exact"/>
              <w:jc w:val="center"/>
              <w:rPr>
                <w:bCs/>
                <w:sz w:val="18"/>
                <w:szCs w:val="18"/>
              </w:rPr>
            </w:pPr>
          </w:p>
        </w:tc>
        <w:tc>
          <w:tcPr>
            <w:tcW w:w="371" w:type="dxa"/>
            <w:noWrap/>
            <w:tcMar>
              <w:left w:w="28" w:type="dxa"/>
              <w:right w:w="28" w:type="dxa"/>
            </w:tcMar>
            <w:vAlign w:val="center"/>
          </w:tcPr>
          <w:p w:rsidR="00EE7F71" w:rsidRDefault="00EE7F71">
            <w:pPr>
              <w:spacing w:line="240" w:lineRule="exact"/>
              <w:jc w:val="center"/>
              <w:rPr>
                <w:bCs/>
                <w:sz w:val="18"/>
                <w:szCs w:val="18"/>
              </w:rPr>
            </w:pPr>
          </w:p>
        </w:tc>
        <w:tc>
          <w:tcPr>
            <w:tcW w:w="371" w:type="dxa"/>
            <w:noWrap/>
            <w:tcMar>
              <w:left w:w="28" w:type="dxa"/>
              <w:right w:w="28" w:type="dxa"/>
            </w:tcMar>
            <w:vAlign w:val="center"/>
          </w:tcPr>
          <w:p w:rsidR="00EE7F71" w:rsidRDefault="00EE7F71">
            <w:pPr>
              <w:spacing w:line="240" w:lineRule="exact"/>
              <w:jc w:val="center"/>
              <w:rPr>
                <w:bCs/>
                <w:sz w:val="18"/>
                <w:szCs w:val="18"/>
              </w:rPr>
            </w:pPr>
          </w:p>
        </w:tc>
        <w:tc>
          <w:tcPr>
            <w:tcW w:w="412" w:type="dxa"/>
            <w:noWrap/>
            <w:tcMar>
              <w:left w:w="28" w:type="dxa"/>
              <w:right w:w="28" w:type="dxa"/>
            </w:tcMar>
            <w:vAlign w:val="center"/>
          </w:tcPr>
          <w:p w:rsidR="00EE7F71" w:rsidRDefault="00EE7F71">
            <w:pPr>
              <w:spacing w:line="240" w:lineRule="exact"/>
              <w:jc w:val="center"/>
              <w:rPr>
                <w:bCs/>
                <w:sz w:val="18"/>
                <w:szCs w:val="18"/>
              </w:rPr>
            </w:pPr>
          </w:p>
        </w:tc>
        <w:tc>
          <w:tcPr>
            <w:tcW w:w="887" w:type="dxa"/>
            <w:noWrap/>
            <w:tcMar>
              <w:left w:w="28" w:type="dxa"/>
              <w:right w:w="28" w:type="dxa"/>
            </w:tcMar>
            <w:vAlign w:val="center"/>
          </w:tcPr>
          <w:p w:rsidR="00EE7F71" w:rsidRDefault="00EE7F71">
            <w:pPr>
              <w:jc w:val="center"/>
              <w:rPr>
                <w:bCs/>
                <w:sz w:val="18"/>
                <w:szCs w:val="18"/>
              </w:rPr>
            </w:pPr>
          </w:p>
        </w:tc>
      </w:tr>
    </w:tbl>
    <w:p w:rsidR="00EE7F71" w:rsidRDefault="00EE7F71" w:rsidP="00446028">
      <w:pPr>
        <w:spacing w:afterLines="50"/>
        <w:ind w:firstLineChars="200" w:firstLine="422"/>
        <w:rPr>
          <w:b/>
          <w:szCs w:val="21"/>
        </w:rPr>
      </w:pPr>
    </w:p>
    <w:p w:rsidR="00EE7F71" w:rsidRDefault="003434FA">
      <w:pPr>
        <w:tabs>
          <w:tab w:val="left" w:pos="1090"/>
        </w:tabs>
        <w:spacing w:line="360" w:lineRule="auto"/>
        <w:ind w:firstLineChars="200" w:firstLine="422"/>
        <w:rPr>
          <w:b/>
          <w:sz w:val="24"/>
        </w:rPr>
      </w:pPr>
      <w:r>
        <w:rPr>
          <w:rFonts w:eastAsia="方正宋黑简体"/>
          <w:b/>
          <w:bCs/>
          <w:szCs w:val="21"/>
        </w:rPr>
        <w:lastRenderedPageBreak/>
        <w:t>专业代码：</w:t>
      </w:r>
      <w:r>
        <w:rPr>
          <w:rFonts w:eastAsia="方正宋黑简体"/>
          <w:b/>
          <w:bCs/>
          <w:szCs w:val="21"/>
        </w:rPr>
        <w:t xml:space="preserve">080701                             </w:t>
      </w:r>
      <w:r>
        <w:rPr>
          <w:rFonts w:eastAsia="方正宋黑简体"/>
          <w:b/>
          <w:bCs/>
          <w:szCs w:val="21"/>
        </w:rPr>
        <w:t>专业名称：电子信息工程</w:t>
      </w:r>
    </w:p>
    <w:tbl>
      <w:tblPr>
        <w:tblpPr w:leftFromText="180" w:rightFromText="180" w:vertAnchor="text" w:horzAnchor="page" w:tblpX="980" w:tblpY="1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0"/>
        <w:gridCol w:w="378"/>
        <w:gridCol w:w="358"/>
        <w:gridCol w:w="395"/>
        <w:gridCol w:w="893"/>
        <w:gridCol w:w="1607"/>
        <w:gridCol w:w="6"/>
        <w:gridCol w:w="21"/>
        <w:gridCol w:w="491"/>
        <w:gridCol w:w="6"/>
        <w:gridCol w:w="386"/>
        <w:gridCol w:w="365"/>
        <w:gridCol w:w="392"/>
        <w:gridCol w:w="365"/>
        <w:gridCol w:w="380"/>
        <w:gridCol w:w="365"/>
        <w:gridCol w:w="427"/>
        <w:gridCol w:w="372"/>
        <w:gridCol w:w="372"/>
        <w:gridCol w:w="381"/>
        <w:gridCol w:w="372"/>
        <w:gridCol w:w="372"/>
        <w:gridCol w:w="392"/>
        <w:gridCol w:w="372"/>
        <w:gridCol w:w="819"/>
      </w:tblGrid>
      <w:tr w:rsidR="00EE7F71">
        <w:trPr>
          <w:cantSplit/>
          <w:trHeight w:val="340"/>
        </w:trPr>
        <w:tc>
          <w:tcPr>
            <w:tcW w:w="360" w:type="dxa"/>
            <w:vMerge w:val="restart"/>
            <w:noWrap/>
            <w:tcMar>
              <w:left w:w="28" w:type="dxa"/>
              <w:right w:w="28" w:type="dxa"/>
            </w:tcMar>
            <w:vAlign w:val="center"/>
          </w:tcPr>
          <w:p w:rsidR="00EE7F71" w:rsidRDefault="003434FA">
            <w:pPr>
              <w:spacing w:line="240" w:lineRule="exact"/>
              <w:jc w:val="center"/>
              <w:rPr>
                <w:bCs/>
                <w:sz w:val="18"/>
                <w:szCs w:val="18"/>
              </w:rPr>
            </w:pPr>
            <w:r>
              <w:rPr>
                <w:sz w:val="18"/>
                <w:szCs w:val="18"/>
              </w:rPr>
              <w:t>教学体系</w:t>
            </w:r>
          </w:p>
        </w:tc>
        <w:tc>
          <w:tcPr>
            <w:tcW w:w="378" w:type="dxa"/>
            <w:vMerge w:val="restart"/>
            <w:noWrap/>
            <w:tcMar>
              <w:left w:w="28" w:type="dxa"/>
              <w:right w:w="28" w:type="dxa"/>
            </w:tcMar>
            <w:vAlign w:val="center"/>
          </w:tcPr>
          <w:p w:rsidR="00EE7F71" w:rsidRDefault="003434FA">
            <w:pPr>
              <w:spacing w:line="240" w:lineRule="exact"/>
              <w:jc w:val="center"/>
              <w:rPr>
                <w:bCs/>
                <w:sz w:val="18"/>
                <w:szCs w:val="18"/>
              </w:rPr>
            </w:pPr>
            <w:r>
              <w:rPr>
                <w:sz w:val="18"/>
                <w:szCs w:val="18"/>
              </w:rPr>
              <w:t>知识体系</w:t>
            </w:r>
          </w:p>
        </w:tc>
        <w:tc>
          <w:tcPr>
            <w:tcW w:w="753" w:type="dxa"/>
            <w:gridSpan w:val="2"/>
            <w:vMerge w:val="restart"/>
            <w:noWrap/>
            <w:tcMar>
              <w:left w:w="28" w:type="dxa"/>
              <w:right w:w="28" w:type="dxa"/>
            </w:tcMar>
            <w:vAlign w:val="center"/>
          </w:tcPr>
          <w:p w:rsidR="00EE7F71" w:rsidRDefault="003434FA">
            <w:pPr>
              <w:spacing w:line="240" w:lineRule="exact"/>
              <w:jc w:val="center"/>
              <w:rPr>
                <w:bCs/>
                <w:sz w:val="18"/>
                <w:szCs w:val="18"/>
              </w:rPr>
            </w:pPr>
            <w:r>
              <w:rPr>
                <w:bCs/>
                <w:sz w:val="18"/>
                <w:szCs w:val="18"/>
              </w:rPr>
              <w:t>课程</w:t>
            </w:r>
          </w:p>
          <w:p w:rsidR="00EE7F71" w:rsidRDefault="003434FA">
            <w:pPr>
              <w:spacing w:line="240" w:lineRule="exact"/>
              <w:jc w:val="center"/>
              <w:rPr>
                <w:bCs/>
                <w:sz w:val="18"/>
                <w:szCs w:val="18"/>
              </w:rPr>
            </w:pPr>
            <w:r>
              <w:rPr>
                <w:bCs/>
                <w:sz w:val="18"/>
                <w:szCs w:val="18"/>
              </w:rPr>
              <w:t>性质</w:t>
            </w:r>
          </w:p>
        </w:tc>
        <w:tc>
          <w:tcPr>
            <w:tcW w:w="893" w:type="dxa"/>
            <w:vMerge w:val="restart"/>
            <w:noWrap/>
            <w:tcMar>
              <w:left w:w="28" w:type="dxa"/>
              <w:right w:w="28" w:type="dxa"/>
            </w:tcMar>
            <w:vAlign w:val="center"/>
          </w:tcPr>
          <w:p w:rsidR="00EE7F71" w:rsidRDefault="003434FA">
            <w:pPr>
              <w:spacing w:line="240" w:lineRule="exact"/>
              <w:jc w:val="center"/>
              <w:rPr>
                <w:sz w:val="18"/>
                <w:szCs w:val="18"/>
              </w:rPr>
            </w:pPr>
            <w:r>
              <w:rPr>
                <w:sz w:val="18"/>
                <w:szCs w:val="18"/>
              </w:rPr>
              <w:t>课程</w:t>
            </w:r>
          </w:p>
          <w:p w:rsidR="00EE7F71" w:rsidRDefault="003434FA">
            <w:pPr>
              <w:spacing w:line="240" w:lineRule="exact"/>
              <w:jc w:val="center"/>
              <w:rPr>
                <w:bCs/>
                <w:sz w:val="18"/>
                <w:szCs w:val="18"/>
              </w:rPr>
            </w:pPr>
            <w:r>
              <w:rPr>
                <w:sz w:val="18"/>
                <w:szCs w:val="18"/>
              </w:rPr>
              <w:t>编号</w:t>
            </w:r>
          </w:p>
        </w:tc>
        <w:tc>
          <w:tcPr>
            <w:tcW w:w="1634" w:type="dxa"/>
            <w:gridSpan w:val="3"/>
            <w:vMerge w:val="restart"/>
            <w:noWrap/>
            <w:tcMar>
              <w:left w:w="28" w:type="dxa"/>
              <w:right w:w="28" w:type="dxa"/>
            </w:tcMar>
            <w:vAlign w:val="center"/>
          </w:tcPr>
          <w:p w:rsidR="00EE7F71" w:rsidRDefault="003434FA">
            <w:pPr>
              <w:spacing w:line="240" w:lineRule="exact"/>
              <w:jc w:val="center"/>
              <w:rPr>
                <w:bCs/>
                <w:sz w:val="18"/>
                <w:szCs w:val="18"/>
              </w:rPr>
            </w:pPr>
            <w:r>
              <w:rPr>
                <w:sz w:val="18"/>
                <w:szCs w:val="18"/>
              </w:rPr>
              <w:t>课程名称</w:t>
            </w:r>
          </w:p>
        </w:tc>
        <w:tc>
          <w:tcPr>
            <w:tcW w:w="491" w:type="dxa"/>
            <w:vMerge w:val="restart"/>
            <w:noWrap/>
            <w:tcMar>
              <w:left w:w="28" w:type="dxa"/>
              <w:right w:w="28" w:type="dxa"/>
            </w:tcMar>
            <w:vAlign w:val="center"/>
          </w:tcPr>
          <w:p w:rsidR="00EE7F71" w:rsidRDefault="003434FA">
            <w:pPr>
              <w:spacing w:line="240" w:lineRule="exact"/>
              <w:jc w:val="center"/>
              <w:rPr>
                <w:sz w:val="18"/>
                <w:szCs w:val="18"/>
              </w:rPr>
            </w:pPr>
            <w:r>
              <w:rPr>
                <w:sz w:val="18"/>
                <w:szCs w:val="18"/>
              </w:rPr>
              <w:t>学</w:t>
            </w:r>
          </w:p>
          <w:p w:rsidR="00EE7F71" w:rsidRDefault="003434FA">
            <w:pPr>
              <w:spacing w:line="240" w:lineRule="exact"/>
              <w:jc w:val="center"/>
              <w:rPr>
                <w:bCs/>
                <w:sz w:val="18"/>
                <w:szCs w:val="18"/>
              </w:rPr>
            </w:pPr>
            <w:r>
              <w:rPr>
                <w:sz w:val="18"/>
                <w:szCs w:val="18"/>
              </w:rPr>
              <w:t>分</w:t>
            </w:r>
          </w:p>
        </w:tc>
        <w:tc>
          <w:tcPr>
            <w:tcW w:w="1894" w:type="dxa"/>
            <w:gridSpan w:val="6"/>
            <w:noWrap/>
            <w:tcMar>
              <w:left w:w="28" w:type="dxa"/>
              <w:right w:w="28" w:type="dxa"/>
            </w:tcMar>
            <w:vAlign w:val="center"/>
          </w:tcPr>
          <w:p w:rsidR="00EE7F71" w:rsidRDefault="003434FA">
            <w:pPr>
              <w:spacing w:line="240" w:lineRule="exact"/>
              <w:jc w:val="center"/>
              <w:rPr>
                <w:bCs/>
                <w:sz w:val="18"/>
                <w:szCs w:val="18"/>
              </w:rPr>
            </w:pPr>
            <w:r>
              <w:rPr>
                <w:bCs/>
                <w:sz w:val="18"/>
                <w:szCs w:val="18"/>
              </w:rPr>
              <w:t>学时分配</w:t>
            </w:r>
          </w:p>
        </w:tc>
        <w:tc>
          <w:tcPr>
            <w:tcW w:w="365" w:type="dxa"/>
            <w:vMerge w:val="restart"/>
            <w:noWrap/>
            <w:tcMar>
              <w:left w:w="28" w:type="dxa"/>
              <w:right w:w="28" w:type="dxa"/>
            </w:tcMar>
            <w:vAlign w:val="center"/>
          </w:tcPr>
          <w:p w:rsidR="00EE7F71" w:rsidRDefault="003434FA">
            <w:pPr>
              <w:spacing w:line="240" w:lineRule="exact"/>
              <w:jc w:val="center"/>
              <w:rPr>
                <w:sz w:val="18"/>
                <w:szCs w:val="18"/>
              </w:rPr>
            </w:pPr>
            <w:r>
              <w:rPr>
                <w:sz w:val="18"/>
                <w:szCs w:val="18"/>
              </w:rPr>
              <w:t>考</w:t>
            </w:r>
          </w:p>
          <w:p w:rsidR="00EE7F71" w:rsidRDefault="003434FA">
            <w:pPr>
              <w:spacing w:line="240" w:lineRule="exact"/>
              <w:jc w:val="center"/>
              <w:rPr>
                <w:sz w:val="18"/>
                <w:szCs w:val="18"/>
              </w:rPr>
            </w:pPr>
            <w:r>
              <w:rPr>
                <w:sz w:val="18"/>
                <w:szCs w:val="18"/>
              </w:rPr>
              <w:t>核</w:t>
            </w:r>
          </w:p>
          <w:p w:rsidR="00EE7F71" w:rsidRDefault="003434FA">
            <w:pPr>
              <w:spacing w:line="240" w:lineRule="exact"/>
              <w:jc w:val="center"/>
              <w:rPr>
                <w:sz w:val="18"/>
                <w:szCs w:val="18"/>
              </w:rPr>
            </w:pPr>
            <w:r>
              <w:rPr>
                <w:sz w:val="18"/>
                <w:szCs w:val="18"/>
              </w:rPr>
              <w:t>方</w:t>
            </w:r>
          </w:p>
          <w:p w:rsidR="00EE7F71" w:rsidRDefault="003434FA">
            <w:pPr>
              <w:spacing w:line="240" w:lineRule="exact"/>
              <w:jc w:val="center"/>
              <w:rPr>
                <w:bCs/>
                <w:sz w:val="18"/>
                <w:szCs w:val="18"/>
              </w:rPr>
            </w:pPr>
            <w:r>
              <w:rPr>
                <w:sz w:val="18"/>
                <w:szCs w:val="18"/>
              </w:rPr>
              <w:t>式</w:t>
            </w:r>
          </w:p>
        </w:tc>
        <w:tc>
          <w:tcPr>
            <w:tcW w:w="3060" w:type="dxa"/>
            <w:gridSpan w:val="8"/>
            <w:noWrap/>
            <w:tcMar>
              <w:left w:w="28" w:type="dxa"/>
              <w:right w:w="28" w:type="dxa"/>
            </w:tcMar>
            <w:vAlign w:val="center"/>
          </w:tcPr>
          <w:p w:rsidR="00EE7F71" w:rsidRDefault="003434FA">
            <w:pPr>
              <w:spacing w:line="240" w:lineRule="exact"/>
              <w:jc w:val="center"/>
              <w:rPr>
                <w:bCs/>
              </w:rPr>
            </w:pPr>
            <w:r>
              <w:rPr>
                <w:bCs/>
                <w:sz w:val="18"/>
                <w:szCs w:val="18"/>
              </w:rPr>
              <w:t>按学期分布</w:t>
            </w:r>
          </w:p>
        </w:tc>
        <w:tc>
          <w:tcPr>
            <w:tcW w:w="819" w:type="dxa"/>
            <w:vMerge w:val="restart"/>
            <w:noWrap/>
            <w:tcMar>
              <w:left w:w="28" w:type="dxa"/>
              <w:right w:w="28" w:type="dxa"/>
            </w:tcMar>
            <w:vAlign w:val="center"/>
          </w:tcPr>
          <w:p w:rsidR="00EE7F71" w:rsidRDefault="003434FA">
            <w:pPr>
              <w:jc w:val="center"/>
              <w:rPr>
                <w:bCs/>
                <w:sz w:val="18"/>
                <w:szCs w:val="18"/>
              </w:rPr>
            </w:pPr>
            <w:r>
              <w:rPr>
                <w:bCs/>
                <w:sz w:val="18"/>
                <w:szCs w:val="18"/>
              </w:rPr>
              <w:t>开课</w:t>
            </w:r>
          </w:p>
          <w:p w:rsidR="00EE7F71" w:rsidRDefault="003434FA">
            <w:pPr>
              <w:jc w:val="center"/>
              <w:rPr>
                <w:bCs/>
                <w:sz w:val="18"/>
                <w:szCs w:val="18"/>
              </w:rPr>
            </w:pPr>
            <w:r>
              <w:rPr>
                <w:bCs/>
                <w:sz w:val="18"/>
                <w:szCs w:val="18"/>
              </w:rPr>
              <w:t>单位</w:t>
            </w:r>
          </w:p>
        </w:tc>
      </w:tr>
      <w:tr w:rsidR="00EE7F71">
        <w:trPr>
          <w:cantSplit/>
          <w:trHeight w:val="340"/>
        </w:trPr>
        <w:tc>
          <w:tcPr>
            <w:tcW w:w="360" w:type="dxa"/>
            <w:vMerge/>
            <w:noWrap/>
            <w:tcMar>
              <w:left w:w="28" w:type="dxa"/>
              <w:right w:w="28" w:type="dxa"/>
            </w:tcMar>
            <w:vAlign w:val="center"/>
          </w:tcPr>
          <w:p w:rsidR="00EE7F71" w:rsidRDefault="00EE7F71">
            <w:pPr>
              <w:spacing w:line="240" w:lineRule="exact"/>
              <w:jc w:val="center"/>
              <w:rPr>
                <w:sz w:val="18"/>
                <w:szCs w:val="18"/>
              </w:rPr>
            </w:pPr>
          </w:p>
        </w:tc>
        <w:tc>
          <w:tcPr>
            <w:tcW w:w="378" w:type="dxa"/>
            <w:vMerge/>
            <w:noWrap/>
            <w:tcMar>
              <w:left w:w="28" w:type="dxa"/>
              <w:right w:w="28" w:type="dxa"/>
            </w:tcMar>
            <w:vAlign w:val="center"/>
          </w:tcPr>
          <w:p w:rsidR="00EE7F71" w:rsidRDefault="00EE7F71">
            <w:pPr>
              <w:spacing w:line="240" w:lineRule="exact"/>
              <w:jc w:val="center"/>
              <w:rPr>
                <w:sz w:val="18"/>
                <w:szCs w:val="18"/>
              </w:rPr>
            </w:pPr>
          </w:p>
        </w:tc>
        <w:tc>
          <w:tcPr>
            <w:tcW w:w="753" w:type="dxa"/>
            <w:gridSpan w:val="2"/>
            <w:vMerge/>
            <w:noWrap/>
            <w:tcMar>
              <w:left w:w="28" w:type="dxa"/>
              <w:right w:w="28" w:type="dxa"/>
            </w:tcMar>
            <w:vAlign w:val="center"/>
          </w:tcPr>
          <w:p w:rsidR="00EE7F71" w:rsidRDefault="00EE7F71">
            <w:pPr>
              <w:spacing w:line="240" w:lineRule="exact"/>
              <w:jc w:val="center"/>
              <w:rPr>
                <w:sz w:val="18"/>
                <w:szCs w:val="18"/>
              </w:rPr>
            </w:pPr>
          </w:p>
        </w:tc>
        <w:tc>
          <w:tcPr>
            <w:tcW w:w="893" w:type="dxa"/>
            <w:vMerge/>
            <w:noWrap/>
            <w:tcMar>
              <w:left w:w="28" w:type="dxa"/>
              <w:right w:w="28" w:type="dxa"/>
            </w:tcMar>
            <w:vAlign w:val="center"/>
          </w:tcPr>
          <w:p w:rsidR="00EE7F71" w:rsidRDefault="00EE7F71">
            <w:pPr>
              <w:spacing w:line="240" w:lineRule="exact"/>
              <w:jc w:val="center"/>
              <w:rPr>
                <w:sz w:val="18"/>
                <w:szCs w:val="18"/>
              </w:rPr>
            </w:pPr>
          </w:p>
        </w:tc>
        <w:tc>
          <w:tcPr>
            <w:tcW w:w="1634" w:type="dxa"/>
            <w:gridSpan w:val="3"/>
            <w:vMerge/>
            <w:noWrap/>
            <w:tcMar>
              <w:left w:w="28" w:type="dxa"/>
              <w:right w:w="28" w:type="dxa"/>
            </w:tcMar>
            <w:vAlign w:val="center"/>
          </w:tcPr>
          <w:p w:rsidR="00EE7F71" w:rsidRDefault="00EE7F71">
            <w:pPr>
              <w:spacing w:line="240" w:lineRule="exact"/>
              <w:jc w:val="center"/>
              <w:rPr>
                <w:sz w:val="18"/>
                <w:szCs w:val="18"/>
              </w:rPr>
            </w:pPr>
          </w:p>
        </w:tc>
        <w:tc>
          <w:tcPr>
            <w:tcW w:w="491" w:type="dxa"/>
            <w:vMerge/>
            <w:noWrap/>
            <w:tcMar>
              <w:left w:w="28" w:type="dxa"/>
              <w:right w:w="28" w:type="dxa"/>
            </w:tcMar>
            <w:vAlign w:val="center"/>
          </w:tcPr>
          <w:p w:rsidR="00EE7F71" w:rsidRDefault="00EE7F71">
            <w:pPr>
              <w:spacing w:line="240" w:lineRule="exact"/>
              <w:jc w:val="center"/>
              <w:rPr>
                <w:sz w:val="18"/>
                <w:szCs w:val="18"/>
              </w:rPr>
            </w:pPr>
          </w:p>
        </w:tc>
        <w:tc>
          <w:tcPr>
            <w:tcW w:w="392" w:type="dxa"/>
            <w:gridSpan w:val="2"/>
            <w:vMerge w:val="restart"/>
            <w:noWrap/>
            <w:tcMar>
              <w:left w:w="28" w:type="dxa"/>
              <w:right w:w="28" w:type="dxa"/>
            </w:tcMar>
            <w:vAlign w:val="center"/>
          </w:tcPr>
          <w:p w:rsidR="00EE7F71" w:rsidRDefault="003434FA">
            <w:pPr>
              <w:spacing w:line="240" w:lineRule="exact"/>
              <w:jc w:val="center"/>
              <w:rPr>
                <w:sz w:val="18"/>
                <w:szCs w:val="18"/>
              </w:rPr>
            </w:pPr>
            <w:r>
              <w:rPr>
                <w:sz w:val="18"/>
                <w:szCs w:val="18"/>
              </w:rPr>
              <w:t>总</w:t>
            </w:r>
          </w:p>
          <w:p w:rsidR="00EE7F71" w:rsidRDefault="003434FA">
            <w:pPr>
              <w:spacing w:line="240" w:lineRule="exact"/>
              <w:jc w:val="center"/>
              <w:rPr>
                <w:sz w:val="18"/>
                <w:szCs w:val="18"/>
              </w:rPr>
            </w:pPr>
            <w:r>
              <w:rPr>
                <w:sz w:val="18"/>
                <w:szCs w:val="18"/>
              </w:rPr>
              <w:t>学</w:t>
            </w:r>
          </w:p>
          <w:p w:rsidR="00EE7F71" w:rsidRDefault="003434FA">
            <w:pPr>
              <w:spacing w:line="240" w:lineRule="exact"/>
              <w:jc w:val="center"/>
              <w:rPr>
                <w:sz w:val="18"/>
                <w:szCs w:val="18"/>
              </w:rPr>
            </w:pPr>
            <w:r>
              <w:rPr>
                <w:sz w:val="18"/>
                <w:szCs w:val="18"/>
              </w:rPr>
              <w:t>时</w:t>
            </w:r>
          </w:p>
        </w:tc>
        <w:tc>
          <w:tcPr>
            <w:tcW w:w="365" w:type="dxa"/>
            <w:vMerge w:val="restart"/>
            <w:noWrap/>
            <w:tcMar>
              <w:left w:w="28" w:type="dxa"/>
              <w:right w:w="28" w:type="dxa"/>
            </w:tcMar>
            <w:vAlign w:val="center"/>
          </w:tcPr>
          <w:p w:rsidR="00EE7F71" w:rsidRDefault="003434FA">
            <w:pPr>
              <w:spacing w:line="240" w:lineRule="exact"/>
              <w:jc w:val="center"/>
              <w:rPr>
                <w:sz w:val="18"/>
                <w:szCs w:val="18"/>
              </w:rPr>
            </w:pPr>
            <w:r>
              <w:rPr>
                <w:sz w:val="18"/>
                <w:szCs w:val="18"/>
              </w:rPr>
              <w:t>理论</w:t>
            </w:r>
          </w:p>
        </w:tc>
        <w:tc>
          <w:tcPr>
            <w:tcW w:w="392" w:type="dxa"/>
            <w:vMerge w:val="restart"/>
            <w:noWrap/>
            <w:tcMar>
              <w:left w:w="28" w:type="dxa"/>
              <w:right w:w="28" w:type="dxa"/>
            </w:tcMar>
            <w:vAlign w:val="center"/>
          </w:tcPr>
          <w:p w:rsidR="00EE7F71" w:rsidRDefault="003434FA">
            <w:pPr>
              <w:spacing w:line="240" w:lineRule="exact"/>
              <w:jc w:val="center"/>
              <w:rPr>
                <w:sz w:val="18"/>
                <w:szCs w:val="18"/>
              </w:rPr>
            </w:pPr>
            <w:r>
              <w:rPr>
                <w:sz w:val="18"/>
                <w:szCs w:val="18"/>
              </w:rPr>
              <w:t>实验</w:t>
            </w:r>
          </w:p>
        </w:tc>
        <w:tc>
          <w:tcPr>
            <w:tcW w:w="365" w:type="dxa"/>
            <w:vMerge w:val="restart"/>
            <w:noWrap/>
            <w:tcMar>
              <w:left w:w="28" w:type="dxa"/>
              <w:right w:w="28" w:type="dxa"/>
            </w:tcMar>
            <w:vAlign w:val="center"/>
          </w:tcPr>
          <w:p w:rsidR="00EE7F71" w:rsidRDefault="003434FA">
            <w:pPr>
              <w:spacing w:line="240" w:lineRule="exact"/>
              <w:jc w:val="center"/>
              <w:rPr>
                <w:sz w:val="18"/>
                <w:szCs w:val="18"/>
              </w:rPr>
            </w:pPr>
            <w:r>
              <w:rPr>
                <w:sz w:val="18"/>
                <w:szCs w:val="18"/>
              </w:rPr>
              <w:t>上机</w:t>
            </w:r>
          </w:p>
        </w:tc>
        <w:tc>
          <w:tcPr>
            <w:tcW w:w="380" w:type="dxa"/>
            <w:vMerge w:val="restart"/>
            <w:noWrap/>
            <w:tcMar>
              <w:left w:w="28" w:type="dxa"/>
              <w:right w:w="28" w:type="dxa"/>
            </w:tcMar>
            <w:vAlign w:val="center"/>
          </w:tcPr>
          <w:p w:rsidR="00EE7F71" w:rsidRDefault="003434FA">
            <w:pPr>
              <w:spacing w:line="240" w:lineRule="exact"/>
              <w:jc w:val="center"/>
              <w:rPr>
                <w:bCs/>
                <w:sz w:val="18"/>
                <w:szCs w:val="18"/>
              </w:rPr>
            </w:pPr>
            <w:r>
              <w:rPr>
                <w:bCs/>
                <w:sz w:val="18"/>
                <w:szCs w:val="18"/>
              </w:rPr>
              <w:t>其他</w:t>
            </w:r>
          </w:p>
        </w:tc>
        <w:tc>
          <w:tcPr>
            <w:tcW w:w="365" w:type="dxa"/>
            <w:vMerge/>
            <w:noWrap/>
            <w:tcMar>
              <w:left w:w="28" w:type="dxa"/>
              <w:right w:w="28" w:type="dxa"/>
            </w:tcMar>
            <w:vAlign w:val="center"/>
          </w:tcPr>
          <w:p w:rsidR="00EE7F71" w:rsidRDefault="00EE7F71">
            <w:pPr>
              <w:spacing w:line="240" w:lineRule="exact"/>
              <w:jc w:val="center"/>
              <w:rPr>
                <w:bCs/>
                <w:sz w:val="18"/>
                <w:szCs w:val="18"/>
              </w:rPr>
            </w:pPr>
          </w:p>
        </w:tc>
        <w:tc>
          <w:tcPr>
            <w:tcW w:w="427" w:type="dxa"/>
            <w:noWrap/>
            <w:tcMar>
              <w:left w:w="28" w:type="dxa"/>
              <w:right w:w="28" w:type="dxa"/>
            </w:tcMar>
            <w:vAlign w:val="center"/>
          </w:tcPr>
          <w:p w:rsidR="00EE7F71" w:rsidRDefault="003434FA">
            <w:pPr>
              <w:spacing w:line="240" w:lineRule="exact"/>
              <w:jc w:val="center"/>
              <w:rPr>
                <w:bCs/>
                <w:sz w:val="18"/>
                <w:szCs w:val="18"/>
              </w:rPr>
            </w:pPr>
            <w:r>
              <w:rPr>
                <w:bCs/>
                <w:sz w:val="18"/>
                <w:szCs w:val="18"/>
              </w:rPr>
              <w:t>1</w:t>
            </w:r>
          </w:p>
        </w:tc>
        <w:tc>
          <w:tcPr>
            <w:tcW w:w="372" w:type="dxa"/>
            <w:noWrap/>
            <w:tcMar>
              <w:left w:w="28" w:type="dxa"/>
              <w:right w:w="28" w:type="dxa"/>
            </w:tcMar>
            <w:vAlign w:val="center"/>
          </w:tcPr>
          <w:p w:rsidR="00EE7F71" w:rsidRDefault="003434FA">
            <w:pPr>
              <w:spacing w:line="240" w:lineRule="exact"/>
              <w:jc w:val="center"/>
              <w:rPr>
                <w:bCs/>
                <w:sz w:val="18"/>
                <w:szCs w:val="18"/>
              </w:rPr>
            </w:pPr>
            <w:r>
              <w:rPr>
                <w:bCs/>
                <w:sz w:val="18"/>
                <w:szCs w:val="18"/>
              </w:rPr>
              <w:t>2</w:t>
            </w:r>
          </w:p>
        </w:tc>
        <w:tc>
          <w:tcPr>
            <w:tcW w:w="372" w:type="dxa"/>
            <w:noWrap/>
            <w:tcMar>
              <w:left w:w="28" w:type="dxa"/>
              <w:right w:w="28" w:type="dxa"/>
            </w:tcMar>
            <w:vAlign w:val="center"/>
          </w:tcPr>
          <w:p w:rsidR="00EE7F71" w:rsidRDefault="003434FA">
            <w:pPr>
              <w:spacing w:line="240" w:lineRule="exact"/>
              <w:jc w:val="center"/>
              <w:rPr>
                <w:bCs/>
                <w:sz w:val="18"/>
                <w:szCs w:val="18"/>
              </w:rPr>
            </w:pPr>
            <w:r>
              <w:rPr>
                <w:bCs/>
                <w:sz w:val="18"/>
                <w:szCs w:val="18"/>
              </w:rPr>
              <w:t>3</w:t>
            </w:r>
          </w:p>
        </w:tc>
        <w:tc>
          <w:tcPr>
            <w:tcW w:w="381" w:type="dxa"/>
            <w:noWrap/>
            <w:tcMar>
              <w:left w:w="28" w:type="dxa"/>
              <w:right w:w="28" w:type="dxa"/>
            </w:tcMar>
            <w:vAlign w:val="center"/>
          </w:tcPr>
          <w:p w:rsidR="00EE7F71" w:rsidRDefault="003434FA">
            <w:pPr>
              <w:spacing w:line="240" w:lineRule="exact"/>
              <w:jc w:val="center"/>
              <w:rPr>
                <w:bCs/>
                <w:sz w:val="18"/>
                <w:szCs w:val="18"/>
              </w:rPr>
            </w:pPr>
            <w:r>
              <w:rPr>
                <w:bCs/>
                <w:sz w:val="18"/>
                <w:szCs w:val="18"/>
              </w:rPr>
              <w:t>4</w:t>
            </w:r>
          </w:p>
        </w:tc>
        <w:tc>
          <w:tcPr>
            <w:tcW w:w="372" w:type="dxa"/>
            <w:noWrap/>
            <w:tcMar>
              <w:left w:w="28" w:type="dxa"/>
              <w:right w:w="28" w:type="dxa"/>
            </w:tcMar>
            <w:vAlign w:val="center"/>
          </w:tcPr>
          <w:p w:rsidR="00EE7F71" w:rsidRDefault="003434FA">
            <w:pPr>
              <w:spacing w:line="240" w:lineRule="exact"/>
              <w:jc w:val="center"/>
              <w:rPr>
                <w:bCs/>
                <w:sz w:val="18"/>
                <w:szCs w:val="18"/>
              </w:rPr>
            </w:pPr>
            <w:r>
              <w:rPr>
                <w:bCs/>
                <w:sz w:val="18"/>
                <w:szCs w:val="18"/>
              </w:rPr>
              <w:t>5</w:t>
            </w:r>
          </w:p>
        </w:tc>
        <w:tc>
          <w:tcPr>
            <w:tcW w:w="372" w:type="dxa"/>
            <w:noWrap/>
            <w:tcMar>
              <w:left w:w="28" w:type="dxa"/>
              <w:right w:w="28" w:type="dxa"/>
            </w:tcMar>
            <w:vAlign w:val="center"/>
          </w:tcPr>
          <w:p w:rsidR="00EE7F71" w:rsidRDefault="003434FA">
            <w:pPr>
              <w:spacing w:line="240" w:lineRule="exact"/>
              <w:jc w:val="center"/>
              <w:rPr>
                <w:bCs/>
                <w:sz w:val="18"/>
                <w:szCs w:val="18"/>
              </w:rPr>
            </w:pPr>
            <w:r>
              <w:rPr>
                <w:bCs/>
                <w:sz w:val="18"/>
                <w:szCs w:val="18"/>
              </w:rPr>
              <w:t>6</w:t>
            </w:r>
          </w:p>
        </w:tc>
        <w:tc>
          <w:tcPr>
            <w:tcW w:w="392" w:type="dxa"/>
            <w:noWrap/>
            <w:tcMar>
              <w:left w:w="28" w:type="dxa"/>
              <w:right w:w="28" w:type="dxa"/>
            </w:tcMar>
            <w:vAlign w:val="center"/>
          </w:tcPr>
          <w:p w:rsidR="00EE7F71" w:rsidRDefault="003434FA">
            <w:pPr>
              <w:spacing w:line="240" w:lineRule="exact"/>
              <w:jc w:val="center"/>
              <w:rPr>
                <w:bCs/>
                <w:sz w:val="18"/>
                <w:szCs w:val="18"/>
              </w:rPr>
            </w:pPr>
            <w:r>
              <w:rPr>
                <w:bCs/>
                <w:sz w:val="18"/>
                <w:szCs w:val="18"/>
              </w:rPr>
              <w:t>7</w:t>
            </w:r>
          </w:p>
        </w:tc>
        <w:tc>
          <w:tcPr>
            <w:tcW w:w="372" w:type="dxa"/>
            <w:noWrap/>
            <w:tcMar>
              <w:left w:w="28" w:type="dxa"/>
              <w:right w:w="28" w:type="dxa"/>
            </w:tcMar>
            <w:vAlign w:val="center"/>
          </w:tcPr>
          <w:p w:rsidR="00EE7F71" w:rsidRDefault="003434FA">
            <w:pPr>
              <w:spacing w:line="240" w:lineRule="exact"/>
              <w:jc w:val="center"/>
              <w:rPr>
                <w:bCs/>
                <w:sz w:val="18"/>
                <w:szCs w:val="18"/>
              </w:rPr>
            </w:pPr>
            <w:r>
              <w:rPr>
                <w:bCs/>
                <w:sz w:val="18"/>
                <w:szCs w:val="18"/>
              </w:rPr>
              <w:t>8</w:t>
            </w:r>
          </w:p>
        </w:tc>
        <w:tc>
          <w:tcPr>
            <w:tcW w:w="819" w:type="dxa"/>
            <w:vMerge/>
            <w:noWrap/>
            <w:tcMar>
              <w:left w:w="28" w:type="dxa"/>
              <w:right w:w="28" w:type="dxa"/>
            </w:tcMar>
            <w:vAlign w:val="center"/>
          </w:tcPr>
          <w:p w:rsidR="00EE7F71" w:rsidRDefault="00EE7F71">
            <w:pPr>
              <w:jc w:val="center"/>
              <w:rPr>
                <w:bCs/>
                <w:sz w:val="18"/>
                <w:szCs w:val="18"/>
              </w:rPr>
            </w:pPr>
          </w:p>
        </w:tc>
      </w:tr>
      <w:tr w:rsidR="00EE7F71">
        <w:trPr>
          <w:cantSplit/>
          <w:trHeight w:val="340"/>
        </w:trPr>
        <w:tc>
          <w:tcPr>
            <w:tcW w:w="360" w:type="dxa"/>
            <w:vMerge/>
            <w:tcBorders>
              <w:bottom w:val="single" w:sz="4" w:space="0" w:color="auto"/>
            </w:tcBorders>
            <w:noWrap/>
            <w:tcMar>
              <w:left w:w="28" w:type="dxa"/>
              <w:right w:w="28" w:type="dxa"/>
            </w:tcMar>
            <w:vAlign w:val="center"/>
          </w:tcPr>
          <w:p w:rsidR="00EE7F71" w:rsidRDefault="00EE7F71">
            <w:pPr>
              <w:spacing w:line="240" w:lineRule="exact"/>
              <w:jc w:val="center"/>
              <w:rPr>
                <w:sz w:val="18"/>
                <w:szCs w:val="18"/>
              </w:rPr>
            </w:pPr>
          </w:p>
        </w:tc>
        <w:tc>
          <w:tcPr>
            <w:tcW w:w="378" w:type="dxa"/>
            <w:vMerge/>
            <w:tcBorders>
              <w:bottom w:val="single" w:sz="4" w:space="0" w:color="auto"/>
            </w:tcBorders>
            <w:noWrap/>
            <w:tcMar>
              <w:left w:w="28" w:type="dxa"/>
              <w:right w:w="28" w:type="dxa"/>
            </w:tcMar>
            <w:vAlign w:val="center"/>
          </w:tcPr>
          <w:p w:rsidR="00EE7F71" w:rsidRDefault="00EE7F71">
            <w:pPr>
              <w:spacing w:line="240" w:lineRule="exact"/>
              <w:jc w:val="center"/>
              <w:rPr>
                <w:sz w:val="18"/>
                <w:szCs w:val="18"/>
              </w:rPr>
            </w:pPr>
          </w:p>
        </w:tc>
        <w:tc>
          <w:tcPr>
            <w:tcW w:w="753" w:type="dxa"/>
            <w:gridSpan w:val="2"/>
            <w:vMerge/>
            <w:tcBorders>
              <w:bottom w:val="single" w:sz="4" w:space="0" w:color="auto"/>
            </w:tcBorders>
            <w:noWrap/>
            <w:tcMar>
              <w:left w:w="28" w:type="dxa"/>
              <w:right w:w="28" w:type="dxa"/>
            </w:tcMar>
            <w:vAlign w:val="center"/>
          </w:tcPr>
          <w:p w:rsidR="00EE7F71" w:rsidRDefault="00EE7F71">
            <w:pPr>
              <w:spacing w:line="240" w:lineRule="exact"/>
              <w:jc w:val="center"/>
              <w:rPr>
                <w:sz w:val="18"/>
                <w:szCs w:val="18"/>
              </w:rPr>
            </w:pPr>
          </w:p>
        </w:tc>
        <w:tc>
          <w:tcPr>
            <w:tcW w:w="893" w:type="dxa"/>
            <w:vMerge/>
            <w:tcBorders>
              <w:bottom w:val="single" w:sz="4" w:space="0" w:color="auto"/>
            </w:tcBorders>
            <w:noWrap/>
            <w:tcMar>
              <w:left w:w="28" w:type="dxa"/>
              <w:right w:w="28" w:type="dxa"/>
            </w:tcMar>
            <w:vAlign w:val="center"/>
          </w:tcPr>
          <w:p w:rsidR="00EE7F71" w:rsidRDefault="00EE7F71">
            <w:pPr>
              <w:spacing w:line="240" w:lineRule="exact"/>
              <w:jc w:val="center"/>
              <w:rPr>
                <w:sz w:val="18"/>
                <w:szCs w:val="18"/>
              </w:rPr>
            </w:pPr>
          </w:p>
        </w:tc>
        <w:tc>
          <w:tcPr>
            <w:tcW w:w="1634" w:type="dxa"/>
            <w:gridSpan w:val="3"/>
            <w:vMerge/>
            <w:tcBorders>
              <w:bottom w:val="single" w:sz="4" w:space="0" w:color="auto"/>
            </w:tcBorders>
            <w:noWrap/>
            <w:tcMar>
              <w:left w:w="28" w:type="dxa"/>
              <w:right w:w="28" w:type="dxa"/>
            </w:tcMar>
            <w:vAlign w:val="center"/>
          </w:tcPr>
          <w:p w:rsidR="00EE7F71" w:rsidRDefault="00EE7F71">
            <w:pPr>
              <w:spacing w:line="240" w:lineRule="exact"/>
              <w:jc w:val="center"/>
              <w:rPr>
                <w:sz w:val="18"/>
                <w:szCs w:val="18"/>
              </w:rPr>
            </w:pPr>
          </w:p>
        </w:tc>
        <w:tc>
          <w:tcPr>
            <w:tcW w:w="491" w:type="dxa"/>
            <w:vMerge/>
            <w:tcBorders>
              <w:bottom w:val="single" w:sz="4" w:space="0" w:color="auto"/>
            </w:tcBorders>
            <w:noWrap/>
            <w:tcMar>
              <w:left w:w="28" w:type="dxa"/>
              <w:right w:w="28" w:type="dxa"/>
            </w:tcMar>
            <w:vAlign w:val="center"/>
          </w:tcPr>
          <w:p w:rsidR="00EE7F71" w:rsidRDefault="00EE7F71">
            <w:pPr>
              <w:spacing w:line="240" w:lineRule="exact"/>
              <w:jc w:val="center"/>
              <w:rPr>
                <w:sz w:val="18"/>
                <w:szCs w:val="18"/>
              </w:rPr>
            </w:pPr>
          </w:p>
        </w:tc>
        <w:tc>
          <w:tcPr>
            <w:tcW w:w="392" w:type="dxa"/>
            <w:gridSpan w:val="2"/>
            <w:vMerge/>
            <w:tcBorders>
              <w:bottom w:val="single" w:sz="4" w:space="0" w:color="auto"/>
            </w:tcBorders>
            <w:noWrap/>
            <w:tcMar>
              <w:left w:w="28" w:type="dxa"/>
              <w:right w:w="28" w:type="dxa"/>
            </w:tcMar>
            <w:vAlign w:val="center"/>
          </w:tcPr>
          <w:p w:rsidR="00EE7F71" w:rsidRDefault="00EE7F71">
            <w:pPr>
              <w:spacing w:line="240" w:lineRule="exact"/>
              <w:jc w:val="center"/>
              <w:rPr>
                <w:sz w:val="18"/>
                <w:szCs w:val="18"/>
              </w:rPr>
            </w:pPr>
          </w:p>
        </w:tc>
        <w:tc>
          <w:tcPr>
            <w:tcW w:w="365" w:type="dxa"/>
            <w:vMerge/>
            <w:tcBorders>
              <w:bottom w:val="single" w:sz="4" w:space="0" w:color="auto"/>
            </w:tcBorders>
            <w:noWrap/>
            <w:tcMar>
              <w:left w:w="28" w:type="dxa"/>
              <w:right w:w="28" w:type="dxa"/>
            </w:tcMar>
            <w:vAlign w:val="center"/>
          </w:tcPr>
          <w:p w:rsidR="00EE7F71" w:rsidRDefault="00EE7F71">
            <w:pPr>
              <w:spacing w:line="240" w:lineRule="exact"/>
              <w:jc w:val="center"/>
              <w:rPr>
                <w:sz w:val="18"/>
                <w:szCs w:val="18"/>
              </w:rPr>
            </w:pPr>
          </w:p>
        </w:tc>
        <w:tc>
          <w:tcPr>
            <w:tcW w:w="392" w:type="dxa"/>
            <w:vMerge/>
            <w:tcBorders>
              <w:bottom w:val="single" w:sz="4" w:space="0" w:color="auto"/>
            </w:tcBorders>
            <w:noWrap/>
            <w:tcMar>
              <w:left w:w="28" w:type="dxa"/>
              <w:right w:w="28" w:type="dxa"/>
            </w:tcMar>
            <w:vAlign w:val="center"/>
          </w:tcPr>
          <w:p w:rsidR="00EE7F71" w:rsidRDefault="00EE7F71">
            <w:pPr>
              <w:spacing w:line="240" w:lineRule="exact"/>
              <w:jc w:val="center"/>
              <w:rPr>
                <w:sz w:val="18"/>
                <w:szCs w:val="18"/>
              </w:rPr>
            </w:pPr>
          </w:p>
        </w:tc>
        <w:tc>
          <w:tcPr>
            <w:tcW w:w="365" w:type="dxa"/>
            <w:vMerge/>
            <w:tcBorders>
              <w:bottom w:val="single" w:sz="4" w:space="0" w:color="auto"/>
            </w:tcBorders>
            <w:noWrap/>
            <w:tcMar>
              <w:left w:w="28" w:type="dxa"/>
              <w:right w:w="28" w:type="dxa"/>
            </w:tcMar>
            <w:vAlign w:val="center"/>
          </w:tcPr>
          <w:p w:rsidR="00EE7F71" w:rsidRDefault="00EE7F71">
            <w:pPr>
              <w:spacing w:line="240" w:lineRule="exact"/>
              <w:jc w:val="center"/>
              <w:rPr>
                <w:sz w:val="18"/>
                <w:szCs w:val="18"/>
              </w:rPr>
            </w:pPr>
          </w:p>
        </w:tc>
        <w:tc>
          <w:tcPr>
            <w:tcW w:w="380" w:type="dxa"/>
            <w:vMerge/>
            <w:tcBorders>
              <w:bottom w:val="single" w:sz="4" w:space="0" w:color="auto"/>
            </w:tcBorders>
            <w:noWrap/>
            <w:tcMar>
              <w:left w:w="28" w:type="dxa"/>
              <w:right w:w="28" w:type="dxa"/>
            </w:tcMar>
            <w:vAlign w:val="center"/>
          </w:tcPr>
          <w:p w:rsidR="00EE7F71" w:rsidRDefault="00EE7F71">
            <w:pPr>
              <w:spacing w:line="240" w:lineRule="exact"/>
              <w:jc w:val="center"/>
              <w:rPr>
                <w:bCs/>
                <w:sz w:val="18"/>
                <w:szCs w:val="18"/>
              </w:rPr>
            </w:pPr>
          </w:p>
        </w:tc>
        <w:tc>
          <w:tcPr>
            <w:tcW w:w="365" w:type="dxa"/>
            <w:vMerge/>
            <w:tcBorders>
              <w:bottom w:val="single" w:sz="4" w:space="0" w:color="auto"/>
            </w:tcBorders>
            <w:noWrap/>
            <w:tcMar>
              <w:left w:w="28" w:type="dxa"/>
              <w:right w:w="28" w:type="dxa"/>
            </w:tcMar>
            <w:vAlign w:val="center"/>
          </w:tcPr>
          <w:p w:rsidR="00EE7F71" w:rsidRDefault="00EE7F71">
            <w:pPr>
              <w:spacing w:line="240" w:lineRule="exact"/>
              <w:jc w:val="center"/>
              <w:rPr>
                <w:bCs/>
                <w:sz w:val="18"/>
                <w:szCs w:val="18"/>
              </w:rPr>
            </w:pPr>
          </w:p>
        </w:tc>
        <w:tc>
          <w:tcPr>
            <w:tcW w:w="427" w:type="dxa"/>
            <w:tcBorders>
              <w:bottom w:val="single" w:sz="4" w:space="0" w:color="auto"/>
            </w:tcBorders>
            <w:noWrap/>
            <w:tcMar>
              <w:left w:w="28" w:type="dxa"/>
              <w:right w:w="28" w:type="dxa"/>
            </w:tcMar>
            <w:vAlign w:val="center"/>
          </w:tcPr>
          <w:p w:rsidR="00EE7F71" w:rsidRDefault="003434FA">
            <w:pPr>
              <w:spacing w:line="240" w:lineRule="exact"/>
              <w:jc w:val="center"/>
              <w:rPr>
                <w:sz w:val="18"/>
                <w:szCs w:val="18"/>
              </w:rPr>
            </w:pPr>
            <w:r>
              <w:rPr>
                <w:bCs/>
                <w:sz w:val="18"/>
                <w:szCs w:val="18"/>
              </w:rPr>
              <w:t>16</w:t>
            </w:r>
            <w:r>
              <w:rPr>
                <w:bCs/>
                <w:sz w:val="18"/>
                <w:szCs w:val="18"/>
              </w:rPr>
              <w:t>周</w:t>
            </w:r>
          </w:p>
        </w:tc>
        <w:tc>
          <w:tcPr>
            <w:tcW w:w="372" w:type="dxa"/>
            <w:tcBorders>
              <w:bottom w:val="single" w:sz="4" w:space="0" w:color="auto"/>
            </w:tcBorders>
            <w:noWrap/>
            <w:tcMar>
              <w:left w:w="28" w:type="dxa"/>
              <w:right w:w="28" w:type="dxa"/>
            </w:tcMar>
            <w:vAlign w:val="center"/>
          </w:tcPr>
          <w:p w:rsidR="00EE7F71" w:rsidRDefault="003434FA">
            <w:pPr>
              <w:spacing w:line="240" w:lineRule="exact"/>
              <w:jc w:val="center"/>
              <w:rPr>
                <w:sz w:val="18"/>
                <w:szCs w:val="18"/>
              </w:rPr>
            </w:pPr>
            <w:r>
              <w:rPr>
                <w:bCs/>
                <w:sz w:val="18"/>
                <w:szCs w:val="18"/>
              </w:rPr>
              <w:t>16</w:t>
            </w:r>
            <w:r>
              <w:rPr>
                <w:bCs/>
                <w:sz w:val="18"/>
                <w:szCs w:val="18"/>
              </w:rPr>
              <w:t>周</w:t>
            </w:r>
          </w:p>
        </w:tc>
        <w:tc>
          <w:tcPr>
            <w:tcW w:w="372" w:type="dxa"/>
            <w:tcBorders>
              <w:bottom w:val="single" w:sz="4" w:space="0" w:color="auto"/>
            </w:tcBorders>
            <w:noWrap/>
            <w:tcMar>
              <w:left w:w="28" w:type="dxa"/>
              <w:right w:w="28" w:type="dxa"/>
            </w:tcMar>
            <w:vAlign w:val="center"/>
          </w:tcPr>
          <w:p w:rsidR="00EE7F71" w:rsidRDefault="003434FA">
            <w:pPr>
              <w:spacing w:line="240" w:lineRule="exact"/>
              <w:jc w:val="center"/>
              <w:rPr>
                <w:sz w:val="18"/>
                <w:szCs w:val="18"/>
              </w:rPr>
            </w:pPr>
            <w:r>
              <w:rPr>
                <w:bCs/>
                <w:sz w:val="18"/>
                <w:szCs w:val="18"/>
              </w:rPr>
              <w:t>16</w:t>
            </w:r>
            <w:r>
              <w:rPr>
                <w:bCs/>
                <w:sz w:val="18"/>
                <w:szCs w:val="18"/>
              </w:rPr>
              <w:t>周</w:t>
            </w:r>
          </w:p>
        </w:tc>
        <w:tc>
          <w:tcPr>
            <w:tcW w:w="381" w:type="dxa"/>
            <w:tcBorders>
              <w:bottom w:val="single" w:sz="4" w:space="0" w:color="auto"/>
            </w:tcBorders>
            <w:noWrap/>
            <w:tcMar>
              <w:left w:w="28" w:type="dxa"/>
              <w:right w:w="28" w:type="dxa"/>
            </w:tcMar>
            <w:vAlign w:val="center"/>
          </w:tcPr>
          <w:p w:rsidR="00EE7F71" w:rsidRDefault="003434FA">
            <w:pPr>
              <w:spacing w:line="240" w:lineRule="exact"/>
              <w:jc w:val="center"/>
              <w:rPr>
                <w:sz w:val="18"/>
                <w:szCs w:val="18"/>
              </w:rPr>
            </w:pPr>
            <w:r>
              <w:rPr>
                <w:bCs/>
                <w:sz w:val="18"/>
                <w:szCs w:val="18"/>
              </w:rPr>
              <w:t>16</w:t>
            </w:r>
            <w:r>
              <w:rPr>
                <w:bCs/>
                <w:sz w:val="18"/>
                <w:szCs w:val="18"/>
              </w:rPr>
              <w:t>周</w:t>
            </w:r>
          </w:p>
        </w:tc>
        <w:tc>
          <w:tcPr>
            <w:tcW w:w="372" w:type="dxa"/>
            <w:tcBorders>
              <w:bottom w:val="single" w:sz="4" w:space="0" w:color="auto"/>
            </w:tcBorders>
            <w:noWrap/>
            <w:tcMar>
              <w:left w:w="28" w:type="dxa"/>
              <w:right w:w="28" w:type="dxa"/>
            </w:tcMar>
            <w:vAlign w:val="center"/>
          </w:tcPr>
          <w:p w:rsidR="00EE7F71" w:rsidRDefault="003434FA">
            <w:pPr>
              <w:spacing w:line="240" w:lineRule="exact"/>
              <w:jc w:val="center"/>
              <w:rPr>
                <w:sz w:val="18"/>
                <w:szCs w:val="18"/>
              </w:rPr>
            </w:pPr>
            <w:r>
              <w:rPr>
                <w:bCs/>
                <w:sz w:val="18"/>
                <w:szCs w:val="18"/>
              </w:rPr>
              <w:t>16</w:t>
            </w:r>
            <w:r>
              <w:rPr>
                <w:bCs/>
                <w:sz w:val="18"/>
                <w:szCs w:val="18"/>
              </w:rPr>
              <w:t>周</w:t>
            </w:r>
          </w:p>
        </w:tc>
        <w:tc>
          <w:tcPr>
            <w:tcW w:w="372" w:type="dxa"/>
            <w:tcBorders>
              <w:bottom w:val="single" w:sz="4" w:space="0" w:color="auto"/>
            </w:tcBorders>
            <w:noWrap/>
            <w:tcMar>
              <w:left w:w="28" w:type="dxa"/>
              <w:right w:w="28" w:type="dxa"/>
            </w:tcMar>
            <w:vAlign w:val="center"/>
          </w:tcPr>
          <w:p w:rsidR="00EE7F71" w:rsidRDefault="003434FA">
            <w:pPr>
              <w:spacing w:line="240" w:lineRule="exact"/>
              <w:jc w:val="center"/>
              <w:rPr>
                <w:sz w:val="18"/>
                <w:szCs w:val="18"/>
              </w:rPr>
            </w:pPr>
            <w:r>
              <w:rPr>
                <w:bCs/>
                <w:sz w:val="18"/>
                <w:szCs w:val="18"/>
              </w:rPr>
              <w:t>16</w:t>
            </w:r>
            <w:r>
              <w:rPr>
                <w:bCs/>
                <w:sz w:val="18"/>
                <w:szCs w:val="18"/>
              </w:rPr>
              <w:t>周</w:t>
            </w:r>
          </w:p>
        </w:tc>
        <w:tc>
          <w:tcPr>
            <w:tcW w:w="392" w:type="dxa"/>
            <w:tcBorders>
              <w:bottom w:val="single" w:sz="4" w:space="0" w:color="auto"/>
            </w:tcBorders>
            <w:noWrap/>
            <w:tcMar>
              <w:left w:w="28" w:type="dxa"/>
              <w:right w:w="28" w:type="dxa"/>
            </w:tcMar>
            <w:vAlign w:val="center"/>
          </w:tcPr>
          <w:p w:rsidR="00EE7F71" w:rsidRDefault="003434FA">
            <w:pPr>
              <w:spacing w:line="240" w:lineRule="exact"/>
              <w:jc w:val="center"/>
              <w:rPr>
                <w:sz w:val="18"/>
                <w:szCs w:val="18"/>
              </w:rPr>
            </w:pPr>
            <w:r>
              <w:rPr>
                <w:bCs/>
                <w:sz w:val="18"/>
                <w:szCs w:val="18"/>
              </w:rPr>
              <w:t>16</w:t>
            </w:r>
            <w:r>
              <w:rPr>
                <w:bCs/>
                <w:sz w:val="18"/>
                <w:szCs w:val="18"/>
              </w:rPr>
              <w:t>周</w:t>
            </w:r>
          </w:p>
        </w:tc>
        <w:tc>
          <w:tcPr>
            <w:tcW w:w="372" w:type="dxa"/>
            <w:tcBorders>
              <w:bottom w:val="single" w:sz="4" w:space="0" w:color="auto"/>
            </w:tcBorders>
            <w:noWrap/>
            <w:tcMar>
              <w:left w:w="28" w:type="dxa"/>
              <w:right w:w="28" w:type="dxa"/>
            </w:tcMar>
            <w:vAlign w:val="center"/>
          </w:tcPr>
          <w:p w:rsidR="00EE7F71" w:rsidRDefault="003434FA">
            <w:pPr>
              <w:spacing w:line="240" w:lineRule="exact"/>
              <w:jc w:val="center"/>
              <w:rPr>
                <w:bCs/>
                <w:sz w:val="18"/>
                <w:szCs w:val="18"/>
              </w:rPr>
            </w:pPr>
            <w:r>
              <w:rPr>
                <w:bCs/>
                <w:sz w:val="18"/>
                <w:szCs w:val="18"/>
              </w:rPr>
              <w:t>18</w:t>
            </w:r>
            <w:r>
              <w:rPr>
                <w:bCs/>
                <w:sz w:val="18"/>
                <w:szCs w:val="18"/>
              </w:rPr>
              <w:t>周</w:t>
            </w:r>
          </w:p>
        </w:tc>
        <w:tc>
          <w:tcPr>
            <w:tcW w:w="819" w:type="dxa"/>
            <w:vMerge/>
            <w:tcBorders>
              <w:bottom w:val="single" w:sz="4" w:space="0" w:color="auto"/>
            </w:tcBorders>
            <w:noWrap/>
            <w:tcMar>
              <w:left w:w="28" w:type="dxa"/>
              <w:right w:w="28" w:type="dxa"/>
            </w:tcMar>
            <w:vAlign w:val="center"/>
          </w:tcPr>
          <w:p w:rsidR="00EE7F71" w:rsidRDefault="00EE7F71">
            <w:pPr>
              <w:jc w:val="center"/>
              <w:rPr>
                <w:bCs/>
                <w:sz w:val="18"/>
                <w:szCs w:val="18"/>
              </w:rPr>
            </w:pPr>
          </w:p>
        </w:tc>
      </w:tr>
      <w:tr w:rsidR="00EE7F71">
        <w:trPr>
          <w:cantSplit/>
          <w:trHeight w:val="340"/>
        </w:trPr>
        <w:tc>
          <w:tcPr>
            <w:tcW w:w="360" w:type="dxa"/>
            <w:vMerge w:val="restart"/>
            <w:tcBorders>
              <w:top w:val="single" w:sz="4" w:space="0" w:color="auto"/>
              <w:left w:val="single" w:sz="4" w:space="0" w:color="auto"/>
              <w:bottom w:val="single" w:sz="4" w:space="0" w:color="auto"/>
            </w:tcBorders>
            <w:noWrap/>
            <w:tcMar>
              <w:left w:w="28" w:type="dxa"/>
              <w:right w:w="28" w:type="dxa"/>
            </w:tcMar>
            <w:vAlign w:val="center"/>
          </w:tcPr>
          <w:p w:rsidR="00EE7F71" w:rsidRDefault="003434FA">
            <w:pPr>
              <w:spacing w:line="240" w:lineRule="exact"/>
              <w:jc w:val="center"/>
              <w:rPr>
                <w:bCs/>
                <w:sz w:val="18"/>
                <w:szCs w:val="18"/>
              </w:rPr>
            </w:pPr>
            <w:r>
              <w:rPr>
                <w:bCs/>
                <w:sz w:val="18"/>
                <w:szCs w:val="18"/>
              </w:rPr>
              <w:t>专业教育</w:t>
            </w:r>
          </w:p>
        </w:tc>
        <w:tc>
          <w:tcPr>
            <w:tcW w:w="378" w:type="dxa"/>
            <w:vMerge w:val="restart"/>
            <w:tcBorders>
              <w:top w:val="single" w:sz="4" w:space="0" w:color="auto"/>
            </w:tcBorders>
            <w:noWrap/>
            <w:tcMar>
              <w:left w:w="28" w:type="dxa"/>
              <w:right w:w="28" w:type="dxa"/>
            </w:tcMar>
            <w:vAlign w:val="center"/>
          </w:tcPr>
          <w:p w:rsidR="00EE7F71" w:rsidRDefault="003434FA">
            <w:pPr>
              <w:spacing w:line="240" w:lineRule="exact"/>
              <w:jc w:val="center"/>
              <w:rPr>
                <w:bCs/>
                <w:sz w:val="18"/>
                <w:szCs w:val="18"/>
              </w:rPr>
            </w:pPr>
            <w:r>
              <w:rPr>
                <w:sz w:val="18"/>
              </w:rPr>
              <w:t>专业课</w:t>
            </w:r>
          </w:p>
        </w:tc>
        <w:tc>
          <w:tcPr>
            <w:tcW w:w="358" w:type="dxa"/>
            <w:vMerge w:val="restart"/>
            <w:tcBorders>
              <w:top w:val="single" w:sz="4" w:space="0" w:color="auto"/>
            </w:tcBorders>
            <w:noWrap/>
            <w:tcMar>
              <w:left w:w="28" w:type="dxa"/>
              <w:right w:w="28" w:type="dxa"/>
            </w:tcMar>
            <w:vAlign w:val="center"/>
          </w:tcPr>
          <w:p w:rsidR="00EE7F71" w:rsidRDefault="003434FA">
            <w:pPr>
              <w:spacing w:line="240" w:lineRule="exact"/>
              <w:jc w:val="center"/>
              <w:rPr>
                <w:bCs/>
                <w:sz w:val="18"/>
                <w:szCs w:val="18"/>
              </w:rPr>
            </w:pPr>
            <w:r>
              <w:rPr>
                <w:bCs/>
                <w:sz w:val="18"/>
                <w:szCs w:val="18"/>
              </w:rPr>
              <w:t>主干</w:t>
            </w:r>
          </w:p>
        </w:tc>
        <w:tc>
          <w:tcPr>
            <w:tcW w:w="395" w:type="dxa"/>
            <w:vMerge w:val="restart"/>
            <w:tcBorders>
              <w:top w:val="single" w:sz="4" w:space="0" w:color="auto"/>
            </w:tcBorders>
            <w:noWrap/>
            <w:tcMar>
              <w:left w:w="28" w:type="dxa"/>
              <w:right w:w="28" w:type="dxa"/>
            </w:tcMar>
            <w:vAlign w:val="center"/>
          </w:tcPr>
          <w:p w:rsidR="00EE7F71" w:rsidRDefault="003434FA">
            <w:pPr>
              <w:spacing w:line="240" w:lineRule="exact"/>
              <w:jc w:val="center"/>
              <w:rPr>
                <w:bCs/>
                <w:sz w:val="18"/>
                <w:szCs w:val="18"/>
              </w:rPr>
            </w:pPr>
            <w:r>
              <w:rPr>
                <w:bCs/>
                <w:sz w:val="18"/>
                <w:szCs w:val="18"/>
              </w:rPr>
              <w:t>必修</w:t>
            </w:r>
          </w:p>
        </w:tc>
        <w:tc>
          <w:tcPr>
            <w:tcW w:w="893" w:type="dxa"/>
            <w:tcBorders>
              <w:top w:val="single" w:sz="4" w:space="0" w:color="auto"/>
            </w:tcBorders>
            <w:noWrap/>
            <w:tcMar>
              <w:left w:w="28" w:type="dxa"/>
              <w:right w:w="28" w:type="dxa"/>
            </w:tcMar>
            <w:vAlign w:val="center"/>
          </w:tcPr>
          <w:p w:rsidR="00EE7F71" w:rsidRDefault="003434FA">
            <w:pPr>
              <w:spacing w:line="240" w:lineRule="exact"/>
              <w:jc w:val="center"/>
              <w:rPr>
                <w:bCs/>
                <w:sz w:val="18"/>
                <w:szCs w:val="18"/>
              </w:rPr>
            </w:pPr>
            <w:r>
              <w:rPr>
                <w:bCs/>
                <w:spacing w:val="-2"/>
                <w:sz w:val="18"/>
                <w:szCs w:val="18"/>
              </w:rPr>
              <w:t>A2072412</w:t>
            </w:r>
          </w:p>
        </w:tc>
        <w:tc>
          <w:tcPr>
            <w:tcW w:w="1634" w:type="dxa"/>
            <w:gridSpan w:val="3"/>
            <w:tcBorders>
              <w:top w:val="single" w:sz="4" w:space="0" w:color="auto"/>
            </w:tcBorders>
            <w:noWrap/>
            <w:tcMar>
              <w:left w:w="28" w:type="dxa"/>
              <w:right w:w="28" w:type="dxa"/>
            </w:tcMar>
            <w:vAlign w:val="center"/>
          </w:tcPr>
          <w:p w:rsidR="00EE7F71" w:rsidRDefault="003434FA">
            <w:pPr>
              <w:jc w:val="center"/>
              <w:rPr>
                <w:bCs/>
                <w:sz w:val="18"/>
                <w:szCs w:val="18"/>
              </w:rPr>
            </w:pPr>
            <w:r>
              <w:rPr>
                <w:bCs/>
                <w:sz w:val="18"/>
                <w:szCs w:val="21"/>
              </w:rPr>
              <w:t>微控制器原理及应用</w:t>
            </w:r>
          </w:p>
        </w:tc>
        <w:tc>
          <w:tcPr>
            <w:tcW w:w="491" w:type="dxa"/>
            <w:tcBorders>
              <w:top w:val="single" w:sz="4" w:space="0" w:color="auto"/>
            </w:tcBorders>
            <w:noWrap/>
            <w:tcMar>
              <w:left w:w="28" w:type="dxa"/>
              <w:right w:w="28" w:type="dxa"/>
            </w:tcMar>
            <w:vAlign w:val="center"/>
          </w:tcPr>
          <w:p w:rsidR="00EE7F71" w:rsidRDefault="003434FA">
            <w:pPr>
              <w:spacing w:line="240" w:lineRule="exact"/>
              <w:jc w:val="center"/>
              <w:rPr>
                <w:bCs/>
                <w:sz w:val="18"/>
                <w:szCs w:val="18"/>
              </w:rPr>
            </w:pPr>
            <w:r>
              <w:rPr>
                <w:bCs/>
                <w:sz w:val="18"/>
                <w:szCs w:val="18"/>
              </w:rPr>
              <w:t>4</w:t>
            </w:r>
          </w:p>
        </w:tc>
        <w:tc>
          <w:tcPr>
            <w:tcW w:w="392" w:type="dxa"/>
            <w:gridSpan w:val="2"/>
            <w:tcBorders>
              <w:top w:val="single" w:sz="4" w:space="0" w:color="auto"/>
            </w:tcBorders>
            <w:noWrap/>
            <w:tcMar>
              <w:left w:w="28" w:type="dxa"/>
              <w:right w:w="28" w:type="dxa"/>
            </w:tcMar>
            <w:vAlign w:val="center"/>
          </w:tcPr>
          <w:p w:rsidR="00EE7F71" w:rsidRDefault="003434FA">
            <w:pPr>
              <w:spacing w:line="240" w:lineRule="exact"/>
              <w:jc w:val="center"/>
              <w:rPr>
                <w:bCs/>
                <w:sz w:val="18"/>
                <w:szCs w:val="18"/>
              </w:rPr>
            </w:pPr>
            <w:r>
              <w:rPr>
                <w:bCs/>
                <w:sz w:val="18"/>
                <w:szCs w:val="18"/>
              </w:rPr>
              <w:t>64</w:t>
            </w:r>
          </w:p>
        </w:tc>
        <w:tc>
          <w:tcPr>
            <w:tcW w:w="365" w:type="dxa"/>
            <w:tcBorders>
              <w:top w:val="single" w:sz="4" w:space="0" w:color="auto"/>
            </w:tcBorders>
            <w:noWrap/>
            <w:tcMar>
              <w:left w:w="28" w:type="dxa"/>
              <w:right w:w="28" w:type="dxa"/>
            </w:tcMar>
            <w:vAlign w:val="center"/>
          </w:tcPr>
          <w:p w:rsidR="00EE7F71" w:rsidRDefault="003434FA">
            <w:pPr>
              <w:spacing w:line="240" w:lineRule="exact"/>
              <w:jc w:val="center"/>
              <w:rPr>
                <w:bCs/>
                <w:sz w:val="18"/>
                <w:szCs w:val="18"/>
              </w:rPr>
            </w:pPr>
            <w:r>
              <w:rPr>
                <w:bCs/>
                <w:sz w:val="18"/>
                <w:szCs w:val="18"/>
              </w:rPr>
              <w:t>48</w:t>
            </w:r>
          </w:p>
        </w:tc>
        <w:tc>
          <w:tcPr>
            <w:tcW w:w="392" w:type="dxa"/>
            <w:tcBorders>
              <w:top w:val="single" w:sz="4" w:space="0" w:color="auto"/>
            </w:tcBorders>
            <w:noWrap/>
            <w:tcMar>
              <w:left w:w="28" w:type="dxa"/>
              <w:right w:w="28" w:type="dxa"/>
            </w:tcMar>
            <w:vAlign w:val="center"/>
          </w:tcPr>
          <w:p w:rsidR="00EE7F71" w:rsidRDefault="003434FA">
            <w:pPr>
              <w:spacing w:line="240" w:lineRule="exact"/>
              <w:ind w:leftChars="-45" w:left="-94" w:rightChars="-43" w:right="-90"/>
              <w:jc w:val="center"/>
              <w:rPr>
                <w:bCs/>
                <w:sz w:val="18"/>
                <w:szCs w:val="18"/>
              </w:rPr>
            </w:pPr>
            <w:r>
              <w:rPr>
                <w:bCs/>
                <w:sz w:val="18"/>
                <w:szCs w:val="18"/>
              </w:rPr>
              <w:t>16</w:t>
            </w:r>
          </w:p>
        </w:tc>
        <w:tc>
          <w:tcPr>
            <w:tcW w:w="365" w:type="dxa"/>
            <w:tcBorders>
              <w:top w:val="single" w:sz="4" w:space="0" w:color="auto"/>
            </w:tcBorders>
            <w:noWrap/>
            <w:tcMar>
              <w:left w:w="28" w:type="dxa"/>
              <w:right w:w="28" w:type="dxa"/>
            </w:tcMar>
            <w:vAlign w:val="center"/>
          </w:tcPr>
          <w:p w:rsidR="00EE7F71" w:rsidRDefault="00EE7F71">
            <w:pPr>
              <w:spacing w:line="240" w:lineRule="exact"/>
              <w:jc w:val="center"/>
              <w:rPr>
                <w:bCs/>
                <w:sz w:val="18"/>
                <w:szCs w:val="18"/>
              </w:rPr>
            </w:pPr>
          </w:p>
        </w:tc>
        <w:tc>
          <w:tcPr>
            <w:tcW w:w="380" w:type="dxa"/>
            <w:tcBorders>
              <w:top w:val="single" w:sz="4" w:space="0" w:color="auto"/>
            </w:tcBorders>
            <w:noWrap/>
            <w:tcMar>
              <w:left w:w="28" w:type="dxa"/>
              <w:right w:w="28" w:type="dxa"/>
            </w:tcMar>
            <w:vAlign w:val="center"/>
          </w:tcPr>
          <w:p w:rsidR="00EE7F71" w:rsidRDefault="00EE7F71">
            <w:pPr>
              <w:spacing w:line="240" w:lineRule="exact"/>
              <w:jc w:val="center"/>
              <w:rPr>
                <w:bCs/>
                <w:sz w:val="18"/>
                <w:szCs w:val="18"/>
              </w:rPr>
            </w:pPr>
          </w:p>
        </w:tc>
        <w:tc>
          <w:tcPr>
            <w:tcW w:w="365" w:type="dxa"/>
            <w:tcBorders>
              <w:top w:val="single" w:sz="4" w:space="0" w:color="auto"/>
            </w:tcBorders>
            <w:noWrap/>
            <w:tcMar>
              <w:left w:w="28" w:type="dxa"/>
              <w:right w:w="28" w:type="dxa"/>
            </w:tcMar>
            <w:vAlign w:val="center"/>
          </w:tcPr>
          <w:p w:rsidR="00EE7F71" w:rsidRDefault="003434FA">
            <w:pPr>
              <w:spacing w:line="240" w:lineRule="exact"/>
              <w:jc w:val="center"/>
              <w:rPr>
                <w:bCs/>
                <w:sz w:val="18"/>
                <w:szCs w:val="18"/>
              </w:rPr>
            </w:pPr>
            <w:r>
              <w:rPr>
                <w:bCs/>
                <w:sz w:val="18"/>
                <w:szCs w:val="18"/>
              </w:rPr>
              <w:t>考</w:t>
            </w:r>
          </w:p>
        </w:tc>
        <w:tc>
          <w:tcPr>
            <w:tcW w:w="427" w:type="dxa"/>
            <w:tcBorders>
              <w:top w:val="single" w:sz="4" w:space="0" w:color="auto"/>
            </w:tcBorders>
            <w:noWrap/>
            <w:tcMar>
              <w:left w:w="28" w:type="dxa"/>
              <w:right w:w="28" w:type="dxa"/>
            </w:tcMar>
            <w:vAlign w:val="center"/>
          </w:tcPr>
          <w:p w:rsidR="00EE7F71" w:rsidRDefault="00EE7F71">
            <w:pPr>
              <w:spacing w:line="240" w:lineRule="exact"/>
              <w:jc w:val="center"/>
              <w:rPr>
                <w:bCs/>
                <w:sz w:val="18"/>
                <w:szCs w:val="18"/>
              </w:rPr>
            </w:pPr>
          </w:p>
        </w:tc>
        <w:tc>
          <w:tcPr>
            <w:tcW w:w="372" w:type="dxa"/>
            <w:tcBorders>
              <w:top w:val="single" w:sz="4" w:space="0" w:color="auto"/>
            </w:tcBorders>
            <w:noWrap/>
            <w:tcMar>
              <w:left w:w="28" w:type="dxa"/>
              <w:right w:w="28" w:type="dxa"/>
            </w:tcMar>
            <w:vAlign w:val="center"/>
          </w:tcPr>
          <w:p w:rsidR="00EE7F71" w:rsidRDefault="00EE7F71">
            <w:pPr>
              <w:spacing w:line="240" w:lineRule="exact"/>
              <w:jc w:val="center"/>
              <w:rPr>
                <w:bCs/>
                <w:sz w:val="18"/>
                <w:szCs w:val="18"/>
              </w:rPr>
            </w:pPr>
          </w:p>
        </w:tc>
        <w:tc>
          <w:tcPr>
            <w:tcW w:w="372" w:type="dxa"/>
            <w:tcBorders>
              <w:top w:val="single" w:sz="4" w:space="0" w:color="auto"/>
            </w:tcBorders>
            <w:noWrap/>
            <w:tcMar>
              <w:left w:w="28" w:type="dxa"/>
              <w:right w:w="28" w:type="dxa"/>
            </w:tcMar>
            <w:vAlign w:val="center"/>
          </w:tcPr>
          <w:p w:rsidR="00EE7F71" w:rsidRDefault="00EE7F71">
            <w:pPr>
              <w:spacing w:line="240" w:lineRule="exact"/>
              <w:jc w:val="center"/>
              <w:rPr>
                <w:bCs/>
                <w:sz w:val="18"/>
                <w:szCs w:val="18"/>
              </w:rPr>
            </w:pPr>
          </w:p>
        </w:tc>
        <w:tc>
          <w:tcPr>
            <w:tcW w:w="381" w:type="dxa"/>
            <w:tcBorders>
              <w:top w:val="single" w:sz="4" w:space="0" w:color="auto"/>
            </w:tcBorders>
            <w:noWrap/>
            <w:tcMar>
              <w:left w:w="28" w:type="dxa"/>
              <w:right w:w="28" w:type="dxa"/>
            </w:tcMar>
            <w:vAlign w:val="center"/>
          </w:tcPr>
          <w:p w:rsidR="00EE7F71" w:rsidRDefault="003434FA">
            <w:pPr>
              <w:spacing w:line="240" w:lineRule="exact"/>
              <w:jc w:val="center"/>
              <w:rPr>
                <w:bCs/>
                <w:sz w:val="18"/>
                <w:szCs w:val="18"/>
              </w:rPr>
            </w:pPr>
            <w:r>
              <w:rPr>
                <w:bCs/>
                <w:sz w:val="18"/>
                <w:szCs w:val="18"/>
              </w:rPr>
              <w:t>3</w:t>
            </w:r>
          </w:p>
        </w:tc>
        <w:tc>
          <w:tcPr>
            <w:tcW w:w="372" w:type="dxa"/>
            <w:tcBorders>
              <w:top w:val="single" w:sz="4" w:space="0" w:color="auto"/>
            </w:tcBorders>
            <w:noWrap/>
            <w:tcMar>
              <w:left w:w="28" w:type="dxa"/>
              <w:right w:w="28" w:type="dxa"/>
            </w:tcMar>
            <w:vAlign w:val="center"/>
          </w:tcPr>
          <w:p w:rsidR="00EE7F71" w:rsidRDefault="00EE7F71">
            <w:pPr>
              <w:spacing w:line="240" w:lineRule="exact"/>
              <w:jc w:val="center"/>
              <w:rPr>
                <w:bCs/>
                <w:sz w:val="18"/>
                <w:szCs w:val="18"/>
              </w:rPr>
            </w:pPr>
          </w:p>
        </w:tc>
        <w:tc>
          <w:tcPr>
            <w:tcW w:w="372" w:type="dxa"/>
            <w:tcBorders>
              <w:top w:val="single" w:sz="4" w:space="0" w:color="auto"/>
            </w:tcBorders>
            <w:noWrap/>
            <w:tcMar>
              <w:left w:w="28" w:type="dxa"/>
              <w:right w:w="28" w:type="dxa"/>
            </w:tcMar>
            <w:vAlign w:val="center"/>
          </w:tcPr>
          <w:p w:rsidR="00EE7F71" w:rsidRDefault="00EE7F71">
            <w:pPr>
              <w:spacing w:line="240" w:lineRule="exact"/>
              <w:jc w:val="center"/>
              <w:rPr>
                <w:bCs/>
                <w:sz w:val="18"/>
                <w:szCs w:val="18"/>
              </w:rPr>
            </w:pPr>
          </w:p>
        </w:tc>
        <w:tc>
          <w:tcPr>
            <w:tcW w:w="392" w:type="dxa"/>
            <w:tcBorders>
              <w:top w:val="single" w:sz="4" w:space="0" w:color="auto"/>
            </w:tcBorders>
            <w:noWrap/>
            <w:tcMar>
              <w:left w:w="28" w:type="dxa"/>
              <w:right w:w="28" w:type="dxa"/>
            </w:tcMar>
            <w:vAlign w:val="center"/>
          </w:tcPr>
          <w:p w:rsidR="00EE7F71" w:rsidRDefault="00EE7F71">
            <w:pPr>
              <w:spacing w:line="240" w:lineRule="exact"/>
              <w:jc w:val="center"/>
              <w:rPr>
                <w:bCs/>
                <w:sz w:val="18"/>
                <w:szCs w:val="18"/>
              </w:rPr>
            </w:pPr>
          </w:p>
        </w:tc>
        <w:tc>
          <w:tcPr>
            <w:tcW w:w="372" w:type="dxa"/>
            <w:tcBorders>
              <w:top w:val="single" w:sz="4" w:space="0" w:color="auto"/>
            </w:tcBorders>
            <w:noWrap/>
            <w:tcMar>
              <w:left w:w="28" w:type="dxa"/>
              <w:right w:w="28" w:type="dxa"/>
            </w:tcMar>
            <w:vAlign w:val="center"/>
          </w:tcPr>
          <w:p w:rsidR="00EE7F71" w:rsidRDefault="00EE7F71">
            <w:pPr>
              <w:spacing w:line="240" w:lineRule="exact"/>
              <w:jc w:val="center"/>
              <w:rPr>
                <w:bCs/>
                <w:sz w:val="18"/>
                <w:szCs w:val="18"/>
              </w:rPr>
            </w:pPr>
          </w:p>
        </w:tc>
        <w:tc>
          <w:tcPr>
            <w:tcW w:w="819" w:type="dxa"/>
            <w:tcBorders>
              <w:top w:val="single" w:sz="4" w:space="0" w:color="auto"/>
              <w:right w:val="single" w:sz="4" w:space="0" w:color="auto"/>
            </w:tcBorders>
            <w:noWrap/>
            <w:tcMar>
              <w:left w:w="28" w:type="dxa"/>
              <w:right w:w="28" w:type="dxa"/>
            </w:tcMar>
            <w:vAlign w:val="center"/>
          </w:tcPr>
          <w:p w:rsidR="00EE7F71" w:rsidRDefault="003434FA">
            <w:pPr>
              <w:jc w:val="center"/>
              <w:rPr>
                <w:bCs/>
                <w:sz w:val="18"/>
                <w:szCs w:val="18"/>
              </w:rPr>
            </w:pPr>
            <w:r>
              <w:rPr>
                <w:bCs/>
                <w:sz w:val="18"/>
                <w:szCs w:val="18"/>
              </w:rPr>
              <w:t>通信学院</w:t>
            </w:r>
          </w:p>
        </w:tc>
      </w:tr>
      <w:tr w:rsidR="00EE7F71">
        <w:trPr>
          <w:cantSplit/>
          <w:trHeight w:val="340"/>
        </w:trPr>
        <w:tc>
          <w:tcPr>
            <w:tcW w:w="360" w:type="dxa"/>
            <w:vMerge/>
            <w:tcBorders>
              <w:top w:val="single" w:sz="4" w:space="0" w:color="auto"/>
              <w:left w:val="single" w:sz="4" w:space="0" w:color="auto"/>
              <w:bottom w:val="single" w:sz="4" w:space="0" w:color="auto"/>
            </w:tcBorders>
            <w:noWrap/>
            <w:tcMar>
              <w:left w:w="28" w:type="dxa"/>
              <w:right w:w="28" w:type="dxa"/>
            </w:tcMar>
            <w:vAlign w:val="center"/>
          </w:tcPr>
          <w:p w:rsidR="00EE7F71" w:rsidRDefault="00EE7F71">
            <w:pPr>
              <w:spacing w:line="240" w:lineRule="exact"/>
              <w:jc w:val="center"/>
              <w:rPr>
                <w:bCs/>
                <w:sz w:val="18"/>
                <w:szCs w:val="18"/>
              </w:rPr>
            </w:pPr>
          </w:p>
        </w:tc>
        <w:tc>
          <w:tcPr>
            <w:tcW w:w="378" w:type="dxa"/>
            <w:vMerge/>
            <w:tcBorders>
              <w:top w:val="single" w:sz="4" w:space="0" w:color="auto"/>
            </w:tcBorders>
            <w:noWrap/>
            <w:tcMar>
              <w:left w:w="28" w:type="dxa"/>
              <w:right w:w="28" w:type="dxa"/>
            </w:tcMar>
            <w:vAlign w:val="center"/>
          </w:tcPr>
          <w:p w:rsidR="00EE7F71" w:rsidRDefault="00EE7F71">
            <w:pPr>
              <w:spacing w:line="240" w:lineRule="exact"/>
              <w:jc w:val="center"/>
              <w:rPr>
                <w:sz w:val="18"/>
              </w:rPr>
            </w:pPr>
          </w:p>
        </w:tc>
        <w:tc>
          <w:tcPr>
            <w:tcW w:w="358" w:type="dxa"/>
            <w:vMerge/>
            <w:tcBorders>
              <w:top w:val="single" w:sz="4" w:space="0" w:color="auto"/>
            </w:tcBorders>
            <w:noWrap/>
            <w:tcMar>
              <w:left w:w="28" w:type="dxa"/>
              <w:right w:w="28" w:type="dxa"/>
            </w:tcMar>
            <w:vAlign w:val="center"/>
          </w:tcPr>
          <w:p w:rsidR="00EE7F71" w:rsidRDefault="00EE7F71">
            <w:pPr>
              <w:spacing w:line="240" w:lineRule="exact"/>
              <w:jc w:val="center"/>
              <w:rPr>
                <w:bCs/>
                <w:sz w:val="18"/>
                <w:szCs w:val="18"/>
              </w:rPr>
            </w:pPr>
          </w:p>
        </w:tc>
        <w:tc>
          <w:tcPr>
            <w:tcW w:w="395" w:type="dxa"/>
            <w:vMerge/>
            <w:tcBorders>
              <w:top w:val="single" w:sz="4" w:space="0" w:color="auto"/>
            </w:tcBorders>
            <w:noWrap/>
            <w:tcMar>
              <w:left w:w="28" w:type="dxa"/>
              <w:right w:w="28" w:type="dxa"/>
            </w:tcMar>
            <w:vAlign w:val="center"/>
          </w:tcPr>
          <w:p w:rsidR="00EE7F71" w:rsidRDefault="00EE7F71">
            <w:pPr>
              <w:spacing w:line="240" w:lineRule="exact"/>
              <w:jc w:val="center"/>
              <w:rPr>
                <w:bCs/>
                <w:sz w:val="18"/>
                <w:szCs w:val="18"/>
              </w:rPr>
            </w:pPr>
          </w:p>
        </w:tc>
        <w:tc>
          <w:tcPr>
            <w:tcW w:w="893" w:type="dxa"/>
            <w:tcBorders>
              <w:top w:val="single" w:sz="4" w:space="0" w:color="auto"/>
            </w:tcBorders>
            <w:noWrap/>
            <w:tcMar>
              <w:left w:w="28" w:type="dxa"/>
              <w:right w:w="28" w:type="dxa"/>
            </w:tcMar>
            <w:vAlign w:val="center"/>
          </w:tcPr>
          <w:p w:rsidR="00EE7F71" w:rsidRDefault="003434FA">
            <w:pPr>
              <w:spacing w:line="240" w:lineRule="exact"/>
              <w:jc w:val="center"/>
              <w:rPr>
                <w:bCs/>
                <w:spacing w:val="-2"/>
                <w:sz w:val="18"/>
                <w:szCs w:val="18"/>
              </w:rPr>
            </w:pPr>
            <w:r>
              <w:rPr>
                <w:bCs/>
                <w:spacing w:val="-2"/>
                <w:sz w:val="18"/>
                <w:szCs w:val="18"/>
              </w:rPr>
              <w:t>A2074020</w:t>
            </w:r>
          </w:p>
        </w:tc>
        <w:tc>
          <w:tcPr>
            <w:tcW w:w="1634" w:type="dxa"/>
            <w:gridSpan w:val="3"/>
            <w:tcBorders>
              <w:top w:val="single" w:sz="4" w:space="0" w:color="auto"/>
            </w:tcBorders>
            <w:noWrap/>
            <w:tcMar>
              <w:left w:w="28" w:type="dxa"/>
              <w:right w:w="28" w:type="dxa"/>
            </w:tcMar>
            <w:vAlign w:val="center"/>
          </w:tcPr>
          <w:p w:rsidR="00EE7F71" w:rsidRDefault="003434FA">
            <w:pPr>
              <w:jc w:val="center"/>
              <w:rPr>
                <w:bCs/>
                <w:sz w:val="18"/>
                <w:szCs w:val="21"/>
              </w:rPr>
            </w:pPr>
            <w:r>
              <w:rPr>
                <w:bCs/>
                <w:sz w:val="18"/>
                <w:szCs w:val="18"/>
              </w:rPr>
              <w:t>数字信号处理</w:t>
            </w:r>
          </w:p>
        </w:tc>
        <w:tc>
          <w:tcPr>
            <w:tcW w:w="491" w:type="dxa"/>
            <w:tcBorders>
              <w:top w:val="single" w:sz="4" w:space="0" w:color="auto"/>
            </w:tcBorders>
            <w:noWrap/>
            <w:tcMar>
              <w:left w:w="28" w:type="dxa"/>
              <w:right w:w="28" w:type="dxa"/>
            </w:tcMar>
            <w:vAlign w:val="center"/>
          </w:tcPr>
          <w:p w:rsidR="00EE7F71" w:rsidRDefault="003434FA">
            <w:pPr>
              <w:spacing w:line="240" w:lineRule="exact"/>
              <w:jc w:val="center"/>
              <w:rPr>
                <w:bCs/>
                <w:sz w:val="18"/>
                <w:szCs w:val="18"/>
              </w:rPr>
            </w:pPr>
            <w:r>
              <w:rPr>
                <w:bCs/>
                <w:sz w:val="18"/>
                <w:szCs w:val="18"/>
              </w:rPr>
              <w:t>3</w:t>
            </w:r>
          </w:p>
        </w:tc>
        <w:tc>
          <w:tcPr>
            <w:tcW w:w="392" w:type="dxa"/>
            <w:gridSpan w:val="2"/>
            <w:tcBorders>
              <w:top w:val="single" w:sz="4" w:space="0" w:color="auto"/>
            </w:tcBorders>
            <w:noWrap/>
            <w:tcMar>
              <w:left w:w="28" w:type="dxa"/>
              <w:right w:w="28" w:type="dxa"/>
            </w:tcMar>
            <w:vAlign w:val="center"/>
          </w:tcPr>
          <w:p w:rsidR="00EE7F71" w:rsidRDefault="003434FA">
            <w:pPr>
              <w:spacing w:line="240" w:lineRule="exact"/>
              <w:jc w:val="center"/>
              <w:rPr>
                <w:bCs/>
                <w:sz w:val="18"/>
                <w:szCs w:val="18"/>
              </w:rPr>
            </w:pPr>
            <w:r>
              <w:rPr>
                <w:bCs/>
                <w:sz w:val="18"/>
                <w:szCs w:val="18"/>
              </w:rPr>
              <w:t>58</w:t>
            </w:r>
          </w:p>
        </w:tc>
        <w:tc>
          <w:tcPr>
            <w:tcW w:w="365" w:type="dxa"/>
            <w:tcBorders>
              <w:top w:val="single" w:sz="4" w:space="0" w:color="auto"/>
            </w:tcBorders>
            <w:noWrap/>
            <w:tcMar>
              <w:left w:w="28" w:type="dxa"/>
              <w:right w:w="28" w:type="dxa"/>
            </w:tcMar>
            <w:vAlign w:val="center"/>
          </w:tcPr>
          <w:p w:rsidR="00EE7F71" w:rsidRDefault="003434FA">
            <w:pPr>
              <w:spacing w:line="240" w:lineRule="exact"/>
              <w:jc w:val="center"/>
              <w:rPr>
                <w:bCs/>
                <w:sz w:val="18"/>
                <w:szCs w:val="18"/>
              </w:rPr>
            </w:pPr>
            <w:r>
              <w:rPr>
                <w:bCs/>
                <w:sz w:val="18"/>
                <w:szCs w:val="18"/>
              </w:rPr>
              <w:t>48</w:t>
            </w:r>
          </w:p>
        </w:tc>
        <w:tc>
          <w:tcPr>
            <w:tcW w:w="392" w:type="dxa"/>
            <w:tcBorders>
              <w:top w:val="single" w:sz="4" w:space="0" w:color="auto"/>
            </w:tcBorders>
            <w:noWrap/>
            <w:tcMar>
              <w:left w:w="28" w:type="dxa"/>
              <w:right w:w="28" w:type="dxa"/>
            </w:tcMar>
            <w:vAlign w:val="center"/>
          </w:tcPr>
          <w:p w:rsidR="00EE7F71" w:rsidRDefault="00EE7F71">
            <w:pPr>
              <w:spacing w:line="240" w:lineRule="exact"/>
              <w:ind w:leftChars="-45" w:left="-94" w:rightChars="-43" w:right="-90"/>
              <w:jc w:val="center"/>
              <w:rPr>
                <w:bCs/>
                <w:sz w:val="18"/>
                <w:szCs w:val="18"/>
              </w:rPr>
            </w:pPr>
          </w:p>
        </w:tc>
        <w:tc>
          <w:tcPr>
            <w:tcW w:w="365" w:type="dxa"/>
            <w:tcBorders>
              <w:top w:val="single" w:sz="4" w:space="0" w:color="auto"/>
            </w:tcBorders>
            <w:noWrap/>
            <w:tcMar>
              <w:left w:w="28" w:type="dxa"/>
              <w:right w:w="28" w:type="dxa"/>
            </w:tcMar>
            <w:vAlign w:val="center"/>
          </w:tcPr>
          <w:p w:rsidR="00EE7F71" w:rsidRDefault="003434FA">
            <w:pPr>
              <w:spacing w:line="240" w:lineRule="exact"/>
              <w:jc w:val="center"/>
              <w:rPr>
                <w:bCs/>
                <w:sz w:val="18"/>
                <w:szCs w:val="18"/>
              </w:rPr>
            </w:pPr>
            <w:r>
              <w:rPr>
                <w:bCs/>
                <w:sz w:val="18"/>
                <w:szCs w:val="18"/>
              </w:rPr>
              <w:t>10</w:t>
            </w:r>
          </w:p>
        </w:tc>
        <w:tc>
          <w:tcPr>
            <w:tcW w:w="380" w:type="dxa"/>
            <w:tcBorders>
              <w:top w:val="single" w:sz="4" w:space="0" w:color="auto"/>
            </w:tcBorders>
            <w:noWrap/>
            <w:tcMar>
              <w:left w:w="28" w:type="dxa"/>
              <w:right w:w="28" w:type="dxa"/>
            </w:tcMar>
            <w:vAlign w:val="center"/>
          </w:tcPr>
          <w:p w:rsidR="00EE7F71" w:rsidRDefault="00EE7F71">
            <w:pPr>
              <w:spacing w:line="240" w:lineRule="exact"/>
              <w:jc w:val="center"/>
              <w:rPr>
                <w:bCs/>
                <w:sz w:val="18"/>
                <w:szCs w:val="18"/>
              </w:rPr>
            </w:pPr>
          </w:p>
        </w:tc>
        <w:tc>
          <w:tcPr>
            <w:tcW w:w="365" w:type="dxa"/>
            <w:tcBorders>
              <w:top w:val="single" w:sz="4" w:space="0" w:color="auto"/>
            </w:tcBorders>
            <w:noWrap/>
            <w:tcMar>
              <w:left w:w="28" w:type="dxa"/>
              <w:right w:w="28" w:type="dxa"/>
            </w:tcMar>
            <w:vAlign w:val="center"/>
          </w:tcPr>
          <w:p w:rsidR="00EE7F71" w:rsidRDefault="003434FA">
            <w:pPr>
              <w:spacing w:line="240" w:lineRule="exact"/>
              <w:jc w:val="center"/>
              <w:rPr>
                <w:bCs/>
                <w:sz w:val="18"/>
                <w:szCs w:val="18"/>
              </w:rPr>
            </w:pPr>
            <w:r>
              <w:rPr>
                <w:bCs/>
                <w:sz w:val="18"/>
                <w:szCs w:val="21"/>
              </w:rPr>
              <w:t>考</w:t>
            </w:r>
          </w:p>
        </w:tc>
        <w:tc>
          <w:tcPr>
            <w:tcW w:w="427" w:type="dxa"/>
            <w:tcBorders>
              <w:top w:val="single" w:sz="4" w:space="0" w:color="auto"/>
            </w:tcBorders>
            <w:noWrap/>
            <w:tcMar>
              <w:left w:w="28" w:type="dxa"/>
              <w:right w:w="28" w:type="dxa"/>
            </w:tcMar>
            <w:vAlign w:val="center"/>
          </w:tcPr>
          <w:p w:rsidR="00EE7F71" w:rsidRDefault="00EE7F71">
            <w:pPr>
              <w:spacing w:line="240" w:lineRule="exact"/>
              <w:jc w:val="center"/>
              <w:rPr>
                <w:bCs/>
                <w:sz w:val="18"/>
                <w:szCs w:val="18"/>
              </w:rPr>
            </w:pPr>
          </w:p>
        </w:tc>
        <w:tc>
          <w:tcPr>
            <w:tcW w:w="372" w:type="dxa"/>
            <w:tcBorders>
              <w:top w:val="single" w:sz="4" w:space="0" w:color="auto"/>
            </w:tcBorders>
            <w:noWrap/>
            <w:tcMar>
              <w:left w:w="28" w:type="dxa"/>
              <w:right w:w="28" w:type="dxa"/>
            </w:tcMar>
            <w:vAlign w:val="center"/>
          </w:tcPr>
          <w:p w:rsidR="00EE7F71" w:rsidRDefault="00EE7F71">
            <w:pPr>
              <w:spacing w:line="240" w:lineRule="exact"/>
              <w:jc w:val="center"/>
              <w:rPr>
                <w:bCs/>
                <w:sz w:val="18"/>
                <w:szCs w:val="18"/>
              </w:rPr>
            </w:pPr>
          </w:p>
        </w:tc>
        <w:tc>
          <w:tcPr>
            <w:tcW w:w="372" w:type="dxa"/>
            <w:tcBorders>
              <w:top w:val="single" w:sz="4" w:space="0" w:color="auto"/>
            </w:tcBorders>
            <w:noWrap/>
            <w:tcMar>
              <w:left w:w="28" w:type="dxa"/>
              <w:right w:w="28" w:type="dxa"/>
            </w:tcMar>
            <w:vAlign w:val="center"/>
          </w:tcPr>
          <w:p w:rsidR="00EE7F71" w:rsidRDefault="00EE7F71">
            <w:pPr>
              <w:spacing w:line="240" w:lineRule="exact"/>
              <w:jc w:val="center"/>
              <w:rPr>
                <w:bCs/>
                <w:sz w:val="18"/>
                <w:szCs w:val="18"/>
              </w:rPr>
            </w:pPr>
          </w:p>
        </w:tc>
        <w:tc>
          <w:tcPr>
            <w:tcW w:w="381" w:type="dxa"/>
            <w:tcBorders>
              <w:top w:val="single" w:sz="4" w:space="0" w:color="auto"/>
            </w:tcBorders>
            <w:noWrap/>
            <w:tcMar>
              <w:left w:w="28" w:type="dxa"/>
              <w:right w:w="28" w:type="dxa"/>
            </w:tcMar>
            <w:vAlign w:val="center"/>
          </w:tcPr>
          <w:p w:rsidR="00EE7F71" w:rsidRDefault="00EE7F71">
            <w:pPr>
              <w:spacing w:line="240" w:lineRule="exact"/>
              <w:jc w:val="center"/>
              <w:rPr>
                <w:bCs/>
                <w:sz w:val="18"/>
                <w:szCs w:val="18"/>
              </w:rPr>
            </w:pPr>
          </w:p>
        </w:tc>
        <w:tc>
          <w:tcPr>
            <w:tcW w:w="372" w:type="dxa"/>
            <w:tcBorders>
              <w:top w:val="single" w:sz="4" w:space="0" w:color="auto"/>
            </w:tcBorders>
            <w:noWrap/>
            <w:tcMar>
              <w:left w:w="28" w:type="dxa"/>
              <w:right w:w="28" w:type="dxa"/>
            </w:tcMar>
            <w:vAlign w:val="center"/>
          </w:tcPr>
          <w:p w:rsidR="00EE7F71" w:rsidRDefault="003434FA">
            <w:pPr>
              <w:spacing w:line="240" w:lineRule="exact"/>
              <w:jc w:val="center"/>
              <w:rPr>
                <w:bCs/>
                <w:sz w:val="18"/>
                <w:szCs w:val="18"/>
              </w:rPr>
            </w:pPr>
            <w:r>
              <w:rPr>
                <w:bCs/>
                <w:sz w:val="18"/>
                <w:szCs w:val="18"/>
              </w:rPr>
              <w:t>3</w:t>
            </w:r>
          </w:p>
        </w:tc>
        <w:tc>
          <w:tcPr>
            <w:tcW w:w="372" w:type="dxa"/>
            <w:tcBorders>
              <w:top w:val="single" w:sz="4" w:space="0" w:color="auto"/>
            </w:tcBorders>
            <w:noWrap/>
            <w:tcMar>
              <w:left w:w="28" w:type="dxa"/>
              <w:right w:w="28" w:type="dxa"/>
            </w:tcMar>
            <w:vAlign w:val="center"/>
          </w:tcPr>
          <w:p w:rsidR="00EE7F71" w:rsidRDefault="00EE7F71">
            <w:pPr>
              <w:spacing w:line="240" w:lineRule="exact"/>
              <w:jc w:val="center"/>
              <w:rPr>
                <w:bCs/>
                <w:sz w:val="18"/>
                <w:szCs w:val="18"/>
              </w:rPr>
            </w:pPr>
          </w:p>
        </w:tc>
        <w:tc>
          <w:tcPr>
            <w:tcW w:w="392" w:type="dxa"/>
            <w:tcBorders>
              <w:top w:val="single" w:sz="4" w:space="0" w:color="auto"/>
            </w:tcBorders>
            <w:noWrap/>
            <w:tcMar>
              <w:left w:w="28" w:type="dxa"/>
              <w:right w:w="28" w:type="dxa"/>
            </w:tcMar>
            <w:vAlign w:val="center"/>
          </w:tcPr>
          <w:p w:rsidR="00EE7F71" w:rsidRDefault="00EE7F71">
            <w:pPr>
              <w:spacing w:line="240" w:lineRule="exact"/>
              <w:jc w:val="center"/>
              <w:rPr>
                <w:bCs/>
                <w:sz w:val="18"/>
                <w:szCs w:val="18"/>
              </w:rPr>
            </w:pPr>
          </w:p>
        </w:tc>
        <w:tc>
          <w:tcPr>
            <w:tcW w:w="372" w:type="dxa"/>
            <w:tcBorders>
              <w:top w:val="single" w:sz="4" w:space="0" w:color="auto"/>
            </w:tcBorders>
            <w:noWrap/>
            <w:tcMar>
              <w:left w:w="28" w:type="dxa"/>
              <w:right w:w="28" w:type="dxa"/>
            </w:tcMar>
            <w:vAlign w:val="center"/>
          </w:tcPr>
          <w:p w:rsidR="00EE7F71" w:rsidRDefault="00EE7F71">
            <w:pPr>
              <w:spacing w:line="240" w:lineRule="exact"/>
              <w:jc w:val="center"/>
              <w:rPr>
                <w:bCs/>
                <w:sz w:val="18"/>
                <w:szCs w:val="18"/>
              </w:rPr>
            </w:pPr>
          </w:p>
        </w:tc>
        <w:tc>
          <w:tcPr>
            <w:tcW w:w="819" w:type="dxa"/>
            <w:tcBorders>
              <w:top w:val="single" w:sz="4" w:space="0" w:color="auto"/>
              <w:right w:val="single" w:sz="4" w:space="0" w:color="auto"/>
            </w:tcBorders>
            <w:noWrap/>
            <w:tcMar>
              <w:left w:w="28" w:type="dxa"/>
              <w:right w:w="28" w:type="dxa"/>
            </w:tcMar>
            <w:vAlign w:val="center"/>
          </w:tcPr>
          <w:p w:rsidR="00EE7F71" w:rsidRDefault="003434FA">
            <w:pPr>
              <w:jc w:val="center"/>
              <w:rPr>
                <w:bCs/>
                <w:sz w:val="18"/>
                <w:szCs w:val="18"/>
              </w:rPr>
            </w:pPr>
            <w:r>
              <w:rPr>
                <w:bCs/>
                <w:sz w:val="18"/>
                <w:szCs w:val="18"/>
              </w:rPr>
              <w:t>通信学院</w:t>
            </w:r>
          </w:p>
        </w:tc>
      </w:tr>
      <w:tr w:rsidR="00EE7F71">
        <w:trPr>
          <w:cantSplit/>
          <w:trHeight w:val="379"/>
        </w:trPr>
        <w:tc>
          <w:tcPr>
            <w:tcW w:w="360" w:type="dxa"/>
            <w:vMerge/>
            <w:tcBorders>
              <w:left w:val="single" w:sz="4" w:space="0" w:color="auto"/>
              <w:bottom w:val="single" w:sz="4" w:space="0" w:color="auto"/>
            </w:tcBorders>
            <w:noWrap/>
            <w:tcMar>
              <w:left w:w="28" w:type="dxa"/>
              <w:right w:w="28" w:type="dxa"/>
            </w:tcMar>
            <w:vAlign w:val="center"/>
          </w:tcPr>
          <w:p w:rsidR="00EE7F71" w:rsidRDefault="00EE7F71">
            <w:pPr>
              <w:spacing w:line="240" w:lineRule="exact"/>
              <w:jc w:val="center"/>
              <w:rPr>
                <w:bCs/>
                <w:sz w:val="18"/>
                <w:szCs w:val="18"/>
              </w:rPr>
            </w:pPr>
          </w:p>
        </w:tc>
        <w:tc>
          <w:tcPr>
            <w:tcW w:w="378" w:type="dxa"/>
            <w:vMerge/>
            <w:noWrap/>
            <w:tcMar>
              <w:left w:w="28" w:type="dxa"/>
              <w:right w:w="28" w:type="dxa"/>
            </w:tcMar>
            <w:vAlign w:val="center"/>
          </w:tcPr>
          <w:p w:rsidR="00EE7F71" w:rsidRDefault="00EE7F71">
            <w:pPr>
              <w:spacing w:line="240" w:lineRule="exact"/>
              <w:jc w:val="center"/>
              <w:rPr>
                <w:sz w:val="18"/>
              </w:rPr>
            </w:pPr>
          </w:p>
        </w:tc>
        <w:tc>
          <w:tcPr>
            <w:tcW w:w="358" w:type="dxa"/>
            <w:vMerge/>
            <w:noWrap/>
            <w:tcMar>
              <w:left w:w="28" w:type="dxa"/>
              <w:right w:w="28" w:type="dxa"/>
            </w:tcMar>
            <w:vAlign w:val="center"/>
          </w:tcPr>
          <w:p w:rsidR="00EE7F71" w:rsidRDefault="00EE7F71">
            <w:pPr>
              <w:spacing w:line="240" w:lineRule="exact"/>
              <w:jc w:val="center"/>
              <w:rPr>
                <w:bCs/>
                <w:sz w:val="18"/>
                <w:szCs w:val="18"/>
              </w:rPr>
            </w:pPr>
          </w:p>
        </w:tc>
        <w:tc>
          <w:tcPr>
            <w:tcW w:w="395" w:type="dxa"/>
            <w:vMerge/>
            <w:noWrap/>
            <w:tcMar>
              <w:left w:w="28" w:type="dxa"/>
              <w:right w:w="28" w:type="dxa"/>
            </w:tcMar>
            <w:vAlign w:val="center"/>
          </w:tcPr>
          <w:p w:rsidR="00EE7F71" w:rsidRDefault="00EE7F71">
            <w:pPr>
              <w:spacing w:line="240" w:lineRule="exact"/>
              <w:jc w:val="center"/>
              <w:rPr>
                <w:bCs/>
                <w:sz w:val="18"/>
                <w:szCs w:val="18"/>
              </w:rPr>
            </w:pPr>
          </w:p>
        </w:tc>
        <w:tc>
          <w:tcPr>
            <w:tcW w:w="893" w:type="dxa"/>
            <w:noWrap/>
            <w:tcMar>
              <w:left w:w="28" w:type="dxa"/>
              <w:right w:w="28" w:type="dxa"/>
            </w:tcMar>
            <w:vAlign w:val="center"/>
          </w:tcPr>
          <w:p w:rsidR="00EE7F71" w:rsidRDefault="003434FA">
            <w:pPr>
              <w:jc w:val="center"/>
              <w:rPr>
                <w:bCs/>
                <w:sz w:val="18"/>
                <w:szCs w:val="18"/>
              </w:rPr>
            </w:pPr>
            <w:r>
              <w:rPr>
                <w:bCs/>
                <w:spacing w:val="-2"/>
                <w:sz w:val="18"/>
                <w:szCs w:val="18"/>
              </w:rPr>
              <w:t>A2071022</w:t>
            </w:r>
          </w:p>
        </w:tc>
        <w:tc>
          <w:tcPr>
            <w:tcW w:w="1634" w:type="dxa"/>
            <w:gridSpan w:val="3"/>
            <w:noWrap/>
            <w:tcMar>
              <w:left w:w="28" w:type="dxa"/>
              <w:right w:w="28" w:type="dxa"/>
            </w:tcMar>
            <w:vAlign w:val="center"/>
          </w:tcPr>
          <w:p w:rsidR="00EE7F71" w:rsidRDefault="003434FA">
            <w:pPr>
              <w:jc w:val="center"/>
              <w:rPr>
                <w:bCs/>
                <w:sz w:val="18"/>
                <w:szCs w:val="18"/>
              </w:rPr>
            </w:pPr>
            <w:r>
              <w:rPr>
                <w:bCs/>
                <w:sz w:val="18"/>
                <w:szCs w:val="21"/>
              </w:rPr>
              <w:t>通信原理</w:t>
            </w:r>
            <w:r>
              <w:rPr>
                <w:bCs/>
                <w:sz w:val="18"/>
                <w:szCs w:val="21"/>
              </w:rPr>
              <w:t>A</w:t>
            </w:r>
          </w:p>
        </w:tc>
        <w:tc>
          <w:tcPr>
            <w:tcW w:w="491" w:type="dxa"/>
            <w:noWrap/>
            <w:tcMar>
              <w:left w:w="28" w:type="dxa"/>
              <w:right w:w="28" w:type="dxa"/>
            </w:tcMar>
            <w:vAlign w:val="center"/>
          </w:tcPr>
          <w:p w:rsidR="00EE7F71" w:rsidRDefault="003434FA">
            <w:pPr>
              <w:jc w:val="center"/>
              <w:rPr>
                <w:bCs/>
                <w:sz w:val="18"/>
                <w:szCs w:val="18"/>
              </w:rPr>
            </w:pPr>
            <w:r>
              <w:rPr>
                <w:bCs/>
                <w:sz w:val="18"/>
                <w:szCs w:val="21"/>
              </w:rPr>
              <w:t>4</w:t>
            </w:r>
          </w:p>
        </w:tc>
        <w:tc>
          <w:tcPr>
            <w:tcW w:w="392" w:type="dxa"/>
            <w:gridSpan w:val="2"/>
            <w:noWrap/>
            <w:tcMar>
              <w:left w:w="28" w:type="dxa"/>
              <w:right w:w="28" w:type="dxa"/>
            </w:tcMar>
            <w:vAlign w:val="center"/>
          </w:tcPr>
          <w:p w:rsidR="00EE7F71" w:rsidRDefault="003434FA">
            <w:pPr>
              <w:spacing w:line="240" w:lineRule="exact"/>
              <w:jc w:val="center"/>
              <w:rPr>
                <w:bCs/>
                <w:sz w:val="18"/>
                <w:szCs w:val="18"/>
              </w:rPr>
            </w:pPr>
            <w:r>
              <w:rPr>
                <w:bCs/>
                <w:sz w:val="18"/>
                <w:szCs w:val="18"/>
              </w:rPr>
              <w:t>74</w:t>
            </w:r>
          </w:p>
        </w:tc>
        <w:tc>
          <w:tcPr>
            <w:tcW w:w="365" w:type="dxa"/>
            <w:noWrap/>
            <w:tcMar>
              <w:left w:w="28" w:type="dxa"/>
              <w:right w:w="28" w:type="dxa"/>
            </w:tcMar>
            <w:vAlign w:val="center"/>
          </w:tcPr>
          <w:p w:rsidR="00EE7F71" w:rsidRDefault="003434FA">
            <w:pPr>
              <w:spacing w:line="240" w:lineRule="exact"/>
              <w:jc w:val="center"/>
              <w:rPr>
                <w:bCs/>
                <w:sz w:val="18"/>
                <w:szCs w:val="18"/>
              </w:rPr>
            </w:pPr>
            <w:r>
              <w:rPr>
                <w:bCs/>
                <w:sz w:val="18"/>
                <w:szCs w:val="18"/>
              </w:rPr>
              <w:t>64</w:t>
            </w:r>
          </w:p>
        </w:tc>
        <w:tc>
          <w:tcPr>
            <w:tcW w:w="392" w:type="dxa"/>
            <w:noWrap/>
            <w:tcMar>
              <w:left w:w="28" w:type="dxa"/>
              <w:right w:w="28" w:type="dxa"/>
            </w:tcMar>
            <w:vAlign w:val="center"/>
          </w:tcPr>
          <w:p w:rsidR="00EE7F71" w:rsidRDefault="003434FA">
            <w:pPr>
              <w:spacing w:line="240" w:lineRule="atLeast"/>
              <w:ind w:leftChars="-45" w:left="-94" w:rightChars="-43" w:right="-90"/>
              <w:jc w:val="center"/>
              <w:rPr>
                <w:bCs/>
                <w:sz w:val="18"/>
                <w:szCs w:val="18"/>
              </w:rPr>
            </w:pPr>
            <w:r>
              <w:rPr>
                <w:bCs/>
                <w:sz w:val="18"/>
              </w:rPr>
              <w:t>10</w:t>
            </w:r>
          </w:p>
        </w:tc>
        <w:tc>
          <w:tcPr>
            <w:tcW w:w="365" w:type="dxa"/>
            <w:noWrap/>
            <w:tcMar>
              <w:left w:w="28" w:type="dxa"/>
              <w:right w:w="28" w:type="dxa"/>
            </w:tcMar>
            <w:vAlign w:val="center"/>
          </w:tcPr>
          <w:p w:rsidR="00EE7F71" w:rsidRDefault="00EE7F71">
            <w:pPr>
              <w:spacing w:line="240" w:lineRule="exact"/>
              <w:jc w:val="center"/>
              <w:rPr>
                <w:bCs/>
                <w:sz w:val="18"/>
                <w:szCs w:val="18"/>
              </w:rPr>
            </w:pPr>
          </w:p>
        </w:tc>
        <w:tc>
          <w:tcPr>
            <w:tcW w:w="380" w:type="dxa"/>
            <w:noWrap/>
            <w:tcMar>
              <w:left w:w="28" w:type="dxa"/>
              <w:right w:w="28" w:type="dxa"/>
            </w:tcMar>
            <w:vAlign w:val="center"/>
          </w:tcPr>
          <w:p w:rsidR="00EE7F71" w:rsidRDefault="00EE7F71">
            <w:pPr>
              <w:spacing w:line="240" w:lineRule="atLeast"/>
              <w:jc w:val="center"/>
              <w:rPr>
                <w:bCs/>
                <w:sz w:val="18"/>
                <w:szCs w:val="18"/>
              </w:rPr>
            </w:pPr>
          </w:p>
        </w:tc>
        <w:tc>
          <w:tcPr>
            <w:tcW w:w="365" w:type="dxa"/>
            <w:noWrap/>
            <w:tcMar>
              <w:left w:w="28" w:type="dxa"/>
              <w:right w:w="28" w:type="dxa"/>
            </w:tcMar>
            <w:vAlign w:val="center"/>
          </w:tcPr>
          <w:p w:rsidR="00EE7F71" w:rsidRDefault="003434FA">
            <w:pPr>
              <w:spacing w:line="240" w:lineRule="exact"/>
              <w:jc w:val="center"/>
              <w:rPr>
                <w:bCs/>
                <w:sz w:val="18"/>
                <w:szCs w:val="18"/>
              </w:rPr>
            </w:pPr>
            <w:r>
              <w:rPr>
                <w:bCs/>
                <w:sz w:val="18"/>
                <w:szCs w:val="21"/>
              </w:rPr>
              <w:t>考</w:t>
            </w:r>
          </w:p>
        </w:tc>
        <w:tc>
          <w:tcPr>
            <w:tcW w:w="427"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81"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3434FA">
            <w:pPr>
              <w:spacing w:line="240" w:lineRule="exact"/>
              <w:jc w:val="center"/>
              <w:rPr>
                <w:bCs/>
                <w:sz w:val="18"/>
                <w:szCs w:val="18"/>
              </w:rPr>
            </w:pPr>
            <w:r>
              <w:rPr>
                <w:bCs/>
                <w:sz w:val="18"/>
                <w:szCs w:val="18"/>
              </w:rPr>
              <w:t>4</w:t>
            </w: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9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jc w:val="center"/>
              <w:rPr>
                <w:bCs/>
                <w:sz w:val="18"/>
                <w:szCs w:val="18"/>
              </w:rPr>
            </w:pPr>
          </w:p>
        </w:tc>
        <w:tc>
          <w:tcPr>
            <w:tcW w:w="819" w:type="dxa"/>
            <w:tcBorders>
              <w:right w:val="single" w:sz="4" w:space="0" w:color="auto"/>
            </w:tcBorders>
            <w:noWrap/>
            <w:tcMar>
              <w:left w:w="28" w:type="dxa"/>
              <w:right w:w="28" w:type="dxa"/>
            </w:tcMar>
            <w:vAlign w:val="center"/>
          </w:tcPr>
          <w:p w:rsidR="00EE7F71" w:rsidRDefault="003434FA">
            <w:pPr>
              <w:jc w:val="center"/>
              <w:rPr>
                <w:bCs/>
                <w:sz w:val="18"/>
                <w:szCs w:val="18"/>
              </w:rPr>
            </w:pPr>
            <w:r>
              <w:rPr>
                <w:bCs/>
                <w:sz w:val="18"/>
                <w:szCs w:val="18"/>
              </w:rPr>
              <w:t>通信学院</w:t>
            </w:r>
          </w:p>
        </w:tc>
      </w:tr>
      <w:tr w:rsidR="00EE7F71">
        <w:trPr>
          <w:cantSplit/>
          <w:trHeight w:val="340"/>
        </w:trPr>
        <w:tc>
          <w:tcPr>
            <w:tcW w:w="360" w:type="dxa"/>
            <w:vMerge/>
            <w:tcBorders>
              <w:left w:val="single" w:sz="4" w:space="0" w:color="auto"/>
              <w:bottom w:val="single" w:sz="4" w:space="0" w:color="auto"/>
            </w:tcBorders>
            <w:noWrap/>
            <w:tcMar>
              <w:left w:w="28" w:type="dxa"/>
              <w:right w:w="28" w:type="dxa"/>
            </w:tcMar>
            <w:vAlign w:val="center"/>
          </w:tcPr>
          <w:p w:rsidR="00EE7F71" w:rsidRDefault="00EE7F71">
            <w:pPr>
              <w:spacing w:line="240" w:lineRule="exact"/>
              <w:jc w:val="center"/>
              <w:rPr>
                <w:bCs/>
                <w:sz w:val="18"/>
                <w:szCs w:val="18"/>
              </w:rPr>
            </w:pPr>
          </w:p>
        </w:tc>
        <w:tc>
          <w:tcPr>
            <w:tcW w:w="378" w:type="dxa"/>
            <w:vMerge/>
            <w:noWrap/>
            <w:tcMar>
              <w:left w:w="28" w:type="dxa"/>
              <w:right w:w="28" w:type="dxa"/>
            </w:tcMar>
            <w:vAlign w:val="center"/>
          </w:tcPr>
          <w:p w:rsidR="00EE7F71" w:rsidRDefault="00EE7F71">
            <w:pPr>
              <w:spacing w:line="240" w:lineRule="exact"/>
              <w:jc w:val="center"/>
              <w:rPr>
                <w:sz w:val="18"/>
              </w:rPr>
            </w:pPr>
          </w:p>
        </w:tc>
        <w:tc>
          <w:tcPr>
            <w:tcW w:w="358" w:type="dxa"/>
            <w:vMerge w:val="restart"/>
            <w:noWrap/>
            <w:tcMar>
              <w:left w:w="28" w:type="dxa"/>
              <w:right w:w="28" w:type="dxa"/>
            </w:tcMar>
            <w:vAlign w:val="center"/>
          </w:tcPr>
          <w:p w:rsidR="00EE7F71" w:rsidRDefault="003434FA">
            <w:pPr>
              <w:spacing w:line="240" w:lineRule="exact"/>
              <w:jc w:val="center"/>
              <w:rPr>
                <w:bCs/>
                <w:sz w:val="18"/>
                <w:szCs w:val="18"/>
              </w:rPr>
            </w:pPr>
            <w:r>
              <w:rPr>
                <w:bCs/>
                <w:sz w:val="18"/>
                <w:szCs w:val="18"/>
              </w:rPr>
              <w:t>非主干</w:t>
            </w:r>
          </w:p>
        </w:tc>
        <w:tc>
          <w:tcPr>
            <w:tcW w:w="395" w:type="dxa"/>
            <w:vMerge w:val="restart"/>
            <w:noWrap/>
            <w:tcMar>
              <w:left w:w="28" w:type="dxa"/>
              <w:right w:w="28" w:type="dxa"/>
            </w:tcMar>
            <w:vAlign w:val="center"/>
          </w:tcPr>
          <w:p w:rsidR="00EE7F71" w:rsidRDefault="003434FA">
            <w:pPr>
              <w:spacing w:line="240" w:lineRule="exact"/>
              <w:rPr>
                <w:bCs/>
                <w:sz w:val="18"/>
                <w:szCs w:val="18"/>
              </w:rPr>
            </w:pPr>
            <w:r>
              <w:rPr>
                <w:bCs/>
                <w:sz w:val="18"/>
                <w:szCs w:val="18"/>
              </w:rPr>
              <w:t>必修</w:t>
            </w:r>
          </w:p>
        </w:tc>
        <w:tc>
          <w:tcPr>
            <w:tcW w:w="893" w:type="dxa"/>
            <w:noWrap/>
            <w:tcMar>
              <w:left w:w="28" w:type="dxa"/>
              <w:right w:w="28" w:type="dxa"/>
            </w:tcMar>
            <w:vAlign w:val="center"/>
          </w:tcPr>
          <w:p w:rsidR="00EE7F71" w:rsidRDefault="003434FA">
            <w:pPr>
              <w:jc w:val="center"/>
              <w:rPr>
                <w:bCs/>
                <w:sz w:val="18"/>
                <w:szCs w:val="18"/>
              </w:rPr>
            </w:pPr>
            <w:r>
              <w:rPr>
                <w:bCs/>
                <w:spacing w:val="-2"/>
                <w:sz w:val="18"/>
                <w:szCs w:val="18"/>
              </w:rPr>
              <w:t>B2072031</w:t>
            </w:r>
          </w:p>
        </w:tc>
        <w:tc>
          <w:tcPr>
            <w:tcW w:w="1634" w:type="dxa"/>
            <w:gridSpan w:val="3"/>
            <w:noWrap/>
            <w:tcMar>
              <w:left w:w="28" w:type="dxa"/>
              <w:right w:w="28" w:type="dxa"/>
            </w:tcMar>
            <w:vAlign w:val="center"/>
          </w:tcPr>
          <w:p w:rsidR="00EE7F71" w:rsidRDefault="003434FA">
            <w:pPr>
              <w:spacing w:line="240" w:lineRule="exact"/>
              <w:jc w:val="center"/>
              <w:rPr>
                <w:bCs/>
                <w:sz w:val="18"/>
                <w:szCs w:val="18"/>
              </w:rPr>
            </w:pPr>
            <w:r>
              <w:rPr>
                <w:bCs/>
                <w:sz w:val="18"/>
                <w:szCs w:val="18"/>
              </w:rPr>
              <w:t>高频电子线路</w:t>
            </w:r>
          </w:p>
        </w:tc>
        <w:tc>
          <w:tcPr>
            <w:tcW w:w="491" w:type="dxa"/>
            <w:noWrap/>
            <w:tcMar>
              <w:left w:w="28" w:type="dxa"/>
              <w:right w:w="28" w:type="dxa"/>
            </w:tcMar>
            <w:vAlign w:val="center"/>
          </w:tcPr>
          <w:p w:rsidR="00EE7F71" w:rsidRDefault="003434FA">
            <w:pPr>
              <w:spacing w:line="240" w:lineRule="exact"/>
              <w:jc w:val="center"/>
              <w:rPr>
                <w:bCs/>
                <w:sz w:val="18"/>
                <w:szCs w:val="18"/>
              </w:rPr>
            </w:pPr>
            <w:r>
              <w:rPr>
                <w:bCs/>
                <w:sz w:val="18"/>
                <w:szCs w:val="18"/>
              </w:rPr>
              <w:t>3</w:t>
            </w:r>
          </w:p>
        </w:tc>
        <w:tc>
          <w:tcPr>
            <w:tcW w:w="392" w:type="dxa"/>
            <w:gridSpan w:val="2"/>
            <w:noWrap/>
            <w:tcMar>
              <w:left w:w="28" w:type="dxa"/>
              <w:right w:w="28" w:type="dxa"/>
            </w:tcMar>
            <w:vAlign w:val="center"/>
          </w:tcPr>
          <w:p w:rsidR="00EE7F71" w:rsidRDefault="003434FA">
            <w:pPr>
              <w:spacing w:line="240" w:lineRule="exact"/>
              <w:jc w:val="center"/>
              <w:rPr>
                <w:bCs/>
                <w:sz w:val="18"/>
                <w:szCs w:val="18"/>
              </w:rPr>
            </w:pPr>
            <w:r>
              <w:rPr>
                <w:bCs/>
                <w:sz w:val="18"/>
                <w:szCs w:val="18"/>
              </w:rPr>
              <w:t>58</w:t>
            </w:r>
          </w:p>
        </w:tc>
        <w:tc>
          <w:tcPr>
            <w:tcW w:w="365" w:type="dxa"/>
            <w:noWrap/>
            <w:tcMar>
              <w:left w:w="28" w:type="dxa"/>
              <w:right w:w="28" w:type="dxa"/>
            </w:tcMar>
            <w:vAlign w:val="center"/>
          </w:tcPr>
          <w:p w:rsidR="00EE7F71" w:rsidRDefault="003434FA">
            <w:pPr>
              <w:spacing w:line="240" w:lineRule="exact"/>
              <w:jc w:val="center"/>
              <w:rPr>
                <w:bCs/>
                <w:sz w:val="18"/>
                <w:szCs w:val="18"/>
              </w:rPr>
            </w:pPr>
            <w:r>
              <w:rPr>
                <w:bCs/>
                <w:sz w:val="18"/>
                <w:szCs w:val="18"/>
              </w:rPr>
              <w:t>48</w:t>
            </w:r>
          </w:p>
        </w:tc>
        <w:tc>
          <w:tcPr>
            <w:tcW w:w="392" w:type="dxa"/>
            <w:noWrap/>
            <w:tcMar>
              <w:left w:w="28" w:type="dxa"/>
              <w:right w:w="28" w:type="dxa"/>
            </w:tcMar>
            <w:vAlign w:val="center"/>
          </w:tcPr>
          <w:p w:rsidR="00EE7F71" w:rsidRDefault="003434FA">
            <w:pPr>
              <w:spacing w:line="240" w:lineRule="exact"/>
              <w:ind w:leftChars="-45" w:left="-94" w:rightChars="-43" w:right="-90"/>
              <w:jc w:val="center"/>
              <w:rPr>
                <w:bCs/>
                <w:sz w:val="18"/>
                <w:szCs w:val="18"/>
              </w:rPr>
            </w:pPr>
            <w:r>
              <w:rPr>
                <w:bCs/>
                <w:sz w:val="18"/>
                <w:szCs w:val="18"/>
              </w:rPr>
              <w:t>10</w:t>
            </w:r>
          </w:p>
        </w:tc>
        <w:tc>
          <w:tcPr>
            <w:tcW w:w="365" w:type="dxa"/>
            <w:noWrap/>
            <w:tcMar>
              <w:left w:w="28" w:type="dxa"/>
              <w:right w:w="28" w:type="dxa"/>
            </w:tcMar>
            <w:vAlign w:val="center"/>
          </w:tcPr>
          <w:p w:rsidR="00EE7F71" w:rsidRDefault="00EE7F71">
            <w:pPr>
              <w:spacing w:line="240" w:lineRule="exact"/>
              <w:jc w:val="center"/>
              <w:rPr>
                <w:bCs/>
                <w:sz w:val="18"/>
                <w:szCs w:val="18"/>
              </w:rPr>
            </w:pPr>
          </w:p>
        </w:tc>
        <w:tc>
          <w:tcPr>
            <w:tcW w:w="380" w:type="dxa"/>
            <w:noWrap/>
            <w:tcMar>
              <w:left w:w="28" w:type="dxa"/>
              <w:right w:w="28" w:type="dxa"/>
            </w:tcMar>
            <w:vAlign w:val="center"/>
          </w:tcPr>
          <w:p w:rsidR="00EE7F71" w:rsidRDefault="00EE7F71">
            <w:pPr>
              <w:spacing w:line="240" w:lineRule="exact"/>
              <w:jc w:val="center"/>
              <w:rPr>
                <w:bCs/>
                <w:sz w:val="18"/>
                <w:szCs w:val="18"/>
              </w:rPr>
            </w:pPr>
          </w:p>
        </w:tc>
        <w:tc>
          <w:tcPr>
            <w:tcW w:w="365" w:type="dxa"/>
            <w:noWrap/>
            <w:tcMar>
              <w:left w:w="28" w:type="dxa"/>
              <w:right w:w="28" w:type="dxa"/>
            </w:tcMar>
            <w:vAlign w:val="center"/>
          </w:tcPr>
          <w:p w:rsidR="00EE7F71" w:rsidRDefault="003434FA">
            <w:pPr>
              <w:spacing w:line="240" w:lineRule="exact"/>
              <w:jc w:val="center"/>
              <w:rPr>
                <w:bCs/>
                <w:sz w:val="18"/>
                <w:szCs w:val="18"/>
              </w:rPr>
            </w:pPr>
            <w:r>
              <w:rPr>
                <w:bCs/>
                <w:sz w:val="18"/>
                <w:szCs w:val="21"/>
              </w:rPr>
              <w:t>考</w:t>
            </w:r>
          </w:p>
        </w:tc>
        <w:tc>
          <w:tcPr>
            <w:tcW w:w="427"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81"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3434FA">
            <w:pPr>
              <w:spacing w:line="240" w:lineRule="exact"/>
              <w:jc w:val="center"/>
              <w:rPr>
                <w:bCs/>
                <w:sz w:val="18"/>
                <w:szCs w:val="18"/>
              </w:rPr>
            </w:pPr>
            <w:r>
              <w:rPr>
                <w:bCs/>
                <w:sz w:val="18"/>
                <w:szCs w:val="18"/>
              </w:rPr>
              <w:t>3</w:t>
            </w:r>
          </w:p>
        </w:tc>
        <w:tc>
          <w:tcPr>
            <w:tcW w:w="39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jc w:val="center"/>
              <w:rPr>
                <w:bCs/>
                <w:sz w:val="18"/>
                <w:szCs w:val="18"/>
              </w:rPr>
            </w:pPr>
          </w:p>
        </w:tc>
        <w:tc>
          <w:tcPr>
            <w:tcW w:w="819" w:type="dxa"/>
            <w:tcBorders>
              <w:right w:val="single" w:sz="4" w:space="0" w:color="auto"/>
            </w:tcBorders>
            <w:noWrap/>
            <w:tcMar>
              <w:left w:w="28" w:type="dxa"/>
              <w:right w:w="28" w:type="dxa"/>
            </w:tcMar>
            <w:vAlign w:val="center"/>
          </w:tcPr>
          <w:p w:rsidR="00EE7F71" w:rsidRDefault="003434FA">
            <w:pPr>
              <w:jc w:val="center"/>
              <w:rPr>
                <w:bCs/>
                <w:sz w:val="18"/>
                <w:szCs w:val="18"/>
              </w:rPr>
            </w:pPr>
            <w:bookmarkStart w:id="25" w:name="OLE_LINK10"/>
            <w:r>
              <w:rPr>
                <w:bCs/>
                <w:sz w:val="18"/>
                <w:szCs w:val="18"/>
              </w:rPr>
              <w:t>通信学院</w:t>
            </w:r>
            <w:bookmarkEnd w:id="25"/>
          </w:p>
        </w:tc>
      </w:tr>
      <w:tr w:rsidR="00EE7F71">
        <w:trPr>
          <w:cantSplit/>
          <w:trHeight w:val="340"/>
        </w:trPr>
        <w:tc>
          <w:tcPr>
            <w:tcW w:w="360" w:type="dxa"/>
            <w:vMerge/>
            <w:tcBorders>
              <w:left w:val="single" w:sz="4" w:space="0" w:color="auto"/>
              <w:bottom w:val="single" w:sz="4" w:space="0" w:color="auto"/>
            </w:tcBorders>
            <w:noWrap/>
            <w:tcMar>
              <w:left w:w="28" w:type="dxa"/>
              <w:right w:w="28" w:type="dxa"/>
            </w:tcMar>
            <w:vAlign w:val="center"/>
          </w:tcPr>
          <w:p w:rsidR="00EE7F71" w:rsidRDefault="00EE7F71">
            <w:pPr>
              <w:spacing w:line="240" w:lineRule="exact"/>
              <w:jc w:val="center"/>
              <w:rPr>
                <w:bCs/>
                <w:sz w:val="18"/>
                <w:szCs w:val="18"/>
              </w:rPr>
            </w:pPr>
          </w:p>
        </w:tc>
        <w:tc>
          <w:tcPr>
            <w:tcW w:w="378" w:type="dxa"/>
            <w:vMerge/>
            <w:noWrap/>
            <w:tcMar>
              <w:left w:w="28" w:type="dxa"/>
              <w:right w:w="28" w:type="dxa"/>
            </w:tcMar>
            <w:vAlign w:val="center"/>
          </w:tcPr>
          <w:p w:rsidR="00EE7F71" w:rsidRDefault="00EE7F71">
            <w:pPr>
              <w:spacing w:line="240" w:lineRule="exact"/>
              <w:jc w:val="center"/>
              <w:rPr>
                <w:sz w:val="18"/>
              </w:rPr>
            </w:pPr>
          </w:p>
        </w:tc>
        <w:tc>
          <w:tcPr>
            <w:tcW w:w="358" w:type="dxa"/>
            <w:vMerge/>
            <w:noWrap/>
            <w:tcMar>
              <w:left w:w="28" w:type="dxa"/>
              <w:right w:w="28" w:type="dxa"/>
            </w:tcMar>
            <w:vAlign w:val="center"/>
          </w:tcPr>
          <w:p w:rsidR="00EE7F71" w:rsidRDefault="00EE7F71">
            <w:pPr>
              <w:spacing w:line="240" w:lineRule="exact"/>
              <w:jc w:val="center"/>
              <w:rPr>
                <w:bCs/>
                <w:sz w:val="18"/>
                <w:szCs w:val="18"/>
              </w:rPr>
            </w:pPr>
          </w:p>
        </w:tc>
        <w:tc>
          <w:tcPr>
            <w:tcW w:w="395" w:type="dxa"/>
            <w:vMerge/>
            <w:noWrap/>
            <w:tcMar>
              <w:left w:w="28" w:type="dxa"/>
              <w:right w:w="28" w:type="dxa"/>
            </w:tcMar>
            <w:vAlign w:val="center"/>
          </w:tcPr>
          <w:p w:rsidR="00EE7F71" w:rsidRDefault="00EE7F71">
            <w:pPr>
              <w:spacing w:line="240" w:lineRule="exact"/>
              <w:jc w:val="center"/>
              <w:rPr>
                <w:bCs/>
                <w:sz w:val="18"/>
                <w:szCs w:val="18"/>
              </w:rPr>
            </w:pPr>
          </w:p>
        </w:tc>
        <w:tc>
          <w:tcPr>
            <w:tcW w:w="893" w:type="dxa"/>
            <w:noWrap/>
            <w:tcMar>
              <w:left w:w="28" w:type="dxa"/>
              <w:right w:w="28" w:type="dxa"/>
            </w:tcMar>
            <w:vAlign w:val="center"/>
          </w:tcPr>
          <w:p w:rsidR="00EE7F71" w:rsidRDefault="003434FA">
            <w:pPr>
              <w:spacing w:line="240" w:lineRule="exact"/>
              <w:jc w:val="center"/>
              <w:rPr>
                <w:bCs/>
                <w:spacing w:val="-2"/>
                <w:sz w:val="18"/>
                <w:szCs w:val="18"/>
              </w:rPr>
            </w:pPr>
            <w:r>
              <w:rPr>
                <w:bCs/>
                <w:sz w:val="18"/>
                <w:szCs w:val="18"/>
              </w:rPr>
              <w:t>B2070110</w:t>
            </w:r>
          </w:p>
        </w:tc>
        <w:tc>
          <w:tcPr>
            <w:tcW w:w="1634" w:type="dxa"/>
            <w:gridSpan w:val="3"/>
            <w:noWrap/>
            <w:tcMar>
              <w:left w:w="28" w:type="dxa"/>
              <w:right w:w="28" w:type="dxa"/>
            </w:tcMar>
            <w:vAlign w:val="center"/>
          </w:tcPr>
          <w:p w:rsidR="00EE7F71" w:rsidRDefault="003434FA">
            <w:pPr>
              <w:spacing w:line="240" w:lineRule="exact"/>
              <w:jc w:val="center"/>
              <w:rPr>
                <w:bCs/>
                <w:sz w:val="18"/>
                <w:szCs w:val="18"/>
              </w:rPr>
            </w:pPr>
            <w:r>
              <w:rPr>
                <w:bCs/>
                <w:sz w:val="18"/>
                <w:szCs w:val="18"/>
              </w:rPr>
              <w:t>学科专业导论</w:t>
            </w:r>
          </w:p>
        </w:tc>
        <w:tc>
          <w:tcPr>
            <w:tcW w:w="491" w:type="dxa"/>
            <w:noWrap/>
            <w:tcMar>
              <w:left w:w="28" w:type="dxa"/>
              <w:right w:w="28" w:type="dxa"/>
            </w:tcMar>
            <w:vAlign w:val="center"/>
          </w:tcPr>
          <w:p w:rsidR="00EE7F71" w:rsidRDefault="003434FA">
            <w:pPr>
              <w:spacing w:line="240" w:lineRule="exact"/>
              <w:jc w:val="center"/>
              <w:rPr>
                <w:bCs/>
                <w:sz w:val="18"/>
                <w:szCs w:val="18"/>
              </w:rPr>
            </w:pPr>
            <w:r>
              <w:rPr>
                <w:bCs/>
                <w:sz w:val="18"/>
                <w:szCs w:val="18"/>
              </w:rPr>
              <w:t>1</w:t>
            </w:r>
          </w:p>
        </w:tc>
        <w:tc>
          <w:tcPr>
            <w:tcW w:w="392" w:type="dxa"/>
            <w:gridSpan w:val="2"/>
            <w:noWrap/>
            <w:tcMar>
              <w:left w:w="28" w:type="dxa"/>
              <w:right w:w="28" w:type="dxa"/>
            </w:tcMar>
            <w:vAlign w:val="center"/>
          </w:tcPr>
          <w:p w:rsidR="00EE7F71" w:rsidRDefault="003434FA">
            <w:pPr>
              <w:spacing w:line="240" w:lineRule="exact"/>
              <w:jc w:val="center"/>
              <w:rPr>
                <w:bCs/>
                <w:sz w:val="18"/>
                <w:szCs w:val="18"/>
              </w:rPr>
            </w:pPr>
            <w:r>
              <w:rPr>
                <w:bCs/>
                <w:sz w:val="18"/>
                <w:szCs w:val="18"/>
              </w:rPr>
              <w:t>16</w:t>
            </w:r>
          </w:p>
        </w:tc>
        <w:tc>
          <w:tcPr>
            <w:tcW w:w="365" w:type="dxa"/>
            <w:noWrap/>
            <w:tcMar>
              <w:left w:w="28" w:type="dxa"/>
              <w:right w:w="28" w:type="dxa"/>
            </w:tcMar>
            <w:vAlign w:val="center"/>
          </w:tcPr>
          <w:p w:rsidR="00EE7F71" w:rsidRDefault="003434FA">
            <w:pPr>
              <w:spacing w:line="240" w:lineRule="exact"/>
              <w:jc w:val="center"/>
              <w:rPr>
                <w:bCs/>
                <w:sz w:val="18"/>
                <w:szCs w:val="18"/>
              </w:rPr>
            </w:pPr>
            <w:r>
              <w:rPr>
                <w:bCs/>
                <w:sz w:val="18"/>
                <w:szCs w:val="18"/>
              </w:rPr>
              <w:t>16</w:t>
            </w:r>
          </w:p>
        </w:tc>
        <w:tc>
          <w:tcPr>
            <w:tcW w:w="392" w:type="dxa"/>
            <w:noWrap/>
            <w:tcMar>
              <w:left w:w="28" w:type="dxa"/>
              <w:right w:w="28" w:type="dxa"/>
            </w:tcMar>
            <w:vAlign w:val="center"/>
          </w:tcPr>
          <w:p w:rsidR="00EE7F71" w:rsidRDefault="00EE7F71">
            <w:pPr>
              <w:spacing w:line="240" w:lineRule="exact"/>
              <w:ind w:leftChars="-45" w:left="-94" w:rightChars="-43" w:right="-90"/>
              <w:jc w:val="center"/>
              <w:rPr>
                <w:sz w:val="18"/>
                <w:szCs w:val="18"/>
              </w:rPr>
            </w:pPr>
          </w:p>
        </w:tc>
        <w:tc>
          <w:tcPr>
            <w:tcW w:w="365" w:type="dxa"/>
            <w:noWrap/>
            <w:tcMar>
              <w:left w:w="28" w:type="dxa"/>
              <w:right w:w="28" w:type="dxa"/>
            </w:tcMar>
            <w:vAlign w:val="center"/>
          </w:tcPr>
          <w:p w:rsidR="00EE7F71" w:rsidRDefault="00EE7F71">
            <w:pPr>
              <w:spacing w:line="240" w:lineRule="exact"/>
              <w:jc w:val="center"/>
              <w:rPr>
                <w:bCs/>
                <w:sz w:val="18"/>
                <w:szCs w:val="18"/>
              </w:rPr>
            </w:pPr>
          </w:p>
        </w:tc>
        <w:tc>
          <w:tcPr>
            <w:tcW w:w="380" w:type="dxa"/>
            <w:noWrap/>
            <w:tcMar>
              <w:left w:w="28" w:type="dxa"/>
              <w:right w:w="28" w:type="dxa"/>
            </w:tcMar>
            <w:vAlign w:val="center"/>
          </w:tcPr>
          <w:p w:rsidR="00EE7F71" w:rsidRDefault="00EE7F71">
            <w:pPr>
              <w:spacing w:line="240" w:lineRule="exact"/>
              <w:jc w:val="center"/>
              <w:rPr>
                <w:bCs/>
                <w:sz w:val="18"/>
                <w:szCs w:val="18"/>
              </w:rPr>
            </w:pPr>
          </w:p>
        </w:tc>
        <w:tc>
          <w:tcPr>
            <w:tcW w:w="365" w:type="dxa"/>
            <w:noWrap/>
            <w:tcMar>
              <w:left w:w="28" w:type="dxa"/>
              <w:right w:w="28" w:type="dxa"/>
            </w:tcMar>
            <w:vAlign w:val="center"/>
          </w:tcPr>
          <w:p w:rsidR="00EE7F71" w:rsidRDefault="00EE7F71">
            <w:pPr>
              <w:spacing w:line="240" w:lineRule="exact"/>
              <w:jc w:val="center"/>
              <w:rPr>
                <w:bCs/>
                <w:sz w:val="18"/>
                <w:szCs w:val="18"/>
              </w:rPr>
            </w:pPr>
          </w:p>
        </w:tc>
        <w:tc>
          <w:tcPr>
            <w:tcW w:w="427" w:type="dxa"/>
            <w:noWrap/>
            <w:tcMar>
              <w:left w:w="28" w:type="dxa"/>
              <w:right w:w="28" w:type="dxa"/>
            </w:tcMar>
            <w:vAlign w:val="center"/>
          </w:tcPr>
          <w:p w:rsidR="00EE7F71" w:rsidRDefault="003434FA">
            <w:pPr>
              <w:spacing w:line="240" w:lineRule="exact"/>
              <w:jc w:val="center"/>
              <w:rPr>
                <w:bCs/>
                <w:sz w:val="18"/>
                <w:szCs w:val="18"/>
              </w:rPr>
            </w:pPr>
            <w:r>
              <w:rPr>
                <w:bCs/>
                <w:sz w:val="18"/>
                <w:szCs w:val="18"/>
              </w:rPr>
              <w:t>1</w:t>
            </w: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81"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9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819" w:type="dxa"/>
            <w:tcBorders>
              <w:right w:val="single" w:sz="4" w:space="0" w:color="auto"/>
            </w:tcBorders>
            <w:noWrap/>
            <w:tcMar>
              <w:left w:w="28" w:type="dxa"/>
              <w:right w:w="28" w:type="dxa"/>
            </w:tcMar>
            <w:vAlign w:val="center"/>
          </w:tcPr>
          <w:p w:rsidR="00EE7F71" w:rsidRDefault="003434FA">
            <w:pPr>
              <w:jc w:val="center"/>
              <w:rPr>
                <w:bCs/>
                <w:sz w:val="18"/>
                <w:szCs w:val="18"/>
              </w:rPr>
            </w:pPr>
            <w:r>
              <w:rPr>
                <w:bCs/>
                <w:sz w:val="18"/>
                <w:szCs w:val="18"/>
              </w:rPr>
              <w:t>通信学院</w:t>
            </w:r>
          </w:p>
        </w:tc>
      </w:tr>
      <w:tr w:rsidR="00EE7F71">
        <w:trPr>
          <w:cantSplit/>
          <w:trHeight w:val="340"/>
        </w:trPr>
        <w:tc>
          <w:tcPr>
            <w:tcW w:w="360" w:type="dxa"/>
            <w:vMerge/>
            <w:tcBorders>
              <w:left w:val="single" w:sz="4" w:space="0" w:color="auto"/>
              <w:bottom w:val="single" w:sz="4" w:space="0" w:color="auto"/>
            </w:tcBorders>
            <w:noWrap/>
            <w:tcMar>
              <w:left w:w="28" w:type="dxa"/>
              <w:right w:w="28" w:type="dxa"/>
            </w:tcMar>
            <w:vAlign w:val="center"/>
          </w:tcPr>
          <w:p w:rsidR="00EE7F71" w:rsidRDefault="00EE7F71">
            <w:pPr>
              <w:spacing w:line="240" w:lineRule="exact"/>
              <w:jc w:val="center"/>
              <w:rPr>
                <w:bCs/>
                <w:sz w:val="18"/>
                <w:szCs w:val="18"/>
              </w:rPr>
            </w:pPr>
          </w:p>
        </w:tc>
        <w:tc>
          <w:tcPr>
            <w:tcW w:w="378" w:type="dxa"/>
            <w:vMerge/>
            <w:noWrap/>
            <w:tcMar>
              <w:left w:w="28" w:type="dxa"/>
              <w:right w:w="28" w:type="dxa"/>
            </w:tcMar>
            <w:vAlign w:val="center"/>
          </w:tcPr>
          <w:p w:rsidR="00EE7F71" w:rsidRDefault="00EE7F71">
            <w:pPr>
              <w:spacing w:line="240" w:lineRule="exact"/>
              <w:jc w:val="center"/>
              <w:rPr>
                <w:sz w:val="18"/>
              </w:rPr>
            </w:pPr>
          </w:p>
        </w:tc>
        <w:tc>
          <w:tcPr>
            <w:tcW w:w="358" w:type="dxa"/>
            <w:vMerge/>
            <w:noWrap/>
            <w:tcMar>
              <w:left w:w="28" w:type="dxa"/>
              <w:right w:w="28" w:type="dxa"/>
            </w:tcMar>
            <w:vAlign w:val="center"/>
          </w:tcPr>
          <w:p w:rsidR="00EE7F71" w:rsidRDefault="00EE7F71">
            <w:pPr>
              <w:spacing w:line="240" w:lineRule="exact"/>
              <w:jc w:val="center"/>
              <w:rPr>
                <w:bCs/>
                <w:sz w:val="18"/>
                <w:szCs w:val="18"/>
              </w:rPr>
            </w:pPr>
          </w:p>
        </w:tc>
        <w:tc>
          <w:tcPr>
            <w:tcW w:w="395" w:type="dxa"/>
            <w:vMerge w:val="restart"/>
            <w:noWrap/>
            <w:tcMar>
              <w:left w:w="28" w:type="dxa"/>
              <w:right w:w="28" w:type="dxa"/>
            </w:tcMar>
            <w:vAlign w:val="center"/>
          </w:tcPr>
          <w:p w:rsidR="00EE7F71" w:rsidRDefault="003434FA">
            <w:pPr>
              <w:spacing w:line="240" w:lineRule="exact"/>
              <w:jc w:val="center"/>
              <w:rPr>
                <w:bCs/>
                <w:sz w:val="18"/>
                <w:szCs w:val="18"/>
              </w:rPr>
            </w:pPr>
            <w:r>
              <w:rPr>
                <w:bCs/>
                <w:sz w:val="18"/>
                <w:szCs w:val="18"/>
              </w:rPr>
              <w:t>选修</w:t>
            </w:r>
          </w:p>
        </w:tc>
        <w:tc>
          <w:tcPr>
            <w:tcW w:w="893" w:type="dxa"/>
            <w:noWrap/>
            <w:tcMar>
              <w:left w:w="28" w:type="dxa"/>
              <w:right w:w="28" w:type="dxa"/>
            </w:tcMar>
            <w:vAlign w:val="center"/>
          </w:tcPr>
          <w:p w:rsidR="00EE7F71" w:rsidRDefault="003434FA">
            <w:pPr>
              <w:spacing w:line="240" w:lineRule="exact"/>
              <w:jc w:val="center"/>
              <w:rPr>
                <w:bCs/>
                <w:spacing w:val="-2"/>
                <w:sz w:val="18"/>
                <w:szCs w:val="18"/>
              </w:rPr>
            </w:pPr>
            <w:r>
              <w:rPr>
                <w:bCs/>
                <w:spacing w:val="-2"/>
                <w:sz w:val="18"/>
                <w:szCs w:val="18"/>
              </w:rPr>
              <w:t>B2070100</w:t>
            </w:r>
          </w:p>
        </w:tc>
        <w:tc>
          <w:tcPr>
            <w:tcW w:w="1634" w:type="dxa"/>
            <w:gridSpan w:val="3"/>
            <w:noWrap/>
            <w:tcMar>
              <w:left w:w="28" w:type="dxa"/>
              <w:right w:w="28" w:type="dxa"/>
            </w:tcMar>
            <w:vAlign w:val="center"/>
          </w:tcPr>
          <w:p w:rsidR="00EE7F71" w:rsidRDefault="003434FA">
            <w:pPr>
              <w:spacing w:line="240" w:lineRule="exact"/>
              <w:jc w:val="center"/>
              <w:rPr>
                <w:bCs/>
                <w:sz w:val="18"/>
                <w:szCs w:val="18"/>
              </w:rPr>
            </w:pPr>
            <w:r>
              <w:rPr>
                <w:bCs/>
                <w:sz w:val="18"/>
                <w:szCs w:val="18"/>
              </w:rPr>
              <w:t>专业外语</w:t>
            </w:r>
          </w:p>
        </w:tc>
        <w:tc>
          <w:tcPr>
            <w:tcW w:w="491" w:type="dxa"/>
            <w:noWrap/>
            <w:tcMar>
              <w:left w:w="28" w:type="dxa"/>
              <w:right w:w="28" w:type="dxa"/>
            </w:tcMar>
            <w:vAlign w:val="center"/>
          </w:tcPr>
          <w:p w:rsidR="00EE7F71" w:rsidRDefault="003434FA">
            <w:pPr>
              <w:spacing w:line="240" w:lineRule="exact"/>
              <w:jc w:val="center"/>
              <w:rPr>
                <w:bCs/>
                <w:sz w:val="18"/>
                <w:szCs w:val="18"/>
              </w:rPr>
            </w:pPr>
            <w:r>
              <w:rPr>
                <w:bCs/>
                <w:sz w:val="18"/>
                <w:szCs w:val="18"/>
              </w:rPr>
              <w:t>2</w:t>
            </w:r>
          </w:p>
        </w:tc>
        <w:tc>
          <w:tcPr>
            <w:tcW w:w="392" w:type="dxa"/>
            <w:gridSpan w:val="2"/>
            <w:noWrap/>
            <w:tcMar>
              <w:left w:w="28" w:type="dxa"/>
              <w:right w:w="28" w:type="dxa"/>
            </w:tcMar>
            <w:vAlign w:val="center"/>
          </w:tcPr>
          <w:p w:rsidR="00EE7F71" w:rsidRDefault="003434FA">
            <w:pPr>
              <w:spacing w:line="240" w:lineRule="exact"/>
              <w:jc w:val="center"/>
              <w:rPr>
                <w:bCs/>
                <w:sz w:val="18"/>
                <w:szCs w:val="18"/>
              </w:rPr>
            </w:pPr>
            <w:r>
              <w:rPr>
                <w:bCs/>
                <w:sz w:val="18"/>
                <w:szCs w:val="18"/>
              </w:rPr>
              <w:t>32</w:t>
            </w:r>
          </w:p>
        </w:tc>
        <w:tc>
          <w:tcPr>
            <w:tcW w:w="365" w:type="dxa"/>
            <w:noWrap/>
            <w:tcMar>
              <w:left w:w="28" w:type="dxa"/>
              <w:right w:w="28" w:type="dxa"/>
            </w:tcMar>
            <w:vAlign w:val="center"/>
          </w:tcPr>
          <w:p w:rsidR="00EE7F71" w:rsidRDefault="003434FA">
            <w:pPr>
              <w:spacing w:line="240" w:lineRule="exact"/>
              <w:jc w:val="center"/>
              <w:rPr>
                <w:bCs/>
                <w:sz w:val="18"/>
                <w:szCs w:val="18"/>
              </w:rPr>
            </w:pPr>
            <w:r>
              <w:rPr>
                <w:bCs/>
                <w:sz w:val="18"/>
                <w:szCs w:val="18"/>
              </w:rPr>
              <w:t>32</w:t>
            </w:r>
          </w:p>
        </w:tc>
        <w:tc>
          <w:tcPr>
            <w:tcW w:w="392" w:type="dxa"/>
            <w:noWrap/>
            <w:tcMar>
              <w:left w:w="28" w:type="dxa"/>
              <w:right w:w="28" w:type="dxa"/>
            </w:tcMar>
            <w:vAlign w:val="center"/>
          </w:tcPr>
          <w:p w:rsidR="00EE7F71" w:rsidRDefault="00EE7F71">
            <w:pPr>
              <w:spacing w:line="240" w:lineRule="exact"/>
              <w:ind w:leftChars="-45" w:left="-94" w:rightChars="-43" w:right="-90"/>
              <w:jc w:val="center"/>
              <w:rPr>
                <w:sz w:val="18"/>
                <w:szCs w:val="18"/>
              </w:rPr>
            </w:pPr>
          </w:p>
        </w:tc>
        <w:tc>
          <w:tcPr>
            <w:tcW w:w="365" w:type="dxa"/>
            <w:noWrap/>
            <w:tcMar>
              <w:left w:w="28" w:type="dxa"/>
              <w:right w:w="28" w:type="dxa"/>
            </w:tcMar>
            <w:vAlign w:val="center"/>
          </w:tcPr>
          <w:p w:rsidR="00EE7F71" w:rsidRDefault="00EE7F71">
            <w:pPr>
              <w:spacing w:line="240" w:lineRule="exact"/>
              <w:jc w:val="center"/>
              <w:rPr>
                <w:bCs/>
                <w:sz w:val="18"/>
                <w:szCs w:val="18"/>
              </w:rPr>
            </w:pPr>
          </w:p>
        </w:tc>
        <w:tc>
          <w:tcPr>
            <w:tcW w:w="380" w:type="dxa"/>
            <w:noWrap/>
            <w:tcMar>
              <w:left w:w="28" w:type="dxa"/>
              <w:right w:w="28" w:type="dxa"/>
            </w:tcMar>
            <w:vAlign w:val="center"/>
          </w:tcPr>
          <w:p w:rsidR="00EE7F71" w:rsidRDefault="00EE7F71">
            <w:pPr>
              <w:spacing w:line="240" w:lineRule="exact"/>
              <w:jc w:val="center"/>
              <w:rPr>
                <w:bCs/>
                <w:sz w:val="18"/>
                <w:szCs w:val="18"/>
              </w:rPr>
            </w:pPr>
          </w:p>
        </w:tc>
        <w:tc>
          <w:tcPr>
            <w:tcW w:w="365" w:type="dxa"/>
            <w:noWrap/>
            <w:tcMar>
              <w:left w:w="28" w:type="dxa"/>
              <w:right w:w="28" w:type="dxa"/>
            </w:tcMar>
            <w:vAlign w:val="center"/>
          </w:tcPr>
          <w:p w:rsidR="00EE7F71" w:rsidRDefault="00EE7F71">
            <w:pPr>
              <w:spacing w:line="240" w:lineRule="exact"/>
              <w:jc w:val="center"/>
              <w:rPr>
                <w:bCs/>
                <w:sz w:val="18"/>
                <w:szCs w:val="18"/>
              </w:rPr>
            </w:pPr>
          </w:p>
        </w:tc>
        <w:tc>
          <w:tcPr>
            <w:tcW w:w="427"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81"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3434FA">
            <w:pPr>
              <w:spacing w:line="240" w:lineRule="exact"/>
              <w:jc w:val="center"/>
              <w:rPr>
                <w:bCs/>
                <w:sz w:val="18"/>
                <w:szCs w:val="18"/>
              </w:rPr>
            </w:pPr>
            <w:r>
              <w:rPr>
                <w:bCs/>
                <w:sz w:val="18"/>
                <w:szCs w:val="18"/>
              </w:rPr>
              <w:t>2</w:t>
            </w:r>
          </w:p>
        </w:tc>
        <w:tc>
          <w:tcPr>
            <w:tcW w:w="39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819" w:type="dxa"/>
            <w:tcBorders>
              <w:right w:val="single" w:sz="4" w:space="0" w:color="auto"/>
            </w:tcBorders>
            <w:noWrap/>
            <w:tcMar>
              <w:left w:w="28" w:type="dxa"/>
              <w:right w:w="28" w:type="dxa"/>
            </w:tcMar>
            <w:vAlign w:val="center"/>
          </w:tcPr>
          <w:p w:rsidR="00EE7F71" w:rsidRDefault="003434FA">
            <w:pPr>
              <w:jc w:val="center"/>
              <w:rPr>
                <w:bCs/>
                <w:sz w:val="18"/>
                <w:szCs w:val="18"/>
              </w:rPr>
            </w:pPr>
            <w:r>
              <w:rPr>
                <w:bCs/>
                <w:sz w:val="18"/>
                <w:szCs w:val="18"/>
              </w:rPr>
              <w:t>通信学院</w:t>
            </w:r>
          </w:p>
        </w:tc>
      </w:tr>
      <w:tr w:rsidR="00EE7F71">
        <w:trPr>
          <w:cantSplit/>
          <w:trHeight w:val="340"/>
        </w:trPr>
        <w:tc>
          <w:tcPr>
            <w:tcW w:w="360" w:type="dxa"/>
            <w:vMerge/>
            <w:tcBorders>
              <w:left w:val="single" w:sz="4" w:space="0" w:color="auto"/>
              <w:bottom w:val="single" w:sz="4" w:space="0" w:color="auto"/>
            </w:tcBorders>
            <w:noWrap/>
            <w:tcMar>
              <w:left w:w="28" w:type="dxa"/>
              <w:right w:w="28" w:type="dxa"/>
            </w:tcMar>
            <w:vAlign w:val="center"/>
          </w:tcPr>
          <w:p w:rsidR="00EE7F71" w:rsidRDefault="00EE7F71">
            <w:pPr>
              <w:spacing w:line="240" w:lineRule="exact"/>
              <w:jc w:val="center"/>
              <w:rPr>
                <w:bCs/>
                <w:sz w:val="18"/>
                <w:szCs w:val="18"/>
              </w:rPr>
            </w:pPr>
          </w:p>
        </w:tc>
        <w:tc>
          <w:tcPr>
            <w:tcW w:w="378" w:type="dxa"/>
            <w:vMerge/>
            <w:noWrap/>
            <w:tcMar>
              <w:left w:w="28" w:type="dxa"/>
              <w:right w:w="28" w:type="dxa"/>
            </w:tcMar>
            <w:vAlign w:val="center"/>
          </w:tcPr>
          <w:p w:rsidR="00EE7F71" w:rsidRDefault="00EE7F71">
            <w:pPr>
              <w:spacing w:line="240" w:lineRule="exact"/>
              <w:jc w:val="center"/>
              <w:rPr>
                <w:sz w:val="18"/>
              </w:rPr>
            </w:pPr>
          </w:p>
        </w:tc>
        <w:tc>
          <w:tcPr>
            <w:tcW w:w="358" w:type="dxa"/>
            <w:vMerge/>
            <w:noWrap/>
            <w:tcMar>
              <w:left w:w="28" w:type="dxa"/>
              <w:right w:w="28" w:type="dxa"/>
            </w:tcMar>
            <w:vAlign w:val="center"/>
          </w:tcPr>
          <w:p w:rsidR="00EE7F71" w:rsidRDefault="00EE7F71">
            <w:pPr>
              <w:spacing w:line="240" w:lineRule="exact"/>
              <w:jc w:val="center"/>
              <w:rPr>
                <w:bCs/>
                <w:sz w:val="18"/>
                <w:szCs w:val="18"/>
              </w:rPr>
            </w:pPr>
          </w:p>
        </w:tc>
        <w:tc>
          <w:tcPr>
            <w:tcW w:w="395" w:type="dxa"/>
            <w:vMerge/>
            <w:noWrap/>
            <w:tcMar>
              <w:left w:w="28" w:type="dxa"/>
              <w:right w:w="28" w:type="dxa"/>
            </w:tcMar>
            <w:vAlign w:val="center"/>
          </w:tcPr>
          <w:p w:rsidR="00EE7F71" w:rsidRDefault="00EE7F71">
            <w:pPr>
              <w:spacing w:line="240" w:lineRule="exact"/>
              <w:jc w:val="center"/>
              <w:rPr>
                <w:bCs/>
                <w:sz w:val="18"/>
                <w:szCs w:val="18"/>
              </w:rPr>
            </w:pPr>
          </w:p>
        </w:tc>
        <w:tc>
          <w:tcPr>
            <w:tcW w:w="893" w:type="dxa"/>
            <w:noWrap/>
            <w:tcMar>
              <w:left w:w="28" w:type="dxa"/>
              <w:right w:w="28" w:type="dxa"/>
            </w:tcMar>
            <w:vAlign w:val="center"/>
          </w:tcPr>
          <w:p w:rsidR="00EE7F71" w:rsidRDefault="003434FA">
            <w:pPr>
              <w:spacing w:line="240" w:lineRule="exact"/>
              <w:jc w:val="center"/>
              <w:rPr>
                <w:bCs/>
                <w:spacing w:val="-2"/>
                <w:sz w:val="18"/>
                <w:szCs w:val="18"/>
              </w:rPr>
            </w:pPr>
            <w:r>
              <w:rPr>
                <w:sz w:val="18"/>
                <w:szCs w:val="18"/>
              </w:rPr>
              <w:t>B2071010</w:t>
            </w:r>
          </w:p>
        </w:tc>
        <w:tc>
          <w:tcPr>
            <w:tcW w:w="1634" w:type="dxa"/>
            <w:gridSpan w:val="3"/>
            <w:noWrap/>
            <w:tcMar>
              <w:left w:w="28" w:type="dxa"/>
              <w:right w:w="28" w:type="dxa"/>
            </w:tcMar>
            <w:vAlign w:val="center"/>
          </w:tcPr>
          <w:p w:rsidR="00EE7F71" w:rsidRDefault="003434FA">
            <w:pPr>
              <w:spacing w:line="240" w:lineRule="exact"/>
              <w:jc w:val="center"/>
              <w:rPr>
                <w:bCs/>
                <w:sz w:val="18"/>
                <w:szCs w:val="18"/>
              </w:rPr>
            </w:pPr>
            <w:r>
              <w:rPr>
                <w:bCs/>
                <w:sz w:val="18"/>
                <w:szCs w:val="18"/>
              </w:rPr>
              <w:t>电磁场与电磁波</w:t>
            </w:r>
          </w:p>
        </w:tc>
        <w:tc>
          <w:tcPr>
            <w:tcW w:w="491" w:type="dxa"/>
            <w:noWrap/>
            <w:tcMar>
              <w:left w:w="28" w:type="dxa"/>
              <w:right w:w="28" w:type="dxa"/>
            </w:tcMar>
            <w:vAlign w:val="center"/>
          </w:tcPr>
          <w:p w:rsidR="00EE7F71" w:rsidRDefault="003434FA">
            <w:pPr>
              <w:spacing w:line="240" w:lineRule="exact"/>
              <w:jc w:val="center"/>
              <w:rPr>
                <w:bCs/>
                <w:sz w:val="18"/>
                <w:szCs w:val="18"/>
              </w:rPr>
            </w:pPr>
            <w:r>
              <w:rPr>
                <w:bCs/>
                <w:sz w:val="18"/>
                <w:szCs w:val="18"/>
              </w:rPr>
              <w:t>3</w:t>
            </w:r>
          </w:p>
        </w:tc>
        <w:tc>
          <w:tcPr>
            <w:tcW w:w="392" w:type="dxa"/>
            <w:gridSpan w:val="2"/>
            <w:noWrap/>
            <w:tcMar>
              <w:left w:w="28" w:type="dxa"/>
              <w:right w:w="28" w:type="dxa"/>
            </w:tcMar>
            <w:vAlign w:val="center"/>
          </w:tcPr>
          <w:p w:rsidR="00EE7F71" w:rsidRDefault="003434FA">
            <w:pPr>
              <w:spacing w:line="240" w:lineRule="exact"/>
              <w:jc w:val="center"/>
              <w:rPr>
                <w:bCs/>
                <w:sz w:val="18"/>
                <w:szCs w:val="18"/>
              </w:rPr>
            </w:pPr>
            <w:r>
              <w:rPr>
                <w:bCs/>
                <w:sz w:val="18"/>
                <w:szCs w:val="18"/>
              </w:rPr>
              <w:t>58</w:t>
            </w:r>
          </w:p>
        </w:tc>
        <w:tc>
          <w:tcPr>
            <w:tcW w:w="365" w:type="dxa"/>
            <w:noWrap/>
            <w:tcMar>
              <w:left w:w="28" w:type="dxa"/>
              <w:right w:w="28" w:type="dxa"/>
            </w:tcMar>
            <w:vAlign w:val="center"/>
          </w:tcPr>
          <w:p w:rsidR="00EE7F71" w:rsidRDefault="003434FA">
            <w:pPr>
              <w:spacing w:line="240" w:lineRule="exact"/>
              <w:jc w:val="center"/>
              <w:rPr>
                <w:bCs/>
                <w:sz w:val="18"/>
                <w:szCs w:val="18"/>
              </w:rPr>
            </w:pPr>
            <w:r>
              <w:rPr>
                <w:bCs/>
                <w:sz w:val="18"/>
                <w:szCs w:val="18"/>
              </w:rPr>
              <w:t>48</w:t>
            </w:r>
          </w:p>
        </w:tc>
        <w:tc>
          <w:tcPr>
            <w:tcW w:w="392" w:type="dxa"/>
            <w:noWrap/>
            <w:tcMar>
              <w:left w:w="28" w:type="dxa"/>
              <w:right w:w="28" w:type="dxa"/>
            </w:tcMar>
            <w:vAlign w:val="center"/>
          </w:tcPr>
          <w:p w:rsidR="00EE7F71" w:rsidRDefault="003434FA">
            <w:pPr>
              <w:spacing w:line="240" w:lineRule="exact"/>
              <w:ind w:leftChars="-45" w:left="-94" w:rightChars="-43" w:right="-90"/>
              <w:jc w:val="center"/>
              <w:rPr>
                <w:sz w:val="18"/>
                <w:szCs w:val="18"/>
              </w:rPr>
            </w:pPr>
            <w:r>
              <w:rPr>
                <w:sz w:val="18"/>
                <w:szCs w:val="18"/>
              </w:rPr>
              <w:t>10</w:t>
            </w:r>
          </w:p>
        </w:tc>
        <w:tc>
          <w:tcPr>
            <w:tcW w:w="365" w:type="dxa"/>
            <w:noWrap/>
            <w:tcMar>
              <w:left w:w="28" w:type="dxa"/>
              <w:right w:w="28" w:type="dxa"/>
            </w:tcMar>
            <w:vAlign w:val="center"/>
          </w:tcPr>
          <w:p w:rsidR="00EE7F71" w:rsidRDefault="00EE7F71">
            <w:pPr>
              <w:spacing w:line="240" w:lineRule="exact"/>
              <w:jc w:val="center"/>
              <w:rPr>
                <w:bCs/>
                <w:sz w:val="18"/>
                <w:szCs w:val="18"/>
              </w:rPr>
            </w:pPr>
          </w:p>
        </w:tc>
        <w:tc>
          <w:tcPr>
            <w:tcW w:w="380" w:type="dxa"/>
            <w:noWrap/>
            <w:tcMar>
              <w:left w:w="28" w:type="dxa"/>
              <w:right w:w="28" w:type="dxa"/>
            </w:tcMar>
            <w:vAlign w:val="center"/>
          </w:tcPr>
          <w:p w:rsidR="00EE7F71" w:rsidRDefault="00EE7F71">
            <w:pPr>
              <w:spacing w:line="240" w:lineRule="exact"/>
              <w:jc w:val="center"/>
              <w:rPr>
                <w:bCs/>
                <w:sz w:val="18"/>
                <w:szCs w:val="18"/>
              </w:rPr>
            </w:pPr>
          </w:p>
        </w:tc>
        <w:tc>
          <w:tcPr>
            <w:tcW w:w="365" w:type="dxa"/>
            <w:noWrap/>
            <w:tcMar>
              <w:left w:w="28" w:type="dxa"/>
              <w:right w:w="28" w:type="dxa"/>
            </w:tcMar>
            <w:vAlign w:val="center"/>
          </w:tcPr>
          <w:p w:rsidR="00EE7F71" w:rsidRDefault="00EE7F71">
            <w:pPr>
              <w:spacing w:line="240" w:lineRule="exact"/>
              <w:jc w:val="center"/>
              <w:rPr>
                <w:bCs/>
                <w:sz w:val="18"/>
                <w:szCs w:val="18"/>
              </w:rPr>
            </w:pPr>
          </w:p>
        </w:tc>
        <w:tc>
          <w:tcPr>
            <w:tcW w:w="427"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81"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3434FA">
            <w:pPr>
              <w:spacing w:line="240" w:lineRule="exact"/>
              <w:jc w:val="center"/>
              <w:rPr>
                <w:bCs/>
                <w:sz w:val="18"/>
                <w:szCs w:val="18"/>
              </w:rPr>
            </w:pPr>
            <w:r>
              <w:rPr>
                <w:bCs/>
                <w:sz w:val="18"/>
                <w:szCs w:val="18"/>
              </w:rPr>
              <w:t>3</w:t>
            </w: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9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819" w:type="dxa"/>
            <w:tcBorders>
              <w:right w:val="single" w:sz="4" w:space="0" w:color="auto"/>
            </w:tcBorders>
            <w:noWrap/>
            <w:tcMar>
              <w:left w:w="28" w:type="dxa"/>
              <w:right w:w="28" w:type="dxa"/>
            </w:tcMar>
            <w:vAlign w:val="center"/>
          </w:tcPr>
          <w:p w:rsidR="00EE7F71" w:rsidRDefault="003434FA">
            <w:pPr>
              <w:jc w:val="center"/>
              <w:rPr>
                <w:bCs/>
                <w:sz w:val="18"/>
                <w:szCs w:val="18"/>
              </w:rPr>
            </w:pPr>
            <w:r>
              <w:rPr>
                <w:bCs/>
                <w:sz w:val="18"/>
                <w:szCs w:val="18"/>
              </w:rPr>
              <w:t>通信学院</w:t>
            </w:r>
          </w:p>
        </w:tc>
      </w:tr>
      <w:tr w:rsidR="00EE7F71">
        <w:trPr>
          <w:cantSplit/>
          <w:trHeight w:val="340"/>
        </w:trPr>
        <w:tc>
          <w:tcPr>
            <w:tcW w:w="360" w:type="dxa"/>
            <w:vMerge/>
            <w:tcBorders>
              <w:left w:val="single" w:sz="4" w:space="0" w:color="auto"/>
              <w:bottom w:val="single" w:sz="4" w:space="0" w:color="auto"/>
            </w:tcBorders>
            <w:noWrap/>
            <w:tcMar>
              <w:left w:w="28" w:type="dxa"/>
              <w:right w:w="28" w:type="dxa"/>
            </w:tcMar>
            <w:vAlign w:val="center"/>
          </w:tcPr>
          <w:p w:rsidR="00EE7F71" w:rsidRDefault="00EE7F71">
            <w:pPr>
              <w:spacing w:line="240" w:lineRule="exact"/>
              <w:jc w:val="center"/>
              <w:rPr>
                <w:bCs/>
                <w:sz w:val="18"/>
                <w:szCs w:val="18"/>
              </w:rPr>
            </w:pPr>
          </w:p>
        </w:tc>
        <w:tc>
          <w:tcPr>
            <w:tcW w:w="378" w:type="dxa"/>
            <w:vMerge/>
            <w:noWrap/>
            <w:tcMar>
              <w:left w:w="28" w:type="dxa"/>
              <w:right w:w="28" w:type="dxa"/>
            </w:tcMar>
            <w:vAlign w:val="center"/>
          </w:tcPr>
          <w:p w:rsidR="00EE7F71" w:rsidRDefault="00EE7F71">
            <w:pPr>
              <w:spacing w:line="240" w:lineRule="exact"/>
              <w:jc w:val="center"/>
              <w:rPr>
                <w:sz w:val="18"/>
              </w:rPr>
            </w:pPr>
          </w:p>
        </w:tc>
        <w:tc>
          <w:tcPr>
            <w:tcW w:w="358" w:type="dxa"/>
            <w:vMerge/>
            <w:noWrap/>
            <w:tcMar>
              <w:left w:w="28" w:type="dxa"/>
              <w:right w:w="28" w:type="dxa"/>
            </w:tcMar>
            <w:vAlign w:val="center"/>
          </w:tcPr>
          <w:p w:rsidR="00EE7F71" w:rsidRDefault="00EE7F71">
            <w:pPr>
              <w:spacing w:line="240" w:lineRule="exact"/>
              <w:jc w:val="center"/>
              <w:rPr>
                <w:bCs/>
                <w:sz w:val="18"/>
                <w:szCs w:val="18"/>
              </w:rPr>
            </w:pPr>
          </w:p>
        </w:tc>
        <w:tc>
          <w:tcPr>
            <w:tcW w:w="395" w:type="dxa"/>
            <w:vMerge/>
            <w:noWrap/>
            <w:tcMar>
              <w:left w:w="28" w:type="dxa"/>
              <w:right w:w="28" w:type="dxa"/>
            </w:tcMar>
            <w:vAlign w:val="center"/>
          </w:tcPr>
          <w:p w:rsidR="00EE7F71" w:rsidRDefault="00EE7F71">
            <w:pPr>
              <w:spacing w:line="240" w:lineRule="exact"/>
              <w:jc w:val="center"/>
              <w:rPr>
                <w:bCs/>
                <w:sz w:val="18"/>
                <w:szCs w:val="18"/>
              </w:rPr>
            </w:pPr>
          </w:p>
        </w:tc>
        <w:tc>
          <w:tcPr>
            <w:tcW w:w="893" w:type="dxa"/>
            <w:noWrap/>
            <w:tcMar>
              <w:left w:w="28" w:type="dxa"/>
              <w:right w:w="28" w:type="dxa"/>
            </w:tcMar>
            <w:vAlign w:val="center"/>
          </w:tcPr>
          <w:p w:rsidR="00EE7F71" w:rsidRDefault="003434FA">
            <w:pPr>
              <w:widowControl/>
              <w:jc w:val="left"/>
              <w:rPr>
                <w:kern w:val="0"/>
                <w:sz w:val="24"/>
                <w:szCs w:val="24"/>
              </w:rPr>
            </w:pPr>
            <w:r>
              <w:rPr>
                <w:bCs/>
                <w:sz w:val="18"/>
                <w:szCs w:val="18"/>
              </w:rPr>
              <w:t>B2085070</w:t>
            </w:r>
          </w:p>
        </w:tc>
        <w:tc>
          <w:tcPr>
            <w:tcW w:w="1634" w:type="dxa"/>
            <w:gridSpan w:val="3"/>
            <w:noWrap/>
            <w:tcMar>
              <w:left w:w="28" w:type="dxa"/>
              <w:right w:w="28" w:type="dxa"/>
            </w:tcMar>
            <w:vAlign w:val="center"/>
          </w:tcPr>
          <w:p w:rsidR="00EE7F71" w:rsidRDefault="003434FA">
            <w:pPr>
              <w:spacing w:line="240" w:lineRule="exact"/>
              <w:jc w:val="center"/>
              <w:rPr>
                <w:bCs/>
                <w:sz w:val="18"/>
                <w:szCs w:val="18"/>
              </w:rPr>
            </w:pPr>
            <w:r>
              <w:rPr>
                <w:bCs/>
                <w:sz w:val="18"/>
                <w:szCs w:val="18"/>
              </w:rPr>
              <w:t>项目管理概论</w:t>
            </w:r>
          </w:p>
        </w:tc>
        <w:tc>
          <w:tcPr>
            <w:tcW w:w="491" w:type="dxa"/>
            <w:noWrap/>
            <w:tcMar>
              <w:left w:w="28" w:type="dxa"/>
              <w:right w:w="28" w:type="dxa"/>
            </w:tcMar>
            <w:vAlign w:val="center"/>
          </w:tcPr>
          <w:p w:rsidR="00EE7F71" w:rsidRDefault="003434FA">
            <w:pPr>
              <w:spacing w:line="240" w:lineRule="exact"/>
              <w:jc w:val="center"/>
              <w:rPr>
                <w:bCs/>
                <w:sz w:val="18"/>
                <w:szCs w:val="18"/>
              </w:rPr>
            </w:pPr>
            <w:r>
              <w:rPr>
                <w:bCs/>
                <w:sz w:val="18"/>
                <w:szCs w:val="18"/>
              </w:rPr>
              <w:t>2</w:t>
            </w:r>
          </w:p>
        </w:tc>
        <w:tc>
          <w:tcPr>
            <w:tcW w:w="392" w:type="dxa"/>
            <w:gridSpan w:val="2"/>
            <w:noWrap/>
            <w:tcMar>
              <w:left w:w="28" w:type="dxa"/>
              <w:right w:w="28" w:type="dxa"/>
            </w:tcMar>
            <w:vAlign w:val="center"/>
          </w:tcPr>
          <w:p w:rsidR="00EE7F71" w:rsidRDefault="003434FA">
            <w:pPr>
              <w:spacing w:line="240" w:lineRule="exact"/>
              <w:jc w:val="center"/>
              <w:rPr>
                <w:bCs/>
                <w:sz w:val="18"/>
                <w:szCs w:val="18"/>
              </w:rPr>
            </w:pPr>
            <w:r>
              <w:rPr>
                <w:bCs/>
                <w:sz w:val="18"/>
                <w:szCs w:val="18"/>
              </w:rPr>
              <w:t>32</w:t>
            </w:r>
          </w:p>
        </w:tc>
        <w:tc>
          <w:tcPr>
            <w:tcW w:w="365" w:type="dxa"/>
            <w:noWrap/>
            <w:tcMar>
              <w:left w:w="28" w:type="dxa"/>
              <w:right w:w="28" w:type="dxa"/>
            </w:tcMar>
            <w:vAlign w:val="center"/>
          </w:tcPr>
          <w:p w:rsidR="00EE7F71" w:rsidRDefault="003434FA">
            <w:pPr>
              <w:spacing w:line="240" w:lineRule="exact"/>
              <w:jc w:val="center"/>
              <w:rPr>
                <w:bCs/>
                <w:sz w:val="18"/>
                <w:szCs w:val="18"/>
              </w:rPr>
            </w:pPr>
            <w:r>
              <w:rPr>
                <w:bCs/>
                <w:sz w:val="18"/>
                <w:szCs w:val="18"/>
              </w:rPr>
              <w:t>32</w:t>
            </w:r>
          </w:p>
        </w:tc>
        <w:tc>
          <w:tcPr>
            <w:tcW w:w="392" w:type="dxa"/>
            <w:noWrap/>
            <w:tcMar>
              <w:left w:w="28" w:type="dxa"/>
              <w:right w:w="28" w:type="dxa"/>
            </w:tcMar>
            <w:vAlign w:val="center"/>
          </w:tcPr>
          <w:p w:rsidR="00EE7F71" w:rsidRDefault="00EE7F71">
            <w:pPr>
              <w:spacing w:line="240" w:lineRule="exact"/>
              <w:ind w:leftChars="-45" w:left="-94" w:rightChars="-43" w:right="-90"/>
              <w:jc w:val="center"/>
              <w:rPr>
                <w:sz w:val="18"/>
                <w:szCs w:val="18"/>
              </w:rPr>
            </w:pPr>
          </w:p>
        </w:tc>
        <w:tc>
          <w:tcPr>
            <w:tcW w:w="365" w:type="dxa"/>
            <w:noWrap/>
            <w:tcMar>
              <w:left w:w="28" w:type="dxa"/>
              <w:right w:w="28" w:type="dxa"/>
            </w:tcMar>
            <w:vAlign w:val="center"/>
          </w:tcPr>
          <w:p w:rsidR="00EE7F71" w:rsidRDefault="00EE7F71">
            <w:pPr>
              <w:spacing w:line="240" w:lineRule="exact"/>
              <w:jc w:val="center"/>
              <w:rPr>
                <w:bCs/>
                <w:sz w:val="18"/>
                <w:szCs w:val="18"/>
              </w:rPr>
            </w:pPr>
          </w:p>
        </w:tc>
        <w:tc>
          <w:tcPr>
            <w:tcW w:w="380" w:type="dxa"/>
            <w:noWrap/>
            <w:tcMar>
              <w:left w:w="28" w:type="dxa"/>
              <w:right w:w="28" w:type="dxa"/>
            </w:tcMar>
            <w:vAlign w:val="center"/>
          </w:tcPr>
          <w:p w:rsidR="00EE7F71" w:rsidRDefault="00EE7F71">
            <w:pPr>
              <w:spacing w:line="240" w:lineRule="exact"/>
              <w:jc w:val="center"/>
              <w:rPr>
                <w:bCs/>
                <w:sz w:val="18"/>
                <w:szCs w:val="18"/>
              </w:rPr>
            </w:pPr>
          </w:p>
        </w:tc>
        <w:tc>
          <w:tcPr>
            <w:tcW w:w="365" w:type="dxa"/>
            <w:noWrap/>
            <w:tcMar>
              <w:left w:w="28" w:type="dxa"/>
              <w:right w:w="28" w:type="dxa"/>
            </w:tcMar>
            <w:vAlign w:val="center"/>
          </w:tcPr>
          <w:p w:rsidR="00EE7F71" w:rsidRDefault="00EE7F71">
            <w:pPr>
              <w:spacing w:line="240" w:lineRule="exact"/>
              <w:jc w:val="center"/>
              <w:rPr>
                <w:bCs/>
                <w:sz w:val="18"/>
                <w:szCs w:val="18"/>
              </w:rPr>
            </w:pPr>
          </w:p>
        </w:tc>
        <w:tc>
          <w:tcPr>
            <w:tcW w:w="427"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81"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3434FA">
            <w:pPr>
              <w:spacing w:line="240" w:lineRule="exact"/>
              <w:jc w:val="center"/>
              <w:rPr>
                <w:bCs/>
                <w:sz w:val="18"/>
                <w:szCs w:val="18"/>
              </w:rPr>
            </w:pPr>
            <w:r>
              <w:rPr>
                <w:bCs/>
                <w:sz w:val="18"/>
                <w:szCs w:val="18"/>
              </w:rPr>
              <w:t>2</w:t>
            </w:r>
          </w:p>
        </w:tc>
        <w:tc>
          <w:tcPr>
            <w:tcW w:w="39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819" w:type="dxa"/>
            <w:tcBorders>
              <w:right w:val="single" w:sz="4" w:space="0" w:color="auto"/>
            </w:tcBorders>
            <w:noWrap/>
            <w:tcMar>
              <w:left w:w="28" w:type="dxa"/>
              <w:right w:w="28" w:type="dxa"/>
            </w:tcMar>
            <w:vAlign w:val="center"/>
          </w:tcPr>
          <w:p w:rsidR="00EE7F71" w:rsidRDefault="003434FA">
            <w:pPr>
              <w:jc w:val="center"/>
              <w:rPr>
                <w:bCs/>
                <w:sz w:val="18"/>
                <w:szCs w:val="18"/>
              </w:rPr>
            </w:pPr>
            <w:r>
              <w:rPr>
                <w:bCs/>
                <w:sz w:val="18"/>
                <w:szCs w:val="18"/>
              </w:rPr>
              <w:t>管理学院</w:t>
            </w:r>
          </w:p>
        </w:tc>
      </w:tr>
      <w:tr w:rsidR="00EE7F71">
        <w:trPr>
          <w:cantSplit/>
          <w:trHeight w:val="340"/>
        </w:trPr>
        <w:tc>
          <w:tcPr>
            <w:tcW w:w="360" w:type="dxa"/>
            <w:vMerge/>
            <w:tcBorders>
              <w:left w:val="single" w:sz="4" w:space="0" w:color="auto"/>
              <w:bottom w:val="single" w:sz="4" w:space="0" w:color="auto"/>
            </w:tcBorders>
            <w:noWrap/>
            <w:tcMar>
              <w:left w:w="28" w:type="dxa"/>
              <w:right w:w="28" w:type="dxa"/>
            </w:tcMar>
            <w:vAlign w:val="center"/>
          </w:tcPr>
          <w:p w:rsidR="00EE7F71" w:rsidRDefault="00EE7F71">
            <w:pPr>
              <w:spacing w:line="240" w:lineRule="exact"/>
              <w:jc w:val="center"/>
              <w:rPr>
                <w:bCs/>
                <w:sz w:val="18"/>
                <w:szCs w:val="18"/>
              </w:rPr>
            </w:pPr>
          </w:p>
        </w:tc>
        <w:tc>
          <w:tcPr>
            <w:tcW w:w="378" w:type="dxa"/>
            <w:vMerge/>
            <w:noWrap/>
            <w:tcMar>
              <w:left w:w="28" w:type="dxa"/>
              <w:right w:w="28" w:type="dxa"/>
            </w:tcMar>
            <w:vAlign w:val="center"/>
          </w:tcPr>
          <w:p w:rsidR="00EE7F71" w:rsidRDefault="00EE7F71">
            <w:pPr>
              <w:spacing w:line="240" w:lineRule="exact"/>
              <w:jc w:val="center"/>
              <w:rPr>
                <w:sz w:val="18"/>
              </w:rPr>
            </w:pPr>
          </w:p>
        </w:tc>
        <w:tc>
          <w:tcPr>
            <w:tcW w:w="358" w:type="dxa"/>
            <w:vMerge/>
            <w:noWrap/>
            <w:tcMar>
              <w:left w:w="28" w:type="dxa"/>
              <w:right w:w="28" w:type="dxa"/>
            </w:tcMar>
            <w:vAlign w:val="center"/>
          </w:tcPr>
          <w:p w:rsidR="00EE7F71" w:rsidRDefault="00EE7F71">
            <w:pPr>
              <w:spacing w:line="240" w:lineRule="exact"/>
              <w:jc w:val="center"/>
              <w:rPr>
                <w:bCs/>
                <w:sz w:val="18"/>
                <w:szCs w:val="18"/>
              </w:rPr>
            </w:pPr>
          </w:p>
        </w:tc>
        <w:tc>
          <w:tcPr>
            <w:tcW w:w="395" w:type="dxa"/>
            <w:vMerge/>
            <w:noWrap/>
            <w:tcMar>
              <w:left w:w="28" w:type="dxa"/>
              <w:right w:w="28" w:type="dxa"/>
            </w:tcMar>
            <w:vAlign w:val="center"/>
          </w:tcPr>
          <w:p w:rsidR="00EE7F71" w:rsidRDefault="00EE7F71">
            <w:pPr>
              <w:spacing w:line="240" w:lineRule="exact"/>
              <w:jc w:val="center"/>
              <w:rPr>
                <w:bCs/>
                <w:sz w:val="18"/>
                <w:szCs w:val="18"/>
              </w:rPr>
            </w:pPr>
          </w:p>
        </w:tc>
        <w:tc>
          <w:tcPr>
            <w:tcW w:w="9156" w:type="dxa"/>
            <w:gridSpan w:val="21"/>
            <w:tcBorders>
              <w:right w:val="single" w:sz="4" w:space="0" w:color="auto"/>
            </w:tcBorders>
            <w:noWrap/>
            <w:tcMar>
              <w:left w:w="28" w:type="dxa"/>
              <w:right w:w="28" w:type="dxa"/>
            </w:tcMar>
            <w:vAlign w:val="center"/>
          </w:tcPr>
          <w:p w:rsidR="00EE7F71" w:rsidRDefault="003434FA">
            <w:pPr>
              <w:jc w:val="center"/>
              <w:rPr>
                <w:bCs/>
                <w:sz w:val="18"/>
                <w:szCs w:val="18"/>
              </w:rPr>
            </w:pPr>
            <w:r>
              <w:rPr>
                <w:bCs/>
                <w:sz w:val="18"/>
                <w:szCs w:val="18"/>
              </w:rPr>
              <w:t>以上</w:t>
            </w:r>
            <w:r>
              <w:rPr>
                <w:bCs/>
                <w:sz w:val="18"/>
                <w:szCs w:val="18"/>
              </w:rPr>
              <w:t>3</w:t>
            </w:r>
            <w:r>
              <w:rPr>
                <w:bCs/>
                <w:sz w:val="18"/>
                <w:szCs w:val="18"/>
              </w:rPr>
              <w:t>门课程，至少选修</w:t>
            </w:r>
            <w:r>
              <w:rPr>
                <w:bCs/>
                <w:sz w:val="18"/>
                <w:szCs w:val="18"/>
              </w:rPr>
              <w:t>4</w:t>
            </w:r>
            <w:r>
              <w:rPr>
                <w:bCs/>
                <w:sz w:val="18"/>
                <w:szCs w:val="18"/>
              </w:rPr>
              <w:t>学分</w:t>
            </w:r>
          </w:p>
        </w:tc>
      </w:tr>
      <w:tr w:rsidR="00EE7F71">
        <w:trPr>
          <w:cantSplit/>
          <w:trHeight w:val="745"/>
        </w:trPr>
        <w:tc>
          <w:tcPr>
            <w:tcW w:w="360" w:type="dxa"/>
            <w:vMerge/>
            <w:tcBorders>
              <w:left w:val="single" w:sz="4" w:space="0" w:color="auto"/>
              <w:bottom w:val="single" w:sz="4" w:space="0" w:color="auto"/>
            </w:tcBorders>
            <w:noWrap/>
            <w:tcMar>
              <w:left w:w="28" w:type="dxa"/>
              <w:right w:w="28" w:type="dxa"/>
            </w:tcMar>
            <w:vAlign w:val="center"/>
          </w:tcPr>
          <w:p w:rsidR="00EE7F71" w:rsidRDefault="00EE7F71">
            <w:pPr>
              <w:spacing w:line="240" w:lineRule="exact"/>
              <w:jc w:val="center"/>
              <w:rPr>
                <w:bCs/>
                <w:sz w:val="18"/>
                <w:szCs w:val="18"/>
              </w:rPr>
            </w:pPr>
          </w:p>
        </w:tc>
        <w:tc>
          <w:tcPr>
            <w:tcW w:w="378" w:type="dxa"/>
            <w:vMerge w:val="restart"/>
            <w:noWrap/>
            <w:tcMar>
              <w:left w:w="28" w:type="dxa"/>
              <w:right w:w="28" w:type="dxa"/>
            </w:tcMar>
            <w:vAlign w:val="center"/>
          </w:tcPr>
          <w:p w:rsidR="00EE7F71" w:rsidRDefault="003434FA">
            <w:pPr>
              <w:spacing w:line="240" w:lineRule="exact"/>
              <w:jc w:val="center"/>
              <w:rPr>
                <w:bCs/>
                <w:sz w:val="18"/>
                <w:szCs w:val="18"/>
              </w:rPr>
            </w:pPr>
            <w:r>
              <w:rPr>
                <w:bCs/>
                <w:sz w:val="18"/>
                <w:szCs w:val="18"/>
              </w:rPr>
              <w:t>专业方向</w:t>
            </w:r>
          </w:p>
        </w:tc>
        <w:tc>
          <w:tcPr>
            <w:tcW w:w="358" w:type="dxa"/>
            <w:vMerge w:val="restart"/>
            <w:noWrap/>
            <w:tcMar>
              <w:left w:w="28" w:type="dxa"/>
              <w:right w:w="28" w:type="dxa"/>
            </w:tcMar>
            <w:vAlign w:val="center"/>
          </w:tcPr>
          <w:p w:rsidR="00EE7F71" w:rsidRDefault="003434FA">
            <w:pPr>
              <w:spacing w:line="240" w:lineRule="exact"/>
              <w:jc w:val="center"/>
              <w:rPr>
                <w:bCs/>
                <w:sz w:val="18"/>
                <w:szCs w:val="18"/>
              </w:rPr>
            </w:pPr>
            <w:r>
              <w:rPr>
                <w:bCs/>
                <w:sz w:val="18"/>
                <w:szCs w:val="18"/>
              </w:rPr>
              <w:t>必修</w:t>
            </w:r>
          </w:p>
        </w:tc>
        <w:tc>
          <w:tcPr>
            <w:tcW w:w="395" w:type="dxa"/>
            <w:vMerge w:val="restart"/>
            <w:noWrap/>
            <w:tcMar>
              <w:left w:w="28" w:type="dxa"/>
              <w:right w:w="28" w:type="dxa"/>
            </w:tcMar>
            <w:vAlign w:val="center"/>
          </w:tcPr>
          <w:p w:rsidR="00EE7F71" w:rsidRDefault="003434FA">
            <w:pPr>
              <w:spacing w:line="240" w:lineRule="exact"/>
              <w:jc w:val="center"/>
              <w:rPr>
                <w:bCs/>
                <w:sz w:val="18"/>
                <w:szCs w:val="18"/>
              </w:rPr>
            </w:pPr>
            <w:r>
              <w:rPr>
                <w:bCs/>
                <w:sz w:val="18"/>
                <w:szCs w:val="18"/>
              </w:rPr>
              <w:t>智能系统设计</w:t>
            </w:r>
          </w:p>
        </w:tc>
        <w:tc>
          <w:tcPr>
            <w:tcW w:w="893" w:type="dxa"/>
            <w:noWrap/>
            <w:tcMar>
              <w:left w:w="28" w:type="dxa"/>
              <w:right w:w="28" w:type="dxa"/>
            </w:tcMar>
            <w:vAlign w:val="center"/>
          </w:tcPr>
          <w:p w:rsidR="00EE7F71" w:rsidRDefault="003434FA">
            <w:pPr>
              <w:jc w:val="center"/>
              <w:rPr>
                <w:bCs/>
                <w:sz w:val="18"/>
                <w:szCs w:val="18"/>
              </w:rPr>
            </w:pPr>
            <w:bookmarkStart w:id="26" w:name="OLE_LINK31"/>
            <w:r>
              <w:rPr>
                <w:sz w:val="18"/>
                <w:szCs w:val="18"/>
              </w:rPr>
              <w:t>A2072040</w:t>
            </w:r>
            <w:bookmarkEnd w:id="26"/>
          </w:p>
        </w:tc>
        <w:tc>
          <w:tcPr>
            <w:tcW w:w="1607" w:type="dxa"/>
            <w:noWrap/>
            <w:tcMar>
              <w:left w:w="28" w:type="dxa"/>
              <w:right w:w="28" w:type="dxa"/>
            </w:tcMar>
            <w:vAlign w:val="center"/>
          </w:tcPr>
          <w:p w:rsidR="00EE7F71" w:rsidRDefault="003434FA">
            <w:pPr>
              <w:spacing w:line="240" w:lineRule="exact"/>
              <w:jc w:val="center"/>
              <w:rPr>
                <w:bCs/>
                <w:sz w:val="18"/>
                <w:szCs w:val="18"/>
              </w:rPr>
            </w:pPr>
            <w:r>
              <w:rPr>
                <w:bCs/>
                <w:sz w:val="18"/>
                <w:szCs w:val="18"/>
              </w:rPr>
              <w:t>嵌入式系统设计</w:t>
            </w:r>
          </w:p>
        </w:tc>
        <w:tc>
          <w:tcPr>
            <w:tcW w:w="518" w:type="dxa"/>
            <w:gridSpan w:val="3"/>
            <w:noWrap/>
            <w:tcMar>
              <w:left w:w="28" w:type="dxa"/>
              <w:right w:w="28" w:type="dxa"/>
            </w:tcMar>
            <w:vAlign w:val="center"/>
          </w:tcPr>
          <w:p w:rsidR="00EE7F71" w:rsidRDefault="003434FA">
            <w:pPr>
              <w:spacing w:line="240" w:lineRule="exact"/>
              <w:jc w:val="center"/>
              <w:rPr>
                <w:bCs/>
                <w:sz w:val="18"/>
                <w:szCs w:val="18"/>
              </w:rPr>
            </w:pPr>
            <w:r>
              <w:rPr>
                <w:bCs/>
                <w:sz w:val="18"/>
                <w:szCs w:val="18"/>
              </w:rPr>
              <w:t>4</w:t>
            </w:r>
          </w:p>
        </w:tc>
        <w:tc>
          <w:tcPr>
            <w:tcW w:w="392" w:type="dxa"/>
            <w:gridSpan w:val="2"/>
            <w:noWrap/>
            <w:tcMar>
              <w:left w:w="28" w:type="dxa"/>
              <w:right w:w="28" w:type="dxa"/>
            </w:tcMar>
            <w:vAlign w:val="center"/>
          </w:tcPr>
          <w:p w:rsidR="00EE7F71" w:rsidRDefault="003434FA">
            <w:pPr>
              <w:spacing w:line="240" w:lineRule="exact"/>
              <w:jc w:val="center"/>
              <w:rPr>
                <w:bCs/>
                <w:sz w:val="18"/>
                <w:szCs w:val="18"/>
              </w:rPr>
            </w:pPr>
            <w:r>
              <w:rPr>
                <w:bCs/>
                <w:sz w:val="18"/>
                <w:szCs w:val="18"/>
              </w:rPr>
              <w:t>64</w:t>
            </w:r>
          </w:p>
        </w:tc>
        <w:tc>
          <w:tcPr>
            <w:tcW w:w="365" w:type="dxa"/>
            <w:noWrap/>
            <w:tcMar>
              <w:left w:w="28" w:type="dxa"/>
              <w:right w:w="28" w:type="dxa"/>
            </w:tcMar>
            <w:vAlign w:val="center"/>
          </w:tcPr>
          <w:p w:rsidR="00EE7F71" w:rsidRDefault="003434FA">
            <w:pPr>
              <w:spacing w:line="240" w:lineRule="exact"/>
              <w:jc w:val="center"/>
              <w:rPr>
                <w:bCs/>
                <w:sz w:val="18"/>
                <w:szCs w:val="18"/>
              </w:rPr>
            </w:pPr>
            <w:r>
              <w:rPr>
                <w:bCs/>
                <w:sz w:val="18"/>
                <w:szCs w:val="18"/>
              </w:rPr>
              <w:t>48</w:t>
            </w:r>
          </w:p>
        </w:tc>
        <w:tc>
          <w:tcPr>
            <w:tcW w:w="392" w:type="dxa"/>
            <w:noWrap/>
            <w:tcMar>
              <w:left w:w="28" w:type="dxa"/>
              <w:right w:w="28" w:type="dxa"/>
            </w:tcMar>
            <w:vAlign w:val="center"/>
          </w:tcPr>
          <w:p w:rsidR="00EE7F71" w:rsidRDefault="003434FA">
            <w:pPr>
              <w:spacing w:line="240" w:lineRule="exact"/>
              <w:ind w:leftChars="-45" w:left="-94" w:rightChars="-43" w:right="-90"/>
              <w:jc w:val="center"/>
              <w:rPr>
                <w:bCs/>
                <w:sz w:val="18"/>
                <w:szCs w:val="18"/>
              </w:rPr>
            </w:pPr>
            <w:r>
              <w:rPr>
                <w:bCs/>
                <w:sz w:val="18"/>
                <w:szCs w:val="18"/>
              </w:rPr>
              <w:t>16</w:t>
            </w:r>
          </w:p>
        </w:tc>
        <w:tc>
          <w:tcPr>
            <w:tcW w:w="365" w:type="dxa"/>
            <w:noWrap/>
            <w:tcMar>
              <w:left w:w="28" w:type="dxa"/>
              <w:right w:w="28" w:type="dxa"/>
            </w:tcMar>
            <w:vAlign w:val="center"/>
          </w:tcPr>
          <w:p w:rsidR="00EE7F71" w:rsidRDefault="00EE7F71">
            <w:pPr>
              <w:spacing w:line="240" w:lineRule="exact"/>
              <w:jc w:val="center"/>
              <w:rPr>
                <w:bCs/>
                <w:sz w:val="18"/>
                <w:szCs w:val="18"/>
              </w:rPr>
            </w:pPr>
          </w:p>
        </w:tc>
        <w:tc>
          <w:tcPr>
            <w:tcW w:w="380" w:type="dxa"/>
            <w:noWrap/>
            <w:tcMar>
              <w:left w:w="28" w:type="dxa"/>
              <w:right w:w="28" w:type="dxa"/>
            </w:tcMar>
            <w:vAlign w:val="center"/>
          </w:tcPr>
          <w:p w:rsidR="00EE7F71" w:rsidRDefault="00EE7F71">
            <w:pPr>
              <w:spacing w:line="240" w:lineRule="exact"/>
              <w:jc w:val="center"/>
              <w:rPr>
                <w:bCs/>
                <w:sz w:val="18"/>
                <w:szCs w:val="18"/>
              </w:rPr>
            </w:pPr>
          </w:p>
        </w:tc>
        <w:tc>
          <w:tcPr>
            <w:tcW w:w="365" w:type="dxa"/>
            <w:noWrap/>
            <w:tcMar>
              <w:left w:w="28" w:type="dxa"/>
              <w:right w:w="28" w:type="dxa"/>
            </w:tcMar>
            <w:vAlign w:val="center"/>
          </w:tcPr>
          <w:p w:rsidR="00EE7F71" w:rsidRDefault="003434FA">
            <w:pPr>
              <w:spacing w:line="240" w:lineRule="exact"/>
              <w:jc w:val="center"/>
              <w:rPr>
                <w:bCs/>
                <w:sz w:val="18"/>
                <w:szCs w:val="18"/>
              </w:rPr>
            </w:pPr>
            <w:r>
              <w:rPr>
                <w:bCs/>
                <w:sz w:val="18"/>
                <w:szCs w:val="18"/>
              </w:rPr>
              <w:t>考</w:t>
            </w:r>
          </w:p>
        </w:tc>
        <w:tc>
          <w:tcPr>
            <w:tcW w:w="427"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81"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3434FA">
            <w:pPr>
              <w:spacing w:line="240" w:lineRule="exact"/>
              <w:jc w:val="center"/>
              <w:rPr>
                <w:bCs/>
                <w:sz w:val="18"/>
                <w:szCs w:val="18"/>
              </w:rPr>
            </w:pPr>
            <w:r>
              <w:rPr>
                <w:bCs/>
                <w:sz w:val="18"/>
                <w:szCs w:val="18"/>
              </w:rPr>
              <w:t>3</w:t>
            </w: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9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819" w:type="dxa"/>
            <w:tcBorders>
              <w:right w:val="single" w:sz="4" w:space="0" w:color="auto"/>
            </w:tcBorders>
            <w:noWrap/>
            <w:tcMar>
              <w:left w:w="28" w:type="dxa"/>
              <w:right w:w="28" w:type="dxa"/>
            </w:tcMar>
            <w:vAlign w:val="center"/>
          </w:tcPr>
          <w:p w:rsidR="00EE7F71" w:rsidRDefault="003434FA">
            <w:pPr>
              <w:jc w:val="center"/>
              <w:rPr>
                <w:bCs/>
                <w:sz w:val="18"/>
                <w:szCs w:val="18"/>
              </w:rPr>
            </w:pPr>
            <w:r>
              <w:rPr>
                <w:bCs/>
                <w:sz w:val="18"/>
                <w:szCs w:val="18"/>
              </w:rPr>
              <w:t>通信学院</w:t>
            </w:r>
          </w:p>
        </w:tc>
      </w:tr>
      <w:tr w:rsidR="00EE7F71">
        <w:trPr>
          <w:cantSplit/>
          <w:trHeight w:val="538"/>
        </w:trPr>
        <w:tc>
          <w:tcPr>
            <w:tcW w:w="360" w:type="dxa"/>
            <w:vMerge/>
            <w:tcBorders>
              <w:left w:val="single" w:sz="4" w:space="0" w:color="auto"/>
              <w:bottom w:val="single" w:sz="4" w:space="0" w:color="auto"/>
            </w:tcBorders>
            <w:noWrap/>
            <w:tcMar>
              <w:left w:w="28" w:type="dxa"/>
              <w:right w:w="28" w:type="dxa"/>
            </w:tcMar>
            <w:vAlign w:val="center"/>
          </w:tcPr>
          <w:p w:rsidR="00EE7F71" w:rsidRDefault="00EE7F71">
            <w:pPr>
              <w:spacing w:line="240" w:lineRule="exact"/>
              <w:jc w:val="center"/>
              <w:rPr>
                <w:bCs/>
                <w:sz w:val="18"/>
                <w:szCs w:val="18"/>
              </w:rPr>
            </w:pPr>
          </w:p>
        </w:tc>
        <w:tc>
          <w:tcPr>
            <w:tcW w:w="378" w:type="dxa"/>
            <w:vMerge/>
            <w:noWrap/>
            <w:tcMar>
              <w:left w:w="28" w:type="dxa"/>
              <w:right w:w="28" w:type="dxa"/>
            </w:tcMar>
            <w:vAlign w:val="center"/>
          </w:tcPr>
          <w:p w:rsidR="00EE7F71" w:rsidRDefault="00EE7F71">
            <w:pPr>
              <w:spacing w:line="240" w:lineRule="exact"/>
              <w:jc w:val="center"/>
              <w:rPr>
                <w:bCs/>
                <w:sz w:val="18"/>
                <w:szCs w:val="18"/>
              </w:rPr>
            </w:pPr>
          </w:p>
        </w:tc>
        <w:tc>
          <w:tcPr>
            <w:tcW w:w="358" w:type="dxa"/>
            <w:vMerge/>
            <w:noWrap/>
            <w:tcMar>
              <w:left w:w="28" w:type="dxa"/>
              <w:right w:w="28" w:type="dxa"/>
            </w:tcMar>
            <w:vAlign w:val="center"/>
          </w:tcPr>
          <w:p w:rsidR="00EE7F71" w:rsidRDefault="00EE7F71">
            <w:pPr>
              <w:spacing w:line="240" w:lineRule="exact"/>
              <w:jc w:val="center"/>
              <w:rPr>
                <w:bCs/>
                <w:sz w:val="18"/>
                <w:szCs w:val="18"/>
              </w:rPr>
            </w:pPr>
          </w:p>
        </w:tc>
        <w:tc>
          <w:tcPr>
            <w:tcW w:w="395" w:type="dxa"/>
            <w:vMerge/>
            <w:noWrap/>
            <w:tcMar>
              <w:left w:w="28" w:type="dxa"/>
              <w:right w:w="28" w:type="dxa"/>
            </w:tcMar>
            <w:vAlign w:val="center"/>
          </w:tcPr>
          <w:p w:rsidR="00EE7F71" w:rsidRDefault="00EE7F71">
            <w:pPr>
              <w:spacing w:line="240" w:lineRule="exact"/>
              <w:jc w:val="center"/>
              <w:rPr>
                <w:bCs/>
                <w:sz w:val="18"/>
                <w:szCs w:val="18"/>
              </w:rPr>
            </w:pPr>
          </w:p>
        </w:tc>
        <w:tc>
          <w:tcPr>
            <w:tcW w:w="893" w:type="dxa"/>
            <w:noWrap/>
            <w:tcMar>
              <w:left w:w="28" w:type="dxa"/>
              <w:right w:w="28" w:type="dxa"/>
            </w:tcMar>
            <w:vAlign w:val="center"/>
          </w:tcPr>
          <w:p w:rsidR="00EE7F71" w:rsidRDefault="003434FA">
            <w:pPr>
              <w:jc w:val="center"/>
              <w:rPr>
                <w:sz w:val="18"/>
                <w:szCs w:val="18"/>
              </w:rPr>
            </w:pPr>
            <w:r>
              <w:rPr>
                <w:bCs/>
                <w:spacing w:val="-2"/>
                <w:sz w:val="18"/>
                <w:szCs w:val="18"/>
              </w:rPr>
              <w:t>A2072061</w:t>
            </w:r>
          </w:p>
        </w:tc>
        <w:tc>
          <w:tcPr>
            <w:tcW w:w="1607" w:type="dxa"/>
            <w:noWrap/>
            <w:tcMar>
              <w:left w:w="28" w:type="dxa"/>
              <w:right w:w="28" w:type="dxa"/>
            </w:tcMar>
            <w:vAlign w:val="center"/>
          </w:tcPr>
          <w:p w:rsidR="00EE7F71" w:rsidRDefault="003434FA">
            <w:pPr>
              <w:spacing w:line="240" w:lineRule="exact"/>
              <w:jc w:val="center"/>
              <w:rPr>
                <w:bCs/>
                <w:sz w:val="18"/>
                <w:szCs w:val="18"/>
              </w:rPr>
            </w:pPr>
            <w:r>
              <w:rPr>
                <w:bCs/>
                <w:sz w:val="18"/>
                <w:szCs w:val="21"/>
              </w:rPr>
              <w:t>DSP</w:t>
            </w:r>
            <w:r>
              <w:rPr>
                <w:bCs/>
                <w:sz w:val="18"/>
                <w:szCs w:val="21"/>
              </w:rPr>
              <w:t>技术及应用</w:t>
            </w:r>
          </w:p>
        </w:tc>
        <w:tc>
          <w:tcPr>
            <w:tcW w:w="518" w:type="dxa"/>
            <w:gridSpan w:val="3"/>
            <w:noWrap/>
            <w:tcMar>
              <w:left w:w="28" w:type="dxa"/>
              <w:right w:w="28" w:type="dxa"/>
            </w:tcMar>
            <w:vAlign w:val="center"/>
          </w:tcPr>
          <w:p w:rsidR="00EE7F71" w:rsidRDefault="003434FA">
            <w:pPr>
              <w:spacing w:line="240" w:lineRule="exact"/>
              <w:jc w:val="center"/>
              <w:rPr>
                <w:bCs/>
                <w:sz w:val="18"/>
                <w:szCs w:val="18"/>
              </w:rPr>
            </w:pPr>
            <w:r>
              <w:rPr>
                <w:bCs/>
                <w:sz w:val="18"/>
                <w:szCs w:val="21"/>
              </w:rPr>
              <w:t>3</w:t>
            </w:r>
          </w:p>
        </w:tc>
        <w:tc>
          <w:tcPr>
            <w:tcW w:w="392" w:type="dxa"/>
            <w:gridSpan w:val="2"/>
            <w:noWrap/>
            <w:tcMar>
              <w:left w:w="28" w:type="dxa"/>
              <w:right w:w="28" w:type="dxa"/>
            </w:tcMar>
            <w:vAlign w:val="center"/>
          </w:tcPr>
          <w:p w:rsidR="00EE7F71" w:rsidRDefault="003434FA">
            <w:pPr>
              <w:spacing w:line="240" w:lineRule="exact"/>
              <w:jc w:val="center"/>
              <w:rPr>
                <w:bCs/>
                <w:sz w:val="18"/>
                <w:szCs w:val="18"/>
              </w:rPr>
            </w:pPr>
            <w:r>
              <w:rPr>
                <w:bCs/>
                <w:sz w:val="18"/>
                <w:szCs w:val="21"/>
              </w:rPr>
              <w:t>48</w:t>
            </w:r>
          </w:p>
        </w:tc>
        <w:tc>
          <w:tcPr>
            <w:tcW w:w="365" w:type="dxa"/>
            <w:noWrap/>
            <w:tcMar>
              <w:left w:w="28" w:type="dxa"/>
              <w:right w:w="28" w:type="dxa"/>
            </w:tcMar>
            <w:vAlign w:val="center"/>
          </w:tcPr>
          <w:p w:rsidR="00EE7F71" w:rsidRDefault="003434FA">
            <w:pPr>
              <w:spacing w:line="240" w:lineRule="exact"/>
              <w:jc w:val="center"/>
              <w:rPr>
                <w:bCs/>
                <w:sz w:val="18"/>
                <w:szCs w:val="18"/>
              </w:rPr>
            </w:pPr>
            <w:r>
              <w:rPr>
                <w:bCs/>
                <w:sz w:val="18"/>
              </w:rPr>
              <w:t>32</w:t>
            </w:r>
          </w:p>
        </w:tc>
        <w:tc>
          <w:tcPr>
            <w:tcW w:w="392" w:type="dxa"/>
            <w:noWrap/>
            <w:tcMar>
              <w:left w:w="28" w:type="dxa"/>
              <w:right w:w="28" w:type="dxa"/>
            </w:tcMar>
            <w:vAlign w:val="center"/>
          </w:tcPr>
          <w:p w:rsidR="00EE7F71" w:rsidRDefault="003434FA">
            <w:pPr>
              <w:spacing w:line="240" w:lineRule="exact"/>
              <w:ind w:leftChars="-45" w:left="-94" w:rightChars="-43" w:right="-90"/>
              <w:jc w:val="center"/>
              <w:rPr>
                <w:bCs/>
                <w:sz w:val="18"/>
                <w:szCs w:val="18"/>
              </w:rPr>
            </w:pPr>
            <w:r>
              <w:rPr>
                <w:bCs/>
                <w:sz w:val="18"/>
                <w:szCs w:val="21"/>
              </w:rPr>
              <w:t>16</w:t>
            </w:r>
          </w:p>
        </w:tc>
        <w:tc>
          <w:tcPr>
            <w:tcW w:w="365" w:type="dxa"/>
            <w:noWrap/>
            <w:tcMar>
              <w:left w:w="28" w:type="dxa"/>
              <w:right w:w="28" w:type="dxa"/>
            </w:tcMar>
            <w:vAlign w:val="center"/>
          </w:tcPr>
          <w:p w:rsidR="00EE7F71" w:rsidRDefault="00EE7F71">
            <w:pPr>
              <w:spacing w:line="240" w:lineRule="exact"/>
              <w:jc w:val="center"/>
              <w:rPr>
                <w:bCs/>
                <w:sz w:val="18"/>
                <w:szCs w:val="18"/>
              </w:rPr>
            </w:pPr>
          </w:p>
        </w:tc>
        <w:tc>
          <w:tcPr>
            <w:tcW w:w="380" w:type="dxa"/>
            <w:noWrap/>
            <w:tcMar>
              <w:left w:w="28" w:type="dxa"/>
              <w:right w:w="28" w:type="dxa"/>
            </w:tcMar>
            <w:vAlign w:val="center"/>
          </w:tcPr>
          <w:p w:rsidR="00EE7F71" w:rsidRDefault="00EE7F71">
            <w:pPr>
              <w:spacing w:line="240" w:lineRule="exact"/>
              <w:jc w:val="center"/>
              <w:rPr>
                <w:bCs/>
                <w:sz w:val="18"/>
                <w:szCs w:val="18"/>
              </w:rPr>
            </w:pPr>
          </w:p>
        </w:tc>
        <w:tc>
          <w:tcPr>
            <w:tcW w:w="365" w:type="dxa"/>
            <w:noWrap/>
            <w:tcMar>
              <w:left w:w="28" w:type="dxa"/>
              <w:right w:w="28" w:type="dxa"/>
            </w:tcMar>
            <w:vAlign w:val="center"/>
          </w:tcPr>
          <w:p w:rsidR="00EE7F71" w:rsidRDefault="003434FA">
            <w:pPr>
              <w:spacing w:line="240" w:lineRule="exact"/>
              <w:jc w:val="center"/>
              <w:rPr>
                <w:bCs/>
                <w:sz w:val="18"/>
                <w:szCs w:val="18"/>
              </w:rPr>
            </w:pPr>
            <w:r>
              <w:rPr>
                <w:bCs/>
                <w:sz w:val="18"/>
                <w:szCs w:val="21"/>
              </w:rPr>
              <w:t>考</w:t>
            </w:r>
          </w:p>
        </w:tc>
        <w:tc>
          <w:tcPr>
            <w:tcW w:w="427"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81"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92" w:type="dxa"/>
            <w:noWrap/>
            <w:tcMar>
              <w:left w:w="28" w:type="dxa"/>
              <w:right w:w="28" w:type="dxa"/>
            </w:tcMar>
            <w:vAlign w:val="center"/>
          </w:tcPr>
          <w:p w:rsidR="00EE7F71" w:rsidRDefault="003434FA">
            <w:pPr>
              <w:spacing w:line="240" w:lineRule="exact"/>
              <w:jc w:val="center"/>
              <w:rPr>
                <w:bCs/>
                <w:sz w:val="18"/>
                <w:szCs w:val="18"/>
              </w:rPr>
            </w:pPr>
            <w:r>
              <w:rPr>
                <w:bCs/>
                <w:sz w:val="18"/>
                <w:szCs w:val="18"/>
              </w:rPr>
              <w:t>2</w:t>
            </w: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819" w:type="dxa"/>
            <w:tcBorders>
              <w:right w:val="single" w:sz="4" w:space="0" w:color="auto"/>
            </w:tcBorders>
            <w:noWrap/>
            <w:tcMar>
              <w:left w:w="28" w:type="dxa"/>
              <w:right w:w="28" w:type="dxa"/>
            </w:tcMar>
            <w:vAlign w:val="center"/>
          </w:tcPr>
          <w:p w:rsidR="00EE7F71" w:rsidRDefault="003434FA">
            <w:pPr>
              <w:jc w:val="center"/>
              <w:rPr>
                <w:bCs/>
                <w:sz w:val="18"/>
                <w:szCs w:val="18"/>
              </w:rPr>
            </w:pPr>
            <w:r>
              <w:rPr>
                <w:bCs/>
                <w:sz w:val="18"/>
                <w:szCs w:val="18"/>
              </w:rPr>
              <w:t>通信学院</w:t>
            </w:r>
          </w:p>
        </w:tc>
      </w:tr>
      <w:tr w:rsidR="00EE7F71">
        <w:trPr>
          <w:cantSplit/>
          <w:trHeight w:val="554"/>
        </w:trPr>
        <w:tc>
          <w:tcPr>
            <w:tcW w:w="360" w:type="dxa"/>
            <w:vMerge/>
            <w:tcBorders>
              <w:left w:val="single" w:sz="4" w:space="0" w:color="auto"/>
              <w:bottom w:val="single" w:sz="4" w:space="0" w:color="auto"/>
            </w:tcBorders>
            <w:noWrap/>
            <w:tcMar>
              <w:left w:w="28" w:type="dxa"/>
              <w:right w:w="28" w:type="dxa"/>
            </w:tcMar>
            <w:vAlign w:val="center"/>
          </w:tcPr>
          <w:p w:rsidR="00EE7F71" w:rsidRDefault="00EE7F71">
            <w:pPr>
              <w:spacing w:line="240" w:lineRule="exact"/>
              <w:jc w:val="center"/>
              <w:rPr>
                <w:bCs/>
                <w:sz w:val="18"/>
                <w:szCs w:val="18"/>
              </w:rPr>
            </w:pPr>
          </w:p>
        </w:tc>
        <w:tc>
          <w:tcPr>
            <w:tcW w:w="378" w:type="dxa"/>
            <w:vMerge/>
            <w:noWrap/>
            <w:tcMar>
              <w:left w:w="28" w:type="dxa"/>
              <w:right w:w="28" w:type="dxa"/>
            </w:tcMar>
            <w:vAlign w:val="center"/>
          </w:tcPr>
          <w:p w:rsidR="00EE7F71" w:rsidRDefault="00EE7F71">
            <w:pPr>
              <w:spacing w:line="240" w:lineRule="exact"/>
              <w:jc w:val="center"/>
              <w:rPr>
                <w:bCs/>
                <w:sz w:val="18"/>
                <w:szCs w:val="18"/>
              </w:rPr>
            </w:pPr>
          </w:p>
        </w:tc>
        <w:tc>
          <w:tcPr>
            <w:tcW w:w="358" w:type="dxa"/>
            <w:vMerge/>
            <w:noWrap/>
            <w:tcMar>
              <w:left w:w="28" w:type="dxa"/>
              <w:right w:w="28" w:type="dxa"/>
            </w:tcMar>
            <w:vAlign w:val="center"/>
          </w:tcPr>
          <w:p w:rsidR="00EE7F71" w:rsidRDefault="00EE7F71">
            <w:pPr>
              <w:spacing w:line="240" w:lineRule="exact"/>
              <w:jc w:val="center"/>
              <w:rPr>
                <w:bCs/>
                <w:sz w:val="18"/>
                <w:szCs w:val="18"/>
              </w:rPr>
            </w:pPr>
          </w:p>
        </w:tc>
        <w:tc>
          <w:tcPr>
            <w:tcW w:w="395" w:type="dxa"/>
            <w:vMerge w:val="restart"/>
            <w:noWrap/>
            <w:tcMar>
              <w:left w:w="28" w:type="dxa"/>
              <w:right w:w="28" w:type="dxa"/>
            </w:tcMar>
            <w:vAlign w:val="center"/>
          </w:tcPr>
          <w:p w:rsidR="00EE7F71" w:rsidRDefault="003434FA">
            <w:pPr>
              <w:spacing w:line="240" w:lineRule="exact"/>
              <w:jc w:val="center"/>
              <w:rPr>
                <w:bCs/>
                <w:sz w:val="18"/>
                <w:szCs w:val="18"/>
              </w:rPr>
            </w:pPr>
            <w:r>
              <w:rPr>
                <w:bCs/>
                <w:sz w:val="18"/>
                <w:szCs w:val="18"/>
              </w:rPr>
              <w:t>信</w:t>
            </w:r>
            <w:r>
              <w:rPr>
                <w:bCs/>
                <w:sz w:val="18"/>
                <w:szCs w:val="21"/>
              </w:rPr>
              <w:t>号处理</w:t>
            </w:r>
          </w:p>
        </w:tc>
        <w:tc>
          <w:tcPr>
            <w:tcW w:w="893" w:type="dxa"/>
            <w:noWrap/>
            <w:tcMar>
              <w:left w:w="28" w:type="dxa"/>
              <w:right w:w="28" w:type="dxa"/>
            </w:tcMar>
            <w:vAlign w:val="center"/>
          </w:tcPr>
          <w:p w:rsidR="00EE7F71" w:rsidRDefault="003434FA">
            <w:pPr>
              <w:jc w:val="center"/>
              <w:rPr>
                <w:bCs/>
                <w:spacing w:val="-2"/>
                <w:sz w:val="18"/>
                <w:szCs w:val="18"/>
              </w:rPr>
            </w:pPr>
            <w:r>
              <w:rPr>
                <w:bCs/>
                <w:spacing w:val="-2"/>
                <w:sz w:val="18"/>
                <w:szCs w:val="18"/>
              </w:rPr>
              <w:t>A2074042</w:t>
            </w:r>
          </w:p>
        </w:tc>
        <w:tc>
          <w:tcPr>
            <w:tcW w:w="1607" w:type="dxa"/>
            <w:noWrap/>
            <w:tcMar>
              <w:left w:w="28" w:type="dxa"/>
              <w:right w:w="28" w:type="dxa"/>
            </w:tcMar>
            <w:vAlign w:val="center"/>
          </w:tcPr>
          <w:p w:rsidR="00EE7F71" w:rsidRDefault="003434FA">
            <w:pPr>
              <w:jc w:val="center"/>
              <w:rPr>
                <w:bCs/>
                <w:sz w:val="18"/>
                <w:szCs w:val="21"/>
              </w:rPr>
            </w:pPr>
            <w:r>
              <w:rPr>
                <w:bCs/>
                <w:sz w:val="18"/>
                <w:szCs w:val="21"/>
              </w:rPr>
              <w:t>数字图像处理</w:t>
            </w:r>
          </w:p>
        </w:tc>
        <w:tc>
          <w:tcPr>
            <w:tcW w:w="518" w:type="dxa"/>
            <w:gridSpan w:val="3"/>
            <w:noWrap/>
            <w:tcMar>
              <w:left w:w="28" w:type="dxa"/>
              <w:right w:w="28" w:type="dxa"/>
            </w:tcMar>
            <w:vAlign w:val="center"/>
          </w:tcPr>
          <w:p w:rsidR="00EE7F71" w:rsidRDefault="003434FA">
            <w:pPr>
              <w:spacing w:line="240" w:lineRule="exact"/>
              <w:jc w:val="center"/>
              <w:rPr>
                <w:bCs/>
                <w:sz w:val="18"/>
                <w:szCs w:val="21"/>
              </w:rPr>
            </w:pPr>
            <w:r>
              <w:rPr>
                <w:bCs/>
                <w:sz w:val="18"/>
                <w:szCs w:val="21"/>
              </w:rPr>
              <w:t>3</w:t>
            </w:r>
          </w:p>
        </w:tc>
        <w:tc>
          <w:tcPr>
            <w:tcW w:w="392" w:type="dxa"/>
            <w:gridSpan w:val="2"/>
            <w:noWrap/>
            <w:tcMar>
              <w:left w:w="28" w:type="dxa"/>
              <w:right w:w="28" w:type="dxa"/>
            </w:tcMar>
            <w:vAlign w:val="center"/>
          </w:tcPr>
          <w:p w:rsidR="00EE7F71" w:rsidRDefault="003434FA">
            <w:pPr>
              <w:spacing w:line="240" w:lineRule="exact"/>
              <w:jc w:val="center"/>
              <w:rPr>
                <w:bCs/>
                <w:sz w:val="18"/>
                <w:szCs w:val="21"/>
              </w:rPr>
            </w:pPr>
            <w:r>
              <w:rPr>
                <w:bCs/>
                <w:sz w:val="18"/>
                <w:szCs w:val="21"/>
              </w:rPr>
              <w:t>58</w:t>
            </w:r>
          </w:p>
        </w:tc>
        <w:tc>
          <w:tcPr>
            <w:tcW w:w="365" w:type="dxa"/>
            <w:noWrap/>
            <w:tcMar>
              <w:left w:w="28" w:type="dxa"/>
              <w:right w:w="28" w:type="dxa"/>
            </w:tcMar>
            <w:vAlign w:val="center"/>
          </w:tcPr>
          <w:p w:rsidR="00EE7F71" w:rsidRDefault="003434FA">
            <w:pPr>
              <w:spacing w:line="240" w:lineRule="exact"/>
              <w:ind w:leftChars="-45" w:left="-94" w:rightChars="-43" w:right="-90"/>
              <w:jc w:val="center"/>
              <w:rPr>
                <w:bCs/>
                <w:sz w:val="18"/>
                <w:szCs w:val="21"/>
              </w:rPr>
            </w:pPr>
            <w:r>
              <w:rPr>
                <w:bCs/>
                <w:sz w:val="18"/>
                <w:szCs w:val="21"/>
              </w:rPr>
              <w:t>48</w:t>
            </w:r>
          </w:p>
        </w:tc>
        <w:tc>
          <w:tcPr>
            <w:tcW w:w="392" w:type="dxa"/>
            <w:noWrap/>
            <w:tcMar>
              <w:left w:w="28" w:type="dxa"/>
              <w:right w:w="28" w:type="dxa"/>
            </w:tcMar>
            <w:vAlign w:val="center"/>
          </w:tcPr>
          <w:p w:rsidR="00EE7F71" w:rsidRDefault="00EE7F71">
            <w:pPr>
              <w:spacing w:line="240" w:lineRule="exact"/>
              <w:ind w:leftChars="-45" w:left="-94" w:rightChars="-43" w:right="-90"/>
              <w:jc w:val="center"/>
              <w:rPr>
                <w:bCs/>
                <w:sz w:val="18"/>
                <w:szCs w:val="21"/>
              </w:rPr>
            </w:pPr>
          </w:p>
        </w:tc>
        <w:tc>
          <w:tcPr>
            <w:tcW w:w="365" w:type="dxa"/>
            <w:noWrap/>
            <w:tcMar>
              <w:left w:w="28" w:type="dxa"/>
              <w:right w:w="28" w:type="dxa"/>
            </w:tcMar>
            <w:vAlign w:val="center"/>
          </w:tcPr>
          <w:p w:rsidR="00EE7F71" w:rsidRDefault="003434FA">
            <w:pPr>
              <w:spacing w:line="240" w:lineRule="exact"/>
              <w:ind w:leftChars="-45" w:left="-94" w:rightChars="-43" w:right="-90"/>
              <w:jc w:val="center"/>
              <w:rPr>
                <w:bCs/>
                <w:sz w:val="18"/>
                <w:szCs w:val="21"/>
              </w:rPr>
            </w:pPr>
            <w:r>
              <w:rPr>
                <w:bCs/>
                <w:sz w:val="18"/>
                <w:szCs w:val="21"/>
              </w:rPr>
              <w:t>10</w:t>
            </w:r>
          </w:p>
        </w:tc>
        <w:tc>
          <w:tcPr>
            <w:tcW w:w="380" w:type="dxa"/>
            <w:noWrap/>
            <w:tcMar>
              <w:left w:w="28" w:type="dxa"/>
              <w:right w:w="28" w:type="dxa"/>
            </w:tcMar>
            <w:vAlign w:val="center"/>
          </w:tcPr>
          <w:p w:rsidR="00EE7F71" w:rsidRDefault="00EE7F71">
            <w:pPr>
              <w:spacing w:line="240" w:lineRule="exact"/>
              <w:ind w:leftChars="-45" w:left="-94" w:rightChars="-43" w:right="-90"/>
              <w:jc w:val="center"/>
              <w:rPr>
                <w:bCs/>
                <w:sz w:val="18"/>
                <w:szCs w:val="21"/>
              </w:rPr>
            </w:pPr>
          </w:p>
        </w:tc>
        <w:tc>
          <w:tcPr>
            <w:tcW w:w="365" w:type="dxa"/>
            <w:noWrap/>
            <w:tcMar>
              <w:left w:w="28" w:type="dxa"/>
              <w:right w:w="28" w:type="dxa"/>
            </w:tcMar>
            <w:vAlign w:val="center"/>
          </w:tcPr>
          <w:p w:rsidR="00EE7F71" w:rsidRDefault="003434FA">
            <w:pPr>
              <w:spacing w:line="240" w:lineRule="exact"/>
              <w:ind w:leftChars="-45" w:left="-94" w:rightChars="-43" w:right="-90"/>
              <w:jc w:val="center"/>
              <w:rPr>
                <w:bCs/>
                <w:sz w:val="18"/>
                <w:szCs w:val="21"/>
              </w:rPr>
            </w:pPr>
            <w:r>
              <w:rPr>
                <w:bCs/>
                <w:sz w:val="18"/>
                <w:szCs w:val="21"/>
              </w:rPr>
              <w:t>考</w:t>
            </w:r>
          </w:p>
        </w:tc>
        <w:tc>
          <w:tcPr>
            <w:tcW w:w="427"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81"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3434FA">
            <w:pPr>
              <w:spacing w:line="240" w:lineRule="exact"/>
              <w:jc w:val="center"/>
              <w:rPr>
                <w:bCs/>
                <w:sz w:val="18"/>
                <w:szCs w:val="18"/>
              </w:rPr>
            </w:pPr>
            <w:r>
              <w:rPr>
                <w:bCs/>
                <w:sz w:val="18"/>
                <w:szCs w:val="18"/>
              </w:rPr>
              <w:t>3</w:t>
            </w:r>
          </w:p>
        </w:tc>
        <w:tc>
          <w:tcPr>
            <w:tcW w:w="39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jc w:val="center"/>
              <w:rPr>
                <w:bCs/>
                <w:sz w:val="18"/>
                <w:szCs w:val="18"/>
              </w:rPr>
            </w:pPr>
          </w:p>
        </w:tc>
        <w:tc>
          <w:tcPr>
            <w:tcW w:w="819" w:type="dxa"/>
            <w:tcBorders>
              <w:right w:val="single" w:sz="4" w:space="0" w:color="auto"/>
            </w:tcBorders>
            <w:noWrap/>
            <w:tcMar>
              <w:left w:w="28" w:type="dxa"/>
              <w:right w:w="28" w:type="dxa"/>
            </w:tcMar>
            <w:vAlign w:val="center"/>
          </w:tcPr>
          <w:p w:rsidR="00EE7F71" w:rsidRDefault="003434FA">
            <w:pPr>
              <w:jc w:val="center"/>
              <w:rPr>
                <w:bCs/>
                <w:sz w:val="18"/>
                <w:szCs w:val="18"/>
              </w:rPr>
            </w:pPr>
            <w:r>
              <w:rPr>
                <w:bCs/>
                <w:sz w:val="18"/>
                <w:szCs w:val="18"/>
              </w:rPr>
              <w:t>通信学院</w:t>
            </w:r>
          </w:p>
        </w:tc>
      </w:tr>
      <w:tr w:rsidR="00EE7F71">
        <w:trPr>
          <w:cantSplit/>
          <w:trHeight w:val="483"/>
        </w:trPr>
        <w:tc>
          <w:tcPr>
            <w:tcW w:w="360" w:type="dxa"/>
            <w:vMerge/>
            <w:tcBorders>
              <w:left w:val="single" w:sz="4" w:space="0" w:color="auto"/>
              <w:bottom w:val="single" w:sz="4" w:space="0" w:color="auto"/>
            </w:tcBorders>
            <w:noWrap/>
            <w:tcMar>
              <w:left w:w="28" w:type="dxa"/>
              <w:right w:w="28" w:type="dxa"/>
            </w:tcMar>
            <w:vAlign w:val="center"/>
          </w:tcPr>
          <w:p w:rsidR="00EE7F71" w:rsidRDefault="00EE7F71">
            <w:pPr>
              <w:spacing w:line="240" w:lineRule="exact"/>
              <w:jc w:val="center"/>
              <w:rPr>
                <w:bCs/>
                <w:sz w:val="18"/>
                <w:szCs w:val="18"/>
              </w:rPr>
            </w:pPr>
          </w:p>
        </w:tc>
        <w:tc>
          <w:tcPr>
            <w:tcW w:w="378" w:type="dxa"/>
            <w:vMerge/>
            <w:noWrap/>
            <w:tcMar>
              <w:left w:w="28" w:type="dxa"/>
              <w:right w:w="28" w:type="dxa"/>
            </w:tcMar>
            <w:vAlign w:val="center"/>
          </w:tcPr>
          <w:p w:rsidR="00EE7F71" w:rsidRDefault="00EE7F71">
            <w:pPr>
              <w:spacing w:line="240" w:lineRule="exact"/>
              <w:jc w:val="center"/>
              <w:rPr>
                <w:bCs/>
                <w:sz w:val="18"/>
                <w:szCs w:val="18"/>
              </w:rPr>
            </w:pPr>
          </w:p>
        </w:tc>
        <w:tc>
          <w:tcPr>
            <w:tcW w:w="358" w:type="dxa"/>
            <w:vMerge/>
            <w:noWrap/>
            <w:tcMar>
              <w:left w:w="28" w:type="dxa"/>
              <w:right w:w="28" w:type="dxa"/>
            </w:tcMar>
            <w:vAlign w:val="center"/>
          </w:tcPr>
          <w:p w:rsidR="00EE7F71" w:rsidRDefault="00EE7F71">
            <w:pPr>
              <w:spacing w:line="240" w:lineRule="exact"/>
              <w:jc w:val="center"/>
              <w:rPr>
                <w:bCs/>
                <w:sz w:val="18"/>
                <w:szCs w:val="18"/>
              </w:rPr>
            </w:pPr>
          </w:p>
        </w:tc>
        <w:tc>
          <w:tcPr>
            <w:tcW w:w="395" w:type="dxa"/>
            <w:vMerge/>
            <w:noWrap/>
            <w:tcMar>
              <w:left w:w="28" w:type="dxa"/>
              <w:right w:w="28" w:type="dxa"/>
            </w:tcMar>
            <w:vAlign w:val="center"/>
          </w:tcPr>
          <w:p w:rsidR="00EE7F71" w:rsidRDefault="00EE7F71">
            <w:pPr>
              <w:spacing w:line="240" w:lineRule="exact"/>
              <w:jc w:val="center"/>
              <w:rPr>
                <w:bCs/>
                <w:sz w:val="18"/>
                <w:szCs w:val="18"/>
              </w:rPr>
            </w:pPr>
          </w:p>
        </w:tc>
        <w:tc>
          <w:tcPr>
            <w:tcW w:w="893" w:type="dxa"/>
            <w:noWrap/>
            <w:tcMar>
              <w:left w:w="28" w:type="dxa"/>
              <w:right w:w="28" w:type="dxa"/>
            </w:tcMar>
            <w:vAlign w:val="center"/>
          </w:tcPr>
          <w:p w:rsidR="00EE7F71" w:rsidRDefault="003434FA">
            <w:pPr>
              <w:spacing w:line="240" w:lineRule="exact"/>
              <w:jc w:val="center"/>
              <w:rPr>
                <w:bCs/>
                <w:sz w:val="18"/>
                <w:szCs w:val="18"/>
              </w:rPr>
            </w:pPr>
            <w:r>
              <w:rPr>
                <w:sz w:val="18"/>
                <w:szCs w:val="18"/>
              </w:rPr>
              <w:t>A2072050</w:t>
            </w:r>
          </w:p>
        </w:tc>
        <w:tc>
          <w:tcPr>
            <w:tcW w:w="1607" w:type="dxa"/>
            <w:noWrap/>
            <w:tcMar>
              <w:left w:w="28" w:type="dxa"/>
              <w:right w:w="28" w:type="dxa"/>
            </w:tcMar>
            <w:vAlign w:val="center"/>
          </w:tcPr>
          <w:p w:rsidR="00EE7F71" w:rsidRDefault="003434FA">
            <w:pPr>
              <w:jc w:val="center"/>
              <w:rPr>
                <w:bCs/>
                <w:sz w:val="18"/>
                <w:szCs w:val="18"/>
              </w:rPr>
            </w:pPr>
            <w:r>
              <w:rPr>
                <w:bCs/>
                <w:sz w:val="18"/>
                <w:szCs w:val="18"/>
              </w:rPr>
              <w:t>信号处理系统设计</w:t>
            </w:r>
          </w:p>
        </w:tc>
        <w:tc>
          <w:tcPr>
            <w:tcW w:w="518" w:type="dxa"/>
            <w:gridSpan w:val="3"/>
            <w:noWrap/>
            <w:tcMar>
              <w:left w:w="28" w:type="dxa"/>
              <w:right w:w="28" w:type="dxa"/>
            </w:tcMar>
            <w:vAlign w:val="center"/>
          </w:tcPr>
          <w:p w:rsidR="00EE7F71" w:rsidRDefault="003434FA">
            <w:pPr>
              <w:spacing w:line="240" w:lineRule="exact"/>
              <w:jc w:val="center"/>
              <w:rPr>
                <w:bCs/>
                <w:sz w:val="18"/>
                <w:szCs w:val="21"/>
              </w:rPr>
            </w:pPr>
            <w:r>
              <w:rPr>
                <w:bCs/>
                <w:sz w:val="18"/>
                <w:szCs w:val="21"/>
              </w:rPr>
              <w:t>4</w:t>
            </w:r>
          </w:p>
        </w:tc>
        <w:tc>
          <w:tcPr>
            <w:tcW w:w="392" w:type="dxa"/>
            <w:gridSpan w:val="2"/>
            <w:noWrap/>
            <w:tcMar>
              <w:left w:w="28" w:type="dxa"/>
              <w:right w:w="28" w:type="dxa"/>
            </w:tcMar>
            <w:vAlign w:val="center"/>
          </w:tcPr>
          <w:p w:rsidR="00EE7F71" w:rsidRDefault="003434FA">
            <w:pPr>
              <w:spacing w:line="240" w:lineRule="exact"/>
              <w:jc w:val="center"/>
              <w:rPr>
                <w:bCs/>
                <w:sz w:val="18"/>
                <w:szCs w:val="21"/>
              </w:rPr>
            </w:pPr>
            <w:r>
              <w:rPr>
                <w:bCs/>
                <w:sz w:val="18"/>
                <w:szCs w:val="21"/>
              </w:rPr>
              <w:t>48</w:t>
            </w:r>
          </w:p>
        </w:tc>
        <w:tc>
          <w:tcPr>
            <w:tcW w:w="365" w:type="dxa"/>
            <w:noWrap/>
            <w:tcMar>
              <w:left w:w="28" w:type="dxa"/>
              <w:right w:w="28" w:type="dxa"/>
            </w:tcMar>
            <w:vAlign w:val="center"/>
          </w:tcPr>
          <w:p w:rsidR="00EE7F71" w:rsidRDefault="003434FA">
            <w:pPr>
              <w:spacing w:line="240" w:lineRule="exact"/>
              <w:ind w:leftChars="-45" w:left="-94" w:rightChars="-43" w:right="-90"/>
              <w:jc w:val="center"/>
              <w:rPr>
                <w:bCs/>
                <w:sz w:val="18"/>
                <w:szCs w:val="21"/>
              </w:rPr>
            </w:pPr>
            <w:r>
              <w:rPr>
                <w:bCs/>
                <w:sz w:val="18"/>
                <w:szCs w:val="21"/>
              </w:rPr>
              <w:t>32</w:t>
            </w:r>
          </w:p>
        </w:tc>
        <w:tc>
          <w:tcPr>
            <w:tcW w:w="392" w:type="dxa"/>
            <w:noWrap/>
            <w:tcMar>
              <w:left w:w="28" w:type="dxa"/>
              <w:right w:w="28" w:type="dxa"/>
            </w:tcMar>
            <w:vAlign w:val="center"/>
          </w:tcPr>
          <w:p w:rsidR="00EE7F71" w:rsidRDefault="00EE7F71">
            <w:pPr>
              <w:spacing w:line="240" w:lineRule="exact"/>
              <w:ind w:leftChars="-45" w:left="-94" w:rightChars="-43" w:right="-90"/>
              <w:jc w:val="center"/>
              <w:rPr>
                <w:bCs/>
                <w:sz w:val="18"/>
                <w:szCs w:val="21"/>
              </w:rPr>
            </w:pPr>
          </w:p>
        </w:tc>
        <w:tc>
          <w:tcPr>
            <w:tcW w:w="365" w:type="dxa"/>
            <w:noWrap/>
            <w:tcMar>
              <w:left w:w="28" w:type="dxa"/>
              <w:right w:w="28" w:type="dxa"/>
            </w:tcMar>
            <w:vAlign w:val="center"/>
          </w:tcPr>
          <w:p w:rsidR="00EE7F71" w:rsidRDefault="003434FA">
            <w:pPr>
              <w:spacing w:line="240" w:lineRule="exact"/>
              <w:ind w:leftChars="-45" w:left="-94" w:rightChars="-43" w:right="-90"/>
              <w:jc w:val="center"/>
              <w:rPr>
                <w:bCs/>
                <w:sz w:val="18"/>
                <w:szCs w:val="21"/>
              </w:rPr>
            </w:pPr>
            <w:r>
              <w:rPr>
                <w:bCs/>
                <w:sz w:val="18"/>
                <w:szCs w:val="21"/>
              </w:rPr>
              <w:t>16</w:t>
            </w:r>
          </w:p>
        </w:tc>
        <w:tc>
          <w:tcPr>
            <w:tcW w:w="380" w:type="dxa"/>
            <w:noWrap/>
            <w:tcMar>
              <w:left w:w="28" w:type="dxa"/>
              <w:right w:w="28" w:type="dxa"/>
            </w:tcMar>
            <w:vAlign w:val="center"/>
          </w:tcPr>
          <w:p w:rsidR="00EE7F71" w:rsidRDefault="00EE7F71">
            <w:pPr>
              <w:spacing w:line="240" w:lineRule="exact"/>
              <w:ind w:leftChars="-45" w:left="-94" w:rightChars="-43" w:right="-90"/>
              <w:jc w:val="center"/>
              <w:rPr>
                <w:bCs/>
                <w:sz w:val="18"/>
                <w:szCs w:val="21"/>
              </w:rPr>
            </w:pPr>
          </w:p>
        </w:tc>
        <w:tc>
          <w:tcPr>
            <w:tcW w:w="365" w:type="dxa"/>
            <w:noWrap/>
            <w:tcMar>
              <w:left w:w="28" w:type="dxa"/>
              <w:right w:w="28" w:type="dxa"/>
            </w:tcMar>
            <w:vAlign w:val="center"/>
          </w:tcPr>
          <w:p w:rsidR="00EE7F71" w:rsidRDefault="003434FA">
            <w:pPr>
              <w:spacing w:line="240" w:lineRule="exact"/>
              <w:ind w:leftChars="-45" w:left="-94" w:rightChars="-43" w:right="-90"/>
              <w:jc w:val="center"/>
              <w:rPr>
                <w:bCs/>
                <w:sz w:val="18"/>
                <w:szCs w:val="21"/>
              </w:rPr>
            </w:pPr>
            <w:r>
              <w:rPr>
                <w:bCs/>
                <w:sz w:val="18"/>
                <w:szCs w:val="21"/>
              </w:rPr>
              <w:t>考</w:t>
            </w:r>
          </w:p>
        </w:tc>
        <w:tc>
          <w:tcPr>
            <w:tcW w:w="427"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81"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92" w:type="dxa"/>
            <w:noWrap/>
            <w:tcMar>
              <w:left w:w="28" w:type="dxa"/>
              <w:right w:w="28" w:type="dxa"/>
            </w:tcMar>
            <w:vAlign w:val="center"/>
          </w:tcPr>
          <w:p w:rsidR="00EE7F71" w:rsidRDefault="003434FA">
            <w:pPr>
              <w:spacing w:line="240" w:lineRule="exact"/>
              <w:jc w:val="center"/>
              <w:rPr>
                <w:bCs/>
                <w:sz w:val="18"/>
                <w:szCs w:val="18"/>
              </w:rPr>
            </w:pPr>
            <w:r>
              <w:rPr>
                <w:bCs/>
                <w:sz w:val="18"/>
                <w:szCs w:val="18"/>
              </w:rPr>
              <w:t>3</w:t>
            </w:r>
          </w:p>
        </w:tc>
        <w:tc>
          <w:tcPr>
            <w:tcW w:w="372" w:type="dxa"/>
            <w:noWrap/>
            <w:tcMar>
              <w:left w:w="28" w:type="dxa"/>
              <w:right w:w="28" w:type="dxa"/>
            </w:tcMar>
            <w:vAlign w:val="center"/>
          </w:tcPr>
          <w:p w:rsidR="00EE7F71" w:rsidRDefault="00EE7F71">
            <w:pPr>
              <w:jc w:val="center"/>
              <w:rPr>
                <w:bCs/>
                <w:sz w:val="18"/>
                <w:szCs w:val="18"/>
              </w:rPr>
            </w:pPr>
          </w:p>
        </w:tc>
        <w:tc>
          <w:tcPr>
            <w:tcW w:w="819" w:type="dxa"/>
            <w:tcBorders>
              <w:right w:val="single" w:sz="4" w:space="0" w:color="auto"/>
            </w:tcBorders>
            <w:noWrap/>
            <w:tcMar>
              <w:left w:w="28" w:type="dxa"/>
              <w:right w:w="28" w:type="dxa"/>
            </w:tcMar>
            <w:vAlign w:val="center"/>
          </w:tcPr>
          <w:p w:rsidR="00EE7F71" w:rsidRDefault="003434FA">
            <w:pPr>
              <w:jc w:val="center"/>
              <w:rPr>
                <w:bCs/>
                <w:sz w:val="18"/>
                <w:szCs w:val="18"/>
              </w:rPr>
            </w:pPr>
            <w:r>
              <w:rPr>
                <w:bCs/>
                <w:sz w:val="18"/>
                <w:szCs w:val="18"/>
              </w:rPr>
              <w:t>通信学院</w:t>
            </w:r>
          </w:p>
        </w:tc>
      </w:tr>
      <w:tr w:rsidR="00EE7F71">
        <w:trPr>
          <w:cantSplit/>
          <w:trHeight w:val="340"/>
        </w:trPr>
        <w:tc>
          <w:tcPr>
            <w:tcW w:w="360" w:type="dxa"/>
            <w:vMerge/>
            <w:tcBorders>
              <w:left w:val="single" w:sz="4" w:space="0" w:color="auto"/>
              <w:bottom w:val="single" w:sz="4" w:space="0" w:color="auto"/>
            </w:tcBorders>
            <w:noWrap/>
            <w:tcMar>
              <w:left w:w="28" w:type="dxa"/>
              <w:right w:w="28" w:type="dxa"/>
            </w:tcMar>
            <w:vAlign w:val="center"/>
          </w:tcPr>
          <w:p w:rsidR="00EE7F71" w:rsidRDefault="00EE7F71">
            <w:pPr>
              <w:spacing w:line="240" w:lineRule="exact"/>
              <w:jc w:val="center"/>
              <w:rPr>
                <w:bCs/>
                <w:sz w:val="18"/>
                <w:szCs w:val="18"/>
              </w:rPr>
            </w:pPr>
          </w:p>
        </w:tc>
        <w:tc>
          <w:tcPr>
            <w:tcW w:w="378" w:type="dxa"/>
            <w:vMerge/>
            <w:noWrap/>
            <w:tcMar>
              <w:left w:w="28" w:type="dxa"/>
              <w:right w:w="28" w:type="dxa"/>
            </w:tcMar>
            <w:vAlign w:val="center"/>
          </w:tcPr>
          <w:p w:rsidR="00EE7F71" w:rsidRDefault="00EE7F71">
            <w:pPr>
              <w:spacing w:line="240" w:lineRule="exact"/>
              <w:jc w:val="center"/>
              <w:rPr>
                <w:bCs/>
                <w:sz w:val="18"/>
                <w:szCs w:val="18"/>
              </w:rPr>
            </w:pPr>
          </w:p>
        </w:tc>
        <w:tc>
          <w:tcPr>
            <w:tcW w:w="753" w:type="dxa"/>
            <w:gridSpan w:val="2"/>
            <w:vMerge w:val="restart"/>
            <w:noWrap/>
            <w:tcMar>
              <w:left w:w="28" w:type="dxa"/>
              <w:right w:w="28" w:type="dxa"/>
            </w:tcMar>
            <w:vAlign w:val="center"/>
          </w:tcPr>
          <w:p w:rsidR="00EE7F71" w:rsidRDefault="003434FA">
            <w:pPr>
              <w:spacing w:line="240" w:lineRule="exact"/>
              <w:jc w:val="center"/>
              <w:rPr>
                <w:bCs/>
                <w:sz w:val="18"/>
                <w:szCs w:val="18"/>
              </w:rPr>
            </w:pPr>
            <w:r>
              <w:rPr>
                <w:bCs/>
                <w:sz w:val="18"/>
                <w:szCs w:val="18"/>
              </w:rPr>
              <w:t>选修</w:t>
            </w:r>
          </w:p>
        </w:tc>
        <w:tc>
          <w:tcPr>
            <w:tcW w:w="893" w:type="dxa"/>
            <w:noWrap/>
            <w:tcMar>
              <w:left w:w="28" w:type="dxa"/>
              <w:right w:w="28" w:type="dxa"/>
            </w:tcMar>
            <w:vAlign w:val="center"/>
          </w:tcPr>
          <w:p w:rsidR="00EE7F71" w:rsidRDefault="003434FA">
            <w:pPr>
              <w:spacing w:line="240" w:lineRule="exact"/>
              <w:jc w:val="center"/>
              <w:rPr>
                <w:bCs/>
                <w:sz w:val="18"/>
                <w:szCs w:val="18"/>
              </w:rPr>
            </w:pPr>
            <w:r>
              <w:rPr>
                <w:bCs/>
                <w:sz w:val="18"/>
                <w:szCs w:val="18"/>
              </w:rPr>
              <w:t>B2070110</w:t>
            </w:r>
          </w:p>
        </w:tc>
        <w:tc>
          <w:tcPr>
            <w:tcW w:w="1607" w:type="dxa"/>
            <w:noWrap/>
            <w:tcMar>
              <w:left w:w="28" w:type="dxa"/>
              <w:right w:w="28" w:type="dxa"/>
            </w:tcMar>
            <w:vAlign w:val="center"/>
          </w:tcPr>
          <w:p w:rsidR="00EE7F71" w:rsidRDefault="003434FA">
            <w:pPr>
              <w:jc w:val="center"/>
              <w:rPr>
                <w:bCs/>
                <w:sz w:val="18"/>
                <w:szCs w:val="18"/>
              </w:rPr>
            </w:pPr>
            <w:r>
              <w:rPr>
                <w:bCs/>
                <w:sz w:val="18"/>
                <w:szCs w:val="18"/>
              </w:rPr>
              <w:t>学科前沿讲座</w:t>
            </w:r>
          </w:p>
        </w:tc>
        <w:tc>
          <w:tcPr>
            <w:tcW w:w="518" w:type="dxa"/>
            <w:gridSpan w:val="3"/>
            <w:noWrap/>
            <w:tcMar>
              <w:left w:w="28" w:type="dxa"/>
              <w:right w:w="28" w:type="dxa"/>
            </w:tcMar>
            <w:vAlign w:val="center"/>
          </w:tcPr>
          <w:p w:rsidR="00EE7F71" w:rsidRDefault="003434FA">
            <w:pPr>
              <w:jc w:val="center"/>
              <w:rPr>
                <w:bCs/>
                <w:sz w:val="18"/>
                <w:szCs w:val="18"/>
              </w:rPr>
            </w:pPr>
            <w:r>
              <w:rPr>
                <w:bCs/>
                <w:sz w:val="18"/>
                <w:szCs w:val="18"/>
              </w:rPr>
              <w:t>1</w:t>
            </w:r>
          </w:p>
        </w:tc>
        <w:tc>
          <w:tcPr>
            <w:tcW w:w="392" w:type="dxa"/>
            <w:gridSpan w:val="2"/>
            <w:noWrap/>
            <w:tcMar>
              <w:left w:w="28" w:type="dxa"/>
              <w:right w:w="28" w:type="dxa"/>
            </w:tcMar>
            <w:vAlign w:val="center"/>
          </w:tcPr>
          <w:p w:rsidR="00EE7F71" w:rsidRDefault="003434FA">
            <w:pPr>
              <w:jc w:val="center"/>
              <w:rPr>
                <w:bCs/>
                <w:sz w:val="18"/>
                <w:szCs w:val="18"/>
              </w:rPr>
            </w:pPr>
            <w:r>
              <w:rPr>
                <w:bCs/>
                <w:sz w:val="18"/>
                <w:szCs w:val="18"/>
              </w:rPr>
              <w:t>16</w:t>
            </w:r>
          </w:p>
        </w:tc>
        <w:tc>
          <w:tcPr>
            <w:tcW w:w="365" w:type="dxa"/>
            <w:noWrap/>
            <w:tcMar>
              <w:left w:w="28" w:type="dxa"/>
              <w:right w:w="28" w:type="dxa"/>
            </w:tcMar>
            <w:vAlign w:val="center"/>
          </w:tcPr>
          <w:p w:rsidR="00EE7F71" w:rsidRDefault="003434FA">
            <w:pPr>
              <w:jc w:val="center"/>
              <w:rPr>
                <w:bCs/>
                <w:sz w:val="18"/>
                <w:szCs w:val="18"/>
              </w:rPr>
            </w:pPr>
            <w:r>
              <w:rPr>
                <w:bCs/>
                <w:sz w:val="18"/>
                <w:szCs w:val="18"/>
              </w:rPr>
              <w:t>16</w:t>
            </w:r>
          </w:p>
        </w:tc>
        <w:tc>
          <w:tcPr>
            <w:tcW w:w="392" w:type="dxa"/>
            <w:noWrap/>
            <w:tcMar>
              <w:left w:w="28" w:type="dxa"/>
              <w:right w:w="28" w:type="dxa"/>
            </w:tcMar>
            <w:vAlign w:val="center"/>
          </w:tcPr>
          <w:p w:rsidR="00EE7F71" w:rsidRDefault="00EE7F71">
            <w:pPr>
              <w:spacing w:line="240" w:lineRule="atLeast"/>
              <w:ind w:leftChars="-45" w:left="-94" w:rightChars="-43" w:right="-90"/>
              <w:jc w:val="center"/>
              <w:rPr>
                <w:bCs/>
                <w:sz w:val="18"/>
                <w:szCs w:val="18"/>
              </w:rPr>
            </w:pPr>
          </w:p>
        </w:tc>
        <w:tc>
          <w:tcPr>
            <w:tcW w:w="365" w:type="dxa"/>
            <w:noWrap/>
            <w:tcMar>
              <w:left w:w="28" w:type="dxa"/>
              <w:right w:w="28" w:type="dxa"/>
            </w:tcMar>
            <w:vAlign w:val="center"/>
          </w:tcPr>
          <w:p w:rsidR="00EE7F71" w:rsidRDefault="00EE7F71">
            <w:pPr>
              <w:spacing w:line="240" w:lineRule="exact"/>
              <w:jc w:val="center"/>
              <w:rPr>
                <w:bCs/>
                <w:sz w:val="18"/>
                <w:szCs w:val="18"/>
              </w:rPr>
            </w:pPr>
          </w:p>
        </w:tc>
        <w:tc>
          <w:tcPr>
            <w:tcW w:w="380" w:type="dxa"/>
            <w:noWrap/>
            <w:tcMar>
              <w:left w:w="28" w:type="dxa"/>
              <w:right w:w="28" w:type="dxa"/>
            </w:tcMar>
            <w:vAlign w:val="center"/>
          </w:tcPr>
          <w:p w:rsidR="00EE7F71" w:rsidRDefault="00EE7F71">
            <w:pPr>
              <w:jc w:val="center"/>
              <w:rPr>
                <w:bCs/>
                <w:sz w:val="18"/>
                <w:szCs w:val="18"/>
              </w:rPr>
            </w:pPr>
          </w:p>
        </w:tc>
        <w:tc>
          <w:tcPr>
            <w:tcW w:w="365" w:type="dxa"/>
            <w:noWrap/>
            <w:tcMar>
              <w:left w:w="28" w:type="dxa"/>
              <w:right w:w="28" w:type="dxa"/>
            </w:tcMar>
            <w:vAlign w:val="center"/>
          </w:tcPr>
          <w:p w:rsidR="00EE7F71" w:rsidRDefault="00EE7F71">
            <w:pPr>
              <w:spacing w:line="240" w:lineRule="exact"/>
              <w:jc w:val="center"/>
              <w:rPr>
                <w:bCs/>
                <w:sz w:val="18"/>
                <w:szCs w:val="18"/>
              </w:rPr>
            </w:pPr>
          </w:p>
        </w:tc>
        <w:tc>
          <w:tcPr>
            <w:tcW w:w="427"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81"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3434FA">
            <w:pPr>
              <w:spacing w:line="240" w:lineRule="exact"/>
              <w:jc w:val="center"/>
              <w:rPr>
                <w:bCs/>
                <w:sz w:val="18"/>
                <w:szCs w:val="18"/>
              </w:rPr>
            </w:pPr>
            <w:r>
              <w:rPr>
                <w:bCs/>
                <w:sz w:val="18"/>
                <w:szCs w:val="18"/>
              </w:rPr>
              <w:t>1</w:t>
            </w:r>
          </w:p>
        </w:tc>
        <w:tc>
          <w:tcPr>
            <w:tcW w:w="39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jc w:val="center"/>
              <w:rPr>
                <w:bCs/>
                <w:sz w:val="18"/>
                <w:szCs w:val="18"/>
              </w:rPr>
            </w:pPr>
          </w:p>
        </w:tc>
        <w:tc>
          <w:tcPr>
            <w:tcW w:w="819" w:type="dxa"/>
            <w:tcBorders>
              <w:right w:val="single" w:sz="4" w:space="0" w:color="auto"/>
            </w:tcBorders>
            <w:noWrap/>
            <w:tcMar>
              <w:left w:w="28" w:type="dxa"/>
              <w:right w:w="28" w:type="dxa"/>
            </w:tcMar>
            <w:vAlign w:val="center"/>
          </w:tcPr>
          <w:p w:rsidR="00EE7F71" w:rsidRDefault="003434FA">
            <w:pPr>
              <w:jc w:val="center"/>
              <w:rPr>
                <w:bCs/>
                <w:sz w:val="18"/>
                <w:szCs w:val="18"/>
              </w:rPr>
            </w:pPr>
            <w:bookmarkStart w:id="27" w:name="OLE_LINK11"/>
            <w:r>
              <w:rPr>
                <w:bCs/>
                <w:sz w:val="18"/>
                <w:szCs w:val="18"/>
              </w:rPr>
              <w:t>通信学院</w:t>
            </w:r>
            <w:bookmarkEnd w:id="27"/>
          </w:p>
        </w:tc>
      </w:tr>
      <w:tr w:rsidR="00EE7F71">
        <w:trPr>
          <w:cantSplit/>
          <w:trHeight w:val="340"/>
        </w:trPr>
        <w:tc>
          <w:tcPr>
            <w:tcW w:w="360" w:type="dxa"/>
            <w:vMerge/>
            <w:tcBorders>
              <w:left w:val="single" w:sz="4" w:space="0" w:color="auto"/>
              <w:bottom w:val="single" w:sz="4" w:space="0" w:color="auto"/>
            </w:tcBorders>
            <w:noWrap/>
            <w:tcMar>
              <w:left w:w="28" w:type="dxa"/>
              <w:right w:w="28" w:type="dxa"/>
            </w:tcMar>
            <w:vAlign w:val="center"/>
          </w:tcPr>
          <w:p w:rsidR="00EE7F71" w:rsidRDefault="00EE7F71">
            <w:pPr>
              <w:spacing w:line="240" w:lineRule="exact"/>
              <w:jc w:val="center"/>
              <w:rPr>
                <w:bCs/>
                <w:sz w:val="18"/>
                <w:szCs w:val="18"/>
              </w:rPr>
            </w:pPr>
          </w:p>
        </w:tc>
        <w:tc>
          <w:tcPr>
            <w:tcW w:w="378" w:type="dxa"/>
            <w:vMerge/>
            <w:noWrap/>
            <w:tcMar>
              <w:left w:w="28" w:type="dxa"/>
              <w:right w:w="28" w:type="dxa"/>
            </w:tcMar>
            <w:vAlign w:val="center"/>
          </w:tcPr>
          <w:p w:rsidR="00EE7F71" w:rsidRDefault="00EE7F71">
            <w:pPr>
              <w:spacing w:line="240" w:lineRule="exact"/>
              <w:jc w:val="center"/>
              <w:rPr>
                <w:bCs/>
                <w:sz w:val="18"/>
                <w:szCs w:val="18"/>
              </w:rPr>
            </w:pPr>
          </w:p>
        </w:tc>
        <w:tc>
          <w:tcPr>
            <w:tcW w:w="753" w:type="dxa"/>
            <w:gridSpan w:val="2"/>
            <w:vMerge/>
            <w:noWrap/>
            <w:tcMar>
              <w:left w:w="28" w:type="dxa"/>
              <w:right w:w="28" w:type="dxa"/>
            </w:tcMar>
            <w:vAlign w:val="center"/>
          </w:tcPr>
          <w:p w:rsidR="00EE7F71" w:rsidRDefault="00EE7F71">
            <w:pPr>
              <w:spacing w:line="240" w:lineRule="exact"/>
              <w:jc w:val="center"/>
              <w:rPr>
                <w:bCs/>
                <w:sz w:val="18"/>
                <w:szCs w:val="18"/>
              </w:rPr>
            </w:pPr>
          </w:p>
        </w:tc>
        <w:tc>
          <w:tcPr>
            <w:tcW w:w="893" w:type="dxa"/>
            <w:noWrap/>
            <w:tcMar>
              <w:left w:w="28" w:type="dxa"/>
              <w:right w:w="28" w:type="dxa"/>
            </w:tcMar>
            <w:vAlign w:val="center"/>
          </w:tcPr>
          <w:p w:rsidR="00EE7F71" w:rsidRDefault="003434FA">
            <w:pPr>
              <w:spacing w:line="240" w:lineRule="exact"/>
              <w:jc w:val="center"/>
              <w:rPr>
                <w:bCs/>
                <w:spacing w:val="-2"/>
                <w:sz w:val="18"/>
                <w:szCs w:val="18"/>
              </w:rPr>
            </w:pPr>
            <w:r>
              <w:rPr>
                <w:bCs/>
                <w:spacing w:val="-2"/>
                <w:sz w:val="18"/>
                <w:szCs w:val="18"/>
              </w:rPr>
              <w:t>B2072080</w:t>
            </w:r>
          </w:p>
        </w:tc>
        <w:tc>
          <w:tcPr>
            <w:tcW w:w="1607" w:type="dxa"/>
            <w:noWrap/>
            <w:tcMar>
              <w:left w:w="28" w:type="dxa"/>
              <w:right w:w="28" w:type="dxa"/>
            </w:tcMar>
            <w:vAlign w:val="center"/>
          </w:tcPr>
          <w:p w:rsidR="00EE7F71" w:rsidRDefault="003434FA">
            <w:pPr>
              <w:jc w:val="center"/>
              <w:rPr>
                <w:bCs/>
                <w:sz w:val="18"/>
                <w:szCs w:val="21"/>
              </w:rPr>
            </w:pPr>
            <w:r>
              <w:rPr>
                <w:bCs/>
                <w:sz w:val="18"/>
                <w:szCs w:val="21"/>
              </w:rPr>
              <w:t>EDA</w:t>
            </w:r>
            <w:r>
              <w:rPr>
                <w:bCs/>
                <w:sz w:val="18"/>
                <w:szCs w:val="21"/>
              </w:rPr>
              <w:t>技术及应用</w:t>
            </w:r>
          </w:p>
        </w:tc>
        <w:tc>
          <w:tcPr>
            <w:tcW w:w="518" w:type="dxa"/>
            <w:gridSpan w:val="3"/>
            <w:noWrap/>
            <w:tcMar>
              <w:left w:w="28" w:type="dxa"/>
              <w:right w:w="28" w:type="dxa"/>
            </w:tcMar>
            <w:vAlign w:val="center"/>
          </w:tcPr>
          <w:p w:rsidR="00EE7F71" w:rsidRDefault="003434FA">
            <w:pPr>
              <w:jc w:val="center"/>
              <w:rPr>
                <w:bCs/>
                <w:sz w:val="18"/>
                <w:szCs w:val="21"/>
              </w:rPr>
            </w:pPr>
            <w:r>
              <w:rPr>
                <w:bCs/>
                <w:sz w:val="18"/>
                <w:szCs w:val="21"/>
              </w:rPr>
              <w:t>3</w:t>
            </w:r>
          </w:p>
        </w:tc>
        <w:tc>
          <w:tcPr>
            <w:tcW w:w="392" w:type="dxa"/>
            <w:gridSpan w:val="2"/>
            <w:noWrap/>
            <w:tcMar>
              <w:left w:w="28" w:type="dxa"/>
              <w:right w:w="28" w:type="dxa"/>
            </w:tcMar>
            <w:vAlign w:val="center"/>
          </w:tcPr>
          <w:p w:rsidR="00EE7F71" w:rsidRDefault="003434FA">
            <w:pPr>
              <w:jc w:val="center"/>
              <w:rPr>
                <w:bCs/>
                <w:sz w:val="18"/>
                <w:szCs w:val="21"/>
              </w:rPr>
            </w:pPr>
            <w:r>
              <w:rPr>
                <w:bCs/>
                <w:sz w:val="18"/>
                <w:szCs w:val="21"/>
              </w:rPr>
              <w:t>48</w:t>
            </w:r>
          </w:p>
        </w:tc>
        <w:tc>
          <w:tcPr>
            <w:tcW w:w="365" w:type="dxa"/>
            <w:noWrap/>
            <w:tcMar>
              <w:left w:w="28" w:type="dxa"/>
              <w:right w:w="28" w:type="dxa"/>
            </w:tcMar>
            <w:vAlign w:val="center"/>
          </w:tcPr>
          <w:p w:rsidR="00EE7F71" w:rsidRDefault="003434FA">
            <w:pPr>
              <w:jc w:val="center"/>
              <w:rPr>
                <w:bCs/>
                <w:sz w:val="18"/>
              </w:rPr>
            </w:pPr>
            <w:r>
              <w:rPr>
                <w:bCs/>
                <w:sz w:val="18"/>
              </w:rPr>
              <w:t>32</w:t>
            </w:r>
          </w:p>
        </w:tc>
        <w:tc>
          <w:tcPr>
            <w:tcW w:w="392" w:type="dxa"/>
            <w:noWrap/>
            <w:tcMar>
              <w:left w:w="28" w:type="dxa"/>
              <w:right w:w="28" w:type="dxa"/>
            </w:tcMar>
            <w:vAlign w:val="center"/>
          </w:tcPr>
          <w:p w:rsidR="00EE7F71" w:rsidRDefault="003434FA">
            <w:pPr>
              <w:spacing w:line="240" w:lineRule="atLeast"/>
              <w:ind w:leftChars="-45" w:left="-94" w:rightChars="-43" w:right="-90"/>
              <w:jc w:val="center"/>
              <w:rPr>
                <w:bCs/>
                <w:sz w:val="18"/>
              </w:rPr>
            </w:pPr>
            <w:r>
              <w:rPr>
                <w:bCs/>
                <w:sz w:val="18"/>
              </w:rPr>
              <w:t>16</w:t>
            </w:r>
          </w:p>
        </w:tc>
        <w:tc>
          <w:tcPr>
            <w:tcW w:w="365" w:type="dxa"/>
            <w:noWrap/>
            <w:tcMar>
              <w:left w:w="28" w:type="dxa"/>
              <w:right w:w="28" w:type="dxa"/>
            </w:tcMar>
            <w:vAlign w:val="center"/>
          </w:tcPr>
          <w:p w:rsidR="00EE7F71" w:rsidRDefault="00EE7F71">
            <w:pPr>
              <w:spacing w:line="240" w:lineRule="exact"/>
              <w:jc w:val="center"/>
              <w:rPr>
                <w:bCs/>
                <w:sz w:val="18"/>
                <w:szCs w:val="18"/>
              </w:rPr>
            </w:pPr>
          </w:p>
        </w:tc>
        <w:tc>
          <w:tcPr>
            <w:tcW w:w="380" w:type="dxa"/>
            <w:noWrap/>
            <w:tcMar>
              <w:left w:w="28" w:type="dxa"/>
              <w:right w:w="28" w:type="dxa"/>
            </w:tcMar>
            <w:vAlign w:val="center"/>
          </w:tcPr>
          <w:p w:rsidR="00EE7F71" w:rsidRDefault="00EE7F71">
            <w:pPr>
              <w:jc w:val="center"/>
              <w:rPr>
                <w:bCs/>
                <w:sz w:val="18"/>
                <w:szCs w:val="18"/>
              </w:rPr>
            </w:pPr>
          </w:p>
        </w:tc>
        <w:tc>
          <w:tcPr>
            <w:tcW w:w="365" w:type="dxa"/>
            <w:noWrap/>
            <w:tcMar>
              <w:left w:w="28" w:type="dxa"/>
              <w:right w:w="28" w:type="dxa"/>
            </w:tcMar>
            <w:vAlign w:val="center"/>
          </w:tcPr>
          <w:p w:rsidR="00EE7F71" w:rsidRDefault="00EE7F71">
            <w:pPr>
              <w:spacing w:line="240" w:lineRule="exact"/>
              <w:jc w:val="center"/>
              <w:rPr>
                <w:bCs/>
                <w:sz w:val="18"/>
                <w:szCs w:val="18"/>
              </w:rPr>
            </w:pPr>
          </w:p>
        </w:tc>
        <w:tc>
          <w:tcPr>
            <w:tcW w:w="427"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81"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3434FA">
            <w:pPr>
              <w:spacing w:line="240" w:lineRule="exact"/>
              <w:jc w:val="center"/>
              <w:rPr>
                <w:bCs/>
                <w:sz w:val="18"/>
                <w:szCs w:val="18"/>
              </w:rPr>
            </w:pPr>
            <w:r>
              <w:rPr>
                <w:bCs/>
                <w:sz w:val="18"/>
                <w:szCs w:val="18"/>
              </w:rPr>
              <w:t>2</w:t>
            </w:r>
          </w:p>
        </w:tc>
        <w:tc>
          <w:tcPr>
            <w:tcW w:w="39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jc w:val="center"/>
              <w:rPr>
                <w:bCs/>
                <w:sz w:val="18"/>
                <w:szCs w:val="18"/>
              </w:rPr>
            </w:pPr>
          </w:p>
        </w:tc>
        <w:tc>
          <w:tcPr>
            <w:tcW w:w="819" w:type="dxa"/>
            <w:tcBorders>
              <w:right w:val="single" w:sz="4" w:space="0" w:color="auto"/>
            </w:tcBorders>
            <w:noWrap/>
            <w:tcMar>
              <w:left w:w="28" w:type="dxa"/>
              <w:right w:w="28" w:type="dxa"/>
            </w:tcMar>
            <w:vAlign w:val="center"/>
          </w:tcPr>
          <w:p w:rsidR="00EE7F71" w:rsidRDefault="003434FA">
            <w:pPr>
              <w:jc w:val="center"/>
              <w:rPr>
                <w:bCs/>
                <w:sz w:val="18"/>
                <w:szCs w:val="18"/>
              </w:rPr>
            </w:pPr>
            <w:r>
              <w:rPr>
                <w:bCs/>
                <w:sz w:val="18"/>
                <w:szCs w:val="18"/>
              </w:rPr>
              <w:t>通信学院</w:t>
            </w:r>
          </w:p>
        </w:tc>
      </w:tr>
      <w:tr w:rsidR="00EE7F71">
        <w:trPr>
          <w:cantSplit/>
          <w:trHeight w:val="340"/>
        </w:trPr>
        <w:tc>
          <w:tcPr>
            <w:tcW w:w="360" w:type="dxa"/>
            <w:vMerge/>
            <w:tcBorders>
              <w:left w:val="single" w:sz="4" w:space="0" w:color="auto"/>
              <w:bottom w:val="single" w:sz="4" w:space="0" w:color="auto"/>
            </w:tcBorders>
            <w:noWrap/>
            <w:tcMar>
              <w:left w:w="28" w:type="dxa"/>
              <w:right w:w="28" w:type="dxa"/>
            </w:tcMar>
            <w:vAlign w:val="center"/>
          </w:tcPr>
          <w:p w:rsidR="00EE7F71" w:rsidRDefault="00EE7F71">
            <w:pPr>
              <w:spacing w:line="240" w:lineRule="exact"/>
              <w:jc w:val="center"/>
              <w:rPr>
                <w:bCs/>
                <w:sz w:val="18"/>
                <w:szCs w:val="18"/>
              </w:rPr>
            </w:pPr>
          </w:p>
        </w:tc>
        <w:tc>
          <w:tcPr>
            <w:tcW w:w="378" w:type="dxa"/>
            <w:vMerge/>
            <w:noWrap/>
            <w:tcMar>
              <w:left w:w="28" w:type="dxa"/>
              <w:right w:w="28" w:type="dxa"/>
            </w:tcMar>
            <w:vAlign w:val="center"/>
          </w:tcPr>
          <w:p w:rsidR="00EE7F71" w:rsidRDefault="00EE7F71">
            <w:pPr>
              <w:spacing w:line="240" w:lineRule="exact"/>
              <w:jc w:val="center"/>
              <w:rPr>
                <w:bCs/>
                <w:sz w:val="18"/>
                <w:szCs w:val="18"/>
              </w:rPr>
            </w:pPr>
          </w:p>
        </w:tc>
        <w:tc>
          <w:tcPr>
            <w:tcW w:w="753" w:type="dxa"/>
            <w:gridSpan w:val="2"/>
            <w:vMerge/>
            <w:noWrap/>
            <w:tcMar>
              <w:left w:w="28" w:type="dxa"/>
              <w:right w:w="28" w:type="dxa"/>
            </w:tcMar>
            <w:vAlign w:val="center"/>
          </w:tcPr>
          <w:p w:rsidR="00EE7F71" w:rsidRDefault="00EE7F71">
            <w:pPr>
              <w:spacing w:line="240" w:lineRule="exact"/>
              <w:jc w:val="center"/>
              <w:rPr>
                <w:bCs/>
                <w:sz w:val="18"/>
                <w:szCs w:val="18"/>
              </w:rPr>
            </w:pPr>
          </w:p>
        </w:tc>
        <w:tc>
          <w:tcPr>
            <w:tcW w:w="893" w:type="dxa"/>
            <w:noWrap/>
            <w:tcMar>
              <w:left w:w="28" w:type="dxa"/>
              <w:right w:w="28" w:type="dxa"/>
            </w:tcMar>
            <w:vAlign w:val="center"/>
          </w:tcPr>
          <w:p w:rsidR="00EE7F71" w:rsidRDefault="003434FA">
            <w:pPr>
              <w:spacing w:line="240" w:lineRule="exact"/>
              <w:jc w:val="center"/>
              <w:rPr>
                <w:bCs/>
                <w:spacing w:val="-2"/>
                <w:sz w:val="18"/>
                <w:szCs w:val="18"/>
              </w:rPr>
            </w:pPr>
            <w:r>
              <w:rPr>
                <w:bCs/>
                <w:spacing w:val="-2"/>
                <w:sz w:val="18"/>
                <w:szCs w:val="18"/>
              </w:rPr>
              <w:t>B2072022</w:t>
            </w:r>
          </w:p>
        </w:tc>
        <w:tc>
          <w:tcPr>
            <w:tcW w:w="1607" w:type="dxa"/>
            <w:noWrap/>
            <w:tcMar>
              <w:left w:w="28" w:type="dxa"/>
              <w:right w:w="28" w:type="dxa"/>
            </w:tcMar>
            <w:vAlign w:val="center"/>
          </w:tcPr>
          <w:p w:rsidR="00EE7F71" w:rsidRDefault="003434FA">
            <w:pPr>
              <w:jc w:val="center"/>
              <w:rPr>
                <w:bCs/>
                <w:sz w:val="18"/>
                <w:szCs w:val="21"/>
              </w:rPr>
            </w:pPr>
            <w:r>
              <w:rPr>
                <w:bCs/>
                <w:sz w:val="18"/>
                <w:szCs w:val="21"/>
              </w:rPr>
              <w:t>数据通信及网络技术</w:t>
            </w:r>
          </w:p>
        </w:tc>
        <w:tc>
          <w:tcPr>
            <w:tcW w:w="518" w:type="dxa"/>
            <w:gridSpan w:val="3"/>
            <w:noWrap/>
            <w:tcMar>
              <w:left w:w="28" w:type="dxa"/>
              <w:right w:w="28" w:type="dxa"/>
            </w:tcMar>
            <w:vAlign w:val="center"/>
          </w:tcPr>
          <w:p w:rsidR="00EE7F71" w:rsidRDefault="003434FA">
            <w:pPr>
              <w:jc w:val="center"/>
              <w:rPr>
                <w:bCs/>
                <w:sz w:val="18"/>
                <w:szCs w:val="21"/>
              </w:rPr>
            </w:pPr>
            <w:r>
              <w:rPr>
                <w:bCs/>
                <w:sz w:val="18"/>
                <w:szCs w:val="18"/>
              </w:rPr>
              <w:t>3</w:t>
            </w:r>
          </w:p>
        </w:tc>
        <w:tc>
          <w:tcPr>
            <w:tcW w:w="392" w:type="dxa"/>
            <w:gridSpan w:val="2"/>
            <w:noWrap/>
            <w:tcMar>
              <w:left w:w="28" w:type="dxa"/>
              <w:right w:w="28" w:type="dxa"/>
            </w:tcMar>
            <w:vAlign w:val="center"/>
          </w:tcPr>
          <w:p w:rsidR="00EE7F71" w:rsidRDefault="003434FA">
            <w:pPr>
              <w:jc w:val="center"/>
              <w:rPr>
                <w:bCs/>
                <w:sz w:val="18"/>
                <w:szCs w:val="21"/>
              </w:rPr>
            </w:pPr>
            <w:r>
              <w:rPr>
                <w:bCs/>
                <w:sz w:val="18"/>
                <w:szCs w:val="18"/>
              </w:rPr>
              <w:t>48</w:t>
            </w:r>
          </w:p>
        </w:tc>
        <w:tc>
          <w:tcPr>
            <w:tcW w:w="365" w:type="dxa"/>
            <w:noWrap/>
            <w:tcMar>
              <w:left w:w="28" w:type="dxa"/>
              <w:right w:w="28" w:type="dxa"/>
            </w:tcMar>
            <w:vAlign w:val="center"/>
          </w:tcPr>
          <w:p w:rsidR="00EE7F71" w:rsidRDefault="003434FA">
            <w:pPr>
              <w:jc w:val="center"/>
              <w:rPr>
                <w:bCs/>
                <w:sz w:val="18"/>
              </w:rPr>
            </w:pPr>
            <w:r>
              <w:rPr>
                <w:bCs/>
                <w:sz w:val="18"/>
                <w:szCs w:val="18"/>
              </w:rPr>
              <w:t>48</w:t>
            </w:r>
          </w:p>
        </w:tc>
        <w:tc>
          <w:tcPr>
            <w:tcW w:w="392" w:type="dxa"/>
            <w:noWrap/>
            <w:tcMar>
              <w:left w:w="28" w:type="dxa"/>
              <w:right w:w="28" w:type="dxa"/>
            </w:tcMar>
            <w:vAlign w:val="center"/>
          </w:tcPr>
          <w:p w:rsidR="00EE7F71" w:rsidRDefault="00EE7F71">
            <w:pPr>
              <w:spacing w:line="240" w:lineRule="atLeast"/>
              <w:ind w:leftChars="-45" w:left="-94" w:rightChars="-43" w:right="-90"/>
              <w:jc w:val="center"/>
              <w:rPr>
                <w:bCs/>
                <w:sz w:val="18"/>
              </w:rPr>
            </w:pPr>
          </w:p>
        </w:tc>
        <w:tc>
          <w:tcPr>
            <w:tcW w:w="365" w:type="dxa"/>
            <w:noWrap/>
            <w:tcMar>
              <w:left w:w="28" w:type="dxa"/>
              <w:right w:w="28" w:type="dxa"/>
            </w:tcMar>
            <w:vAlign w:val="center"/>
          </w:tcPr>
          <w:p w:rsidR="00EE7F71" w:rsidRDefault="00EE7F71">
            <w:pPr>
              <w:spacing w:line="240" w:lineRule="exact"/>
              <w:jc w:val="center"/>
              <w:rPr>
                <w:bCs/>
                <w:sz w:val="18"/>
                <w:szCs w:val="18"/>
              </w:rPr>
            </w:pPr>
          </w:p>
        </w:tc>
        <w:tc>
          <w:tcPr>
            <w:tcW w:w="380" w:type="dxa"/>
            <w:noWrap/>
            <w:tcMar>
              <w:left w:w="28" w:type="dxa"/>
              <w:right w:w="28" w:type="dxa"/>
            </w:tcMar>
            <w:vAlign w:val="center"/>
          </w:tcPr>
          <w:p w:rsidR="00EE7F71" w:rsidRDefault="00EE7F71">
            <w:pPr>
              <w:jc w:val="center"/>
              <w:rPr>
                <w:bCs/>
                <w:sz w:val="18"/>
                <w:szCs w:val="18"/>
              </w:rPr>
            </w:pPr>
          </w:p>
        </w:tc>
        <w:tc>
          <w:tcPr>
            <w:tcW w:w="365" w:type="dxa"/>
            <w:noWrap/>
            <w:tcMar>
              <w:left w:w="28" w:type="dxa"/>
              <w:right w:w="28" w:type="dxa"/>
            </w:tcMar>
            <w:vAlign w:val="center"/>
          </w:tcPr>
          <w:p w:rsidR="00EE7F71" w:rsidRDefault="00EE7F71">
            <w:pPr>
              <w:spacing w:line="240" w:lineRule="exact"/>
              <w:jc w:val="center"/>
              <w:rPr>
                <w:bCs/>
                <w:sz w:val="18"/>
                <w:szCs w:val="18"/>
              </w:rPr>
            </w:pPr>
          </w:p>
        </w:tc>
        <w:tc>
          <w:tcPr>
            <w:tcW w:w="427"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81"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3434FA">
            <w:pPr>
              <w:spacing w:line="240" w:lineRule="exact"/>
              <w:jc w:val="center"/>
              <w:rPr>
                <w:bCs/>
                <w:sz w:val="18"/>
                <w:szCs w:val="18"/>
              </w:rPr>
            </w:pPr>
            <w:r>
              <w:rPr>
                <w:bCs/>
                <w:sz w:val="18"/>
                <w:szCs w:val="18"/>
              </w:rPr>
              <w:t>3</w:t>
            </w:r>
          </w:p>
        </w:tc>
        <w:tc>
          <w:tcPr>
            <w:tcW w:w="39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jc w:val="center"/>
              <w:rPr>
                <w:bCs/>
                <w:sz w:val="18"/>
                <w:szCs w:val="18"/>
              </w:rPr>
            </w:pPr>
          </w:p>
        </w:tc>
        <w:tc>
          <w:tcPr>
            <w:tcW w:w="819" w:type="dxa"/>
            <w:tcBorders>
              <w:right w:val="single" w:sz="4" w:space="0" w:color="auto"/>
            </w:tcBorders>
            <w:noWrap/>
            <w:tcMar>
              <w:left w:w="28" w:type="dxa"/>
              <w:right w:w="28" w:type="dxa"/>
            </w:tcMar>
            <w:vAlign w:val="center"/>
          </w:tcPr>
          <w:p w:rsidR="00EE7F71" w:rsidRDefault="003434FA">
            <w:pPr>
              <w:jc w:val="center"/>
              <w:rPr>
                <w:bCs/>
                <w:sz w:val="18"/>
                <w:szCs w:val="18"/>
              </w:rPr>
            </w:pPr>
            <w:r>
              <w:rPr>
                <w:bCs/>
                <w:sz w:val="18"/>
                <w:szCs w:val="18"/>
              </w:rPr>
              <w:t>通信学院</w:t>
            </w:r>
          </w:p>
        </w:tc>
      </w:tr>
      <w:tr w:rsidR="00EE7F71">
        <w:trPr>
          <w:cantSplit/>
          <w:trHeight w:val="340"/>
        </w:trPr>
        <w:tc>
          <w:tcPr>
            <w:tcW w:w="360" w:type="dxa"/>
            <w:vMerge/>
            <w:tcBorders>
              <w:left w:val="single" w:sz="4" w:space="0" w:color="auto"/>
              <w:bottom w:val="single" w:sz="4" w:space="0" w:color="auto"/>
            </w:tcBorders>
            <w:noWrap/>
            <w:tcMar>
              <w:left w:w="28" w:type="dxa"/>
              <w:right w:w="28" w:type="dxa"/>
            </w:tcMar>
            <w:vAlign w:val="center"/>
          </w:tcPr>
          <w:p w:rsidR="00EE7F71" w:rsidRDefault="00EE7F71">
            <w:pPr>
              <w:spacing w:line="240" w:lineRule="exact"/>
              <w:jc w:val="center"/>
              <w:rPr>
                <w:bCs/>
                <w:sz w:val="18"/>
                <w:szCs w:val="18"/>
              </w:rPr>
            </w:pPr>
          </w:p>
        </w:tc>
        <w:tc>
          <w:tcPr>
            <w:tcW w:w="378" w:type="dxa"/>
            <w:vMerge/>
            <w:noWrap/>
            <w:tcMar>
              <w:left w:w="28" w:type="dxa"/>
              <w:right w:w="28" w:type="dxa"/>
            </w:tcMar>
            <w:vAlign w:val="center"/>
          </w:tcPr>
          <w:p w:rsidR="00EE7F71" w:rsidRDefault="00EE7F71">
            <w:pPr>
              <w:spacing w:line="240" w:lineRule="exact"/>
              <w:jc w:val="center"/>
              <w:rPr>
                <w:bCs/>
                <w:sz w:val="18"/>
                <w:szCs w:val="18"/>
              </w:rPr>
            </w:pPr>
          </w:p>
        </w:tc>
        <w:tc>
          <w:tcPr>
            <w:tcW w:w="753" w:type="dxa"/>
            <w:gridSpan w:val="2"/>
            <w:vMerge/>
            <w:noWrap/>
            <w:tcMar>
              <w:left w:w="28" w:type="dxa"/>
              <w:right w:w="28" w:type="dxa"/>
            </w:tcMar>
            <w:vAlign w:val="center"/>
          </w:tcPr>
          <w:p w:rsidR="00EE7F71" w:rsidRDefault="00EE7F71">
            <w:pPr>
              <w:spacing w:line="240" w:lineRule="exact"/>
              <w:jc w:val="center"/>
              <w:rPr>
                <w:bCs/>
                <w:sz w:val="18"/>
                <w:szCs w:val="18"/>
              </w:rPr>
            </w:pPr>
          </w:p>
        </w:tc>
        <w:tc>
          <w:tcPr>
            <w:tcW w:w="893" w:type="dxa"/>
            <w:noWrap/>
            <w:tcMar>
              <w:left w:w="28" w:type="dxa"/>
              <w:right w:w="28" w:type="dxa"/>
            </w:tcMar>
            <w:vAlign w:val="center"/>
          </w:tcPr>
          <w:p w:rsidR="00EE7F71" w:rsidRDefault="003434FA">
            <w:pPr>
              <w:spacing w:line="240" w:lineRule="exact"/>
              <w:jc w:val="center"/>
              <w:rPr>
                <w:bCs/>
                <w:spacing w:val="-2"/>
                <w:sz w:val="18"/>
                <w:szCs w:val="18"/>
              </w:rPr>
            </w:pPr>
            <w:r>
              <w:rPr>
                <w:bCs/>
                <w:spacing w:val="-2"/>
                <w:sz w:val="18"/>
                <w:szCs w:val="18"/>
              </w:rPr>
              <w:t>B2072160</w:t>
            </w:r>
          </w:p>
        </w:tc>
        <w:tc>
          <w:tcPr>
            <w:tcW w:w="1607" w:type="dxa"/>
            <w:noWrap/>
            <w:tcMar>
              <w:left w:w="28" w:type="dxa"/>
              <w:right w:w="28" w:type="dxa"/>
            </w:tcMar>
            <w:vAlign w:val="center"/>
          </w:tcPr>
          <w:p w:rsidR="00EE7F71" w:rsidRDefault="003434FA">
            <w:pPr>
              <w:jc w:val="center"/>
              <w:rPr>
                <w:bCs/>
                <w:sz w:val="18"/>
                <w:szCs w:val="21"/>
              </w:rPr>
            </w:pPr>
            <w:r>
              <w:rPr>
                <w:bCs/>
                <w:sz w:val="18"/>
                <w:szCs w:val="21"/>
              </w:rPr>
              <w:t>无线传感器网络技术及应用</w:t>
            </w:r>
          </w:p>
        </w:tc>
        <w:tc>
          <w:tcPr>
            <w:tcW w:w="518" w:type="dxa"/>
            <w:gridSpan w:val="3"/>
            <w:noWrap/>
            <w:tcMar>
              <w:left w:w="28" w:type="dxa"/>
              <w:right w:w="28" w:type="dxa"/>
            </w:tcMar>
            <w:vAlign w:val="center"/>
          </w:tcPr>
          <w:p w:rsidR="00EE7F71" w:rsidRDefault="003434FA">
            <w:pPr>
              <w:jc w:val="center"/>
              <w:rPr>
                <w:bCs/>
                <w:sz w:val="18"/>
                <w:szCs w:val="18"/>
              </w:rPr>
            </w:pPr>
            <w:r>
              <w:rPr>
                <w:bCs/>
                <w:sz w:val="18"/>
                <w:szCs w:val="18"/>
              </w:rPr>
              <w:t>2</w:t>
            </w:r>
          </w:p>
        </w:tc>
        <w:tc>
          <w:tcPr>
            <w:tcW w:w="392" w:type="dxa"/>
            <w:gridSpan w:val="2"/>
            <w:noWrap/>
            <w:tcMar>
              <w:left w:w="28" w:type="dxa"/>
              <w:right w:w="28" w:type="dxa"/>
            </w:tcMar>
            <w:vAlign w:val="center"/>
          </w:tcPr>
          <w:p w:rsidR="00EE7F71" w:rsidRDefault="003434FA">
            <w:pPr>
              <w:jc w:val="center"/>
              <w:rPr>
                <w:bCs/>
                <w:sz w:val="18"/>
                <w:szCs w:val="18"/>
              </w:rPr>
            </w:pPr>
            <w:r>
              <w:rPr>
                <w:bCs/>
                <w:sz w:val="18"/>
                <w:szCs w:val="18"/>
              </w:rPr>
              <w:t>32</w:t>
            </w:r>
          </w:p>
        </w:tc>
        <w:tc>
          <w:tcPr>
            <w:tcW w:w="365" w:type="dxa"/>
            <w:noWrap/>
            <w:tcMar>
              <w:left w:w="28" w:type="dxa"/>
              <w:right w:w="28" w:type="dxa"/>
            </w:tcMar>
            <w:vAlign w:val="center"/>
          </w:tcPr>
          <w:p w:rsidR="00EE7F71" w:rsidRDefault="003434FA">
            <w:pPr>
              <w:jc w:val="center"/>
              <w:rPr>
                <w:bCs/>
                <w:sz w:val="18"/>
                <w:szCs w:val="18"/>
              </w:rPr>
            </w:pPr>
            <w:r>
              <w:rPr>
                <w:bCs/>
                <w:sz w:val="18"/>
                <w:szCs w:val="18"/>
              </w:rPr>
              <w:t>32</w:t>
            </w:r>
          </w:p>
        </w:tc>
        <w:tc>
          <w:tcPr>
            <w:tcW w:w="392" w:type="dxa"/>
            <w:noWrap/>
            <w:tcMar>
              <w:left w:w="28" w:type="dxa"/>
              <w:right w:w="28" w:type="dxa"/>
            </w:tcMar>
            <w:vAlign w:val="center"/>
          </w:tcPr>
          <w:p w:rsidR="00EE7F71" w:rsidRDefault="00EE7F71">
            <w:pPr>
              <w:spacing w:line="240" w:lineRule="atLeast"/>
              <w:ind w:leftChars="-45" w:left="-94" w:rightChars="-43" w:right="-90"/>
              <w:jc w:val="center"/>
              <w:rPr>
                <w:bCs/>
                <w:sz w:val="18"/>
              </w:rPr>
            </w:pPr>
          </w:p>
        </w:tc>
        <w:tc>
          <w:tcPr>
            <w:tcW w:w="365" w:type="dxa"/>
            <w:noWrap/>
            <w:tcMar>
              <w:left w:w="28" w:type="dxa"/>
              <w:right w:w="28" w:type="dxa"/>
            </w:tcMar>
            <w:vAlign w:val="center"/>
          </w:tcPr>
          <w:p w:rsidR="00EE7F71" w:rsidRDefault="00EE7F71">
            <w:pPr>
              <w:spacing w:line="240" w:lineRule="exact"/>
              <w:jc w:val="center"/>
              <w:rPr>
                <w:bCs/>
                <w:sz w:val="18"/>
                <w:szCs w:val="18"/>
              </w:rPr>
            </w:pPr>
          </w:p>
        </w:tc>
        <w:tc>
          <w:tcPr>
            <w:tcW w:w="380" w:type="dxa"/>
            <w:noWrap/>
            <w:tcMar>
              <w:left w:w="28" w:type="dxa"/>
              <w:right w:w="28" w:type="dxa"/>
            </w:tcMar>
            <w:vAlign w:val="center"/>
          </w:tcPr>
          <w:p w:rsidR="00EE7F71" w:rsidRDefault="00EE7F71">
            <w:pPr>
              <w:jc w:val="center"/>
              <w:rPr>
                <w:bCs/>
                <w:sz w:val="18"/>
                <w:szCs w:val="18"/>
              </w:rPr>
            </w:pPr>
          </w:p>
        </w:tc>
        <w:tc>
          <w:tcPr>
            <w:tcW w:w="365" w:type="dxa"/>
            <w:noWrap/>
            <w:tcMar>
              <w:left w:w="28" w:type="dxa"/>
              <w:right w:w="28" w:type="dxa"/>
            </w:tcMar>
            <w:vAlign w:val="center"/>
          </w:tcPr>
          <w:p w:rsidR="00EE7F71" w:rsidRDefault="00EE7F71">
            <w:pPr>
              <w:spacing w:line="240" w:lineRule="exact"/>
              <w:jc w:val="center"/>
              <w:rPr>
                <w:bCs/>
                <w:sz w:val="18"/>
                <w:szCs w:val="18"/>
              </w:rPr>
            </w:pPr>
          </w:p>
        </w:tc>
        <w:tc>
          <w:tcPr>
            <w:tcW w:w="427"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81"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92" w:type="dxa"/>
            <w:noWrap/>
            <w:tcMar>
              <w:left w:w="28" w:type="dxa"/>
              <w:right w:w="28" w:type="dxa"/>
            </w:tcMar>
            <w:vAlign w:val="center"/>
          </w:tcPr>
          <w:p w:rsidR="00EE7F71" w:rsidRDefault="003434FA">
            <w:pPr>
              <w:spacing w:line="240" w:lineRule="exact"/>
              <w:jc w:val="center"/>
              <w:rPr>
                <w:bCs/>
                <w:sz w:val="18"/>
                <w:szCs w:val="18"/>
              </w:rPr>
            </w:pPr>
            <w:r>
              <w:rPr>
                <w:bCs/>
                <w:sz w:val="18"/>
                <w:szCs w:val="18"/>
              </w:rPr>
              <w:t>2</w:t>
            </w:r>
          </w:p>
        </w:tc>
        <w:tc>
          <w:tcPr>
            <w:tcW w:w="372" w:type="dxa"/>
            <w:noWrap/>
            <w:tcMar>
              <w:left w:w="28" w:type="dxa"/>
              <w:right w:w="28" w:type="dxa"/>
            </w:tcMar>
            <w:vAlign w:val="center"/>
          </w:tcPr>
          <w:p w:rsidR="00EE7F71" w:rsidRDefault="00EE7F71">
            <w:pPr>
              <w:jc w:val="center"/>
              <w:rPr>
                <w:bCs/>
                <w:sz w:val="18"/>
                <w:szCs w:val="18"/>
              </w:rPr>
            </w:pPr>
          </w:p>
        </w:tc>
        <w:tc>
          <w:tcPr>
            <w:tcW w:w="819" w:type="dxa"/>
            <w:tcBorders>
              <w:right w:val="single" w:sz="4" w:space="0" w:color="auto"/>
            </w:tcBorders>
            <w:noWrap/>
            <w:tcMar>
              <w:left w:w="28" w:type="dxa"/>
              <w:right w:w="28" w:type="dxa"/>
            </w:tcMar>
            <w:vAlign w:val="center"/>
          </w:tcPr>
          <w:p w:rsidR="00EE7F71" w:rsidRDefault="003434FA">
            <w:pPr>
              <w:jc w:val="center"/>
              <w:rPr>
                <w:bCs/>
                <w:sz w:val="18"/>
                <w:szCs w:val="18"/>
              </w:rPr>
            </w:pPr>
            <w:r>
              <w:rPr>
                <w:bCs/>
                <w:sz w:val="18"/>
                <w:szCs w:val="18"/>
              </w:rPr>
              <w:t>通信学院</w:t>
            </w:r>
          </w:p>
        </w:tc>
      </w:tr>
      <w:tr w:rsidR="00EE7F71">
        <w:trPr>
          <w:cantSplit/>
          <w:trHeight w:val="340"/>
        </w:trPr>
        <w:tc>
          <w:tcPr>
            <w:tcW w:w="360" w:type="dxa"/>
            <w:vMerge/>
            <w:tcBorders>
              <w:left w:val="single" w:sz="4" w:space="0" w:color="auto"/>
              <w:bottom w:val="single" w:sz="4" w:space="0" w:color="auto"/>
            </w:tcBorders>
            <w:noWrap/>
            <w:tcMar>
              <w:left w:w="28" w:type="dxa"/>
              <w:right w:w="28" w:type="dxa"/>
            </w:tcMar>
            <w:vAlign w:val="center"/>
          </w:tcPr>
          <w:p w:rsidR="00EE7F71" w:rsidRDefault="00EE7F71">
            <w:pPr>
              <w:spacing w:line="240" w:lineRule="exact"/>
              <w:jc w:val="center"/>
              <w:rPr>
                <w:bCs/>
                <w:sz w:val="18"/>
                <w:szCs w:val="18"/>
              </w:rPr>
            </w:pPr>
          </w:p>
        </w:tc>
        <w:tc>
          <w:tcPr>
            <w:tcW w:w="378" w:type="dxa"/>
            <w:vMerge/>
            <w:noWrap/>
            <w:tcMar>
              <w:left w:w="28" w:type="dxa"/>
              <w:right w:w="28" w:type="dxa"/>
            </w:tcMar>
            <w:vAlign w:val="center"/>
          </w:tcPr>
          <w:p w:rsidR="00EE7F71" w:rsidRDefault="00EE7F71">
            <w:pPr>
              <w:spacing w:line="240" w:lineRule="exact"/>
              <w:jc w:val="center"/>
              <w:rPr>
                <w:bCs/>
                <w:sz w:val="18"/>
                <w:szCs w:val="18"/>
              </w:rPr>
            </w:pPr>
          </w:p>
        </w:tc>
        <w:tc>
          <w:tcPr>
            <w:tcW w:w="753" w:type="dxa"/>
            <w:gridSpan w:val="2"/>
            <w:vMerge/>
            <w:noWrap/>
            <w:tcMar>
              <w:left w:w="28" w:type="dxa"/>
              <w:right w:w="28" w:type="dxa"/>
            </w:tcMar>
            <w:vAlign w:val="center"/>
          </w:tcPr>
          <w:p w:rsidR="00EE7F71" w:rsidRDefault="00EE7F71">
            <w:pPr>
              <w:spacing w:line="240" w:lineRule="exact"/>
              <w:jc w:val="center"/>
              <w:rPr>
                <w:bCs/>
                <w:sz w:val="18"/>
                <w:szCs w:val="18"/>
              </w:rPr>
            </w:pPr>
          </w:p>
        </w:tc>
        <w:tc>
          <w:tcPr>
            <w:tcW w:w="893" w:type="dxa"/>
            <w:noWrap/>
            <w:tcMar>
              <w:left w:w="28" w:type="dxa"/>
              <w:right w:w="28" w:type="dxa"/>
            </w:tcMar>
            <w:vAlign w:val="center"/>
          </w:tcPr>
          <w:p w:rsidR="00EE7F71" w:rsidRDefault="003434FA">
            <w:pPr>
              <w:spacing w:line="240" w:lineRule="exact"/>
              <w:jc w:val="center"/>
              <w:rPr>
                <w:bCs/>
                <w:spacing w:val="-2"/>
                <w:sz w:val="18"/>
                <w:szCs w:val="18"/>
              </w:rPr>
            </w:pPr>
            <w:r>
              <w:rPr>
                <w:bCs/>
                <w:spacing w:val="-2"/>
                <w:sz w:val="18"/>
                <w:szCs w:val="18"/>
              </w:rPr>
              <w:t>B2074161</w:t>
            </w:r>
          </w:p>
        </w:tc>
        <w:tc>
          <w:tcPr>
            <w:tcW w:w="1607" w:type="dxa"/>
            <w:noWrap/>
            <w:tcMar>
              <w:left w:w="28" w:type="dxa"/>
              <w:right w:w="28" w:type="dxa"/>
            </w:tcMar>
            <w:vAlign w:val="center"/>
          </w:tcPr>
          <w:p w:rsidR="00EE7F71" w:rsidRDefault="003434FA">
            <w:pPr>
              <w:spacing w:line="240" w:lineRule="exact"/>
              <w:jc w:val="center"/>
              <w:rPr>
                <w:bCs/>
                <w:sz w:val="18"/>
                <w:szCs w:val="21"/>
              </w:rPr>
            </w:pPr>
            <w:r>
              <w:rPr>
                <w:bCs/>
                <w:sz w:val="18"/>
                <w:szCs w:val="18"/>
              </w:rPr>
              <w:t>感测技术及应用</w:t>
            </w:r>
          </w:p>
        </w:tc>
        <w:tc>
          <w:tcPr>
            <w:tcW w:w="518" w:type="dxa"/>
            <w:gridSpan w:val="3"/>
            <w:noWrap/>
            <w:tcMar>
              <w:left w:w="28" w:type="dxa"/>
              <w:right w:w="28" w:type="dxa"/>
            </w:tcMar>
            <w:vAlign w:val="center"/>
          </w:tcPr>
          <w:p w:rsidR="00EE7F71" w:rsidRDefault="003434FA">
            <w:pPr>
              <w:spacing w:line="240" w:lineRule="exact"/>
              <w:jc w:val="center"/>
              <w:rPr>
                <w:bCs/>
                <w:sz w:val="18"/>
                <w:szCs w:val="18"/>
              </w:rPr>
            </w:pPr>
            <w:r>
              <w:rPr>
                <w:bCs/>
                <w:sz w:val="18"/>
                <w:szCs w:val="18"/>
              </w:rPr>
              <w:t>3</w:t>
            </w:r>
          </w:p>
        </w:tc>
        <w:tc>
          <w:tcPr>
            <w:tcW w:w="392" w:type="dxa"/>
            <w:gridSpan w:val="2"/>
            <w:noWrap/>
            <w:tcMar>
              <w:left w:w="28" w:type="dxa"/>
              <w:right w:w="28" w:type="dxa"/>
            </w:tcMar>
            <w:vAlign w:val="center"/>
          </w:tcPr>
          <w:p w:rsidR="00EE7F71" w:rsidRDefault="003434FA">
            <w:pPr>
              <w:spacing w:line="240" w:lineRule="exact"/>
              <w:jc w:val="center"/>
              <w:rPr>
                <w:bCs/>
                <w:sz w:val="18"/>
                <w:szCs w:val="18"/>
              </w:rPr>
            </w:pPr>
            <w:r>
              <w:rPr>
                <w:bCs/>
                <w:sz w:val="18"/>
                <w:szCs w:val="18"/>
              </w:rPr>
              <w:t>48</w:t>
            </w:r>
          </w:p>
        </w:tc>
        <w:tc>
          <w:tcPr>
            <w:tcW w:w="365" w:type="dxa"/>
            <w:noWrap/>
            <w:tcMar>
              <w:left w:w="28" w:type="dxa"/>
              <w:right w:w="28" w:type="dxa"/>
            </w:tcMar>
            <w:vAlign w:val="center"/>
          </w:tcPr>
          <w:p w:rsidR="00EE7F71" w:rsidRDefault="003434FA">
            <w:pPr>
              <w:spacing w:line="240" w:lineRule="exact"/>
              <w:jc w:val="center"/>
              <w:rPr>
                <w:bCs/>
                <w:sz w:val="18"/>
                <w:szCs w:val="18"/>
              </w:rPr>
            </w:pPr>
            <w:r>
              <w:rPr>
                <w:bCs/>
                <w:sz w:val="18"/>
                <w:szCs w:val="18"/>
              </w:rPr>
              <w:t>48</w:t>
            </w:r>
          </w:p>
        </w:tc>
        <w:tc>
          <w:tcPr>
            <w:tcW w:w="392" w:type="dxa"/>
            <w:noWrap/>
            <w:tcMar>
              <w:left w:w="28" w:type="dxa"/>
              <w:right w:w="28" w:type="dxa"/>
            </w:tcMar>
            <w:vAlign w:val="center"/>
          </w:tcPr>
          <w:p w:rsidR="00EE7F71" w:rsidRDefault="00EE7F71">
            <w:pPr>
              <w:spacing w:line="240" w:lineRule="exact"/>
              <w:ind w:leftChars="-45" w:left="-94" w:rightChars="-43" w:right="-90"/>
              <w:jc w:val="center"/>
              <w:rPr>
                <w:bCs/>
                <w:sz w:val="18"/>
                <w:szCs w:val="18"/>
              </w:rPr>
            </w:pPr>
          </w:p>
        </w:tc>
        <w:tc>
          <w:tcPr>
            <w:tcW w:w="365" w:type="dxa"/>
            <w:noWrap/>
            <w:tcMar>
              <w:left w:w="28" w:type="dxa"/>
              <w:right w:w="28" w:type="dxa"/>
            </w:tcMar>
            <w:vAlign w:val="center"/>
          </w:tcPr>
          <w:p w:rsidR="00EE7F71" w:rsidRDefault="00EE7F71">
            <w:pPr>
              <w:spacing w:line="240" w:lineRule="exact"/>
              <w:jc w:val="center"/>
              <w:rPr>
                <w:bCs/>
                <w:sz w:val="18"/>
                <w:szCs w:val="18"/>
              </w:rPr>
            </w:pPr>
          </w:p>
        </w:tc>
        <w:tc>
          <w:tcPr>
            <w:tcW w:w="380" w:type="dxa"/>
            <w:noWrap/>
            <w:tcMar>
              <w:left w:w="28" w:type="dxa"/>
              <w:right w:w="28" w:type="dxa"/>
            </w:tcMar>
            <w:vAlign w:val="center"/>
          </w:tcPr>
          <w:p w:rsidR="00EE7F71" w:rsidRDefault="00EE7F71">
            <w:pPr>
              <w:spacing w:line="240" w:lineRule="exact"/>
              <w:jc w:val="center"/>
              <w:rPr>
                <w:bCs/>
                <w:sz w:val="18"/>
                <w:szCs w:val="18"/>
              </w:rPr>
            </w:pPr>
          </w:p>
        </w:tc>
        <w:tc>
          <w:tcPr>
            <w:tcW w:w="365" w:type="dxa"/>
            <w:noWrap/>
            <w:tcMar>
              <w:left w:w="28" w:type="dxa"/>
              <w:right w:w="28" w:type="dxa"/>
            </w:tcMar>
            <w:vAlign w:val="center"/>
          </w:tcPr>
          <w:p w:rsidR="00EE7F71" w:rsidRDefault="00EE7F71">
            <w:pPr>
              <w:spacing w:line="240" w:lineRule="exact"/>
              <w:jc w:val="center"/>
              <w:rPr>
                <w:bCs/>
                <w:sz w:val="18"/>
                <w:szCs w:val="18"/>
              </w:rPr>
            </w:pPr>
          </w:p>
        </w:tc>
        <w:tc>
          <w:tcPr>
            <w:tcW w:w="427"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81"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3434FA">
            <w:pPr>
              <w:spacing w:line="240" w:lineRule="exact"/>
              <w:jc w:val="center"/>
              <w:rPr>
                <w:bCs/>
                <w:sz w:val="18"/>
                <w:szCs w:val="18"/>
              </w:rPr>
            </w:pPr>
            <w:r>
              <w:rPr>
                <w:bCs/>
                <w:sz w:val="18"/>
                <w:szCs w:val="18"/>
              </w:rPr>
              <w:t>3</w:t>
            </w:r>
          </w:p>
        </w:tc>
        <w:tc>
          <w:tcPr>
            <w:tcW w:w="39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819" w:type="dxa"/>
            <w:tcBorders>
              <w:right w:val="single" w:sz="4" w:space="0" w:color="auto"/>
            </w:tcBorders>
            <w:noWrap/>
            <w:tcMar>
              <w:left w:w="28" w:type="dxa"/>
              <w:right w:w="28" w:type="dxa"/>
            </w:tcMar>
            <w:vAlign w:val="center"/>
          </w:tcPr>
          <w:p w:rsidR="00EE7F71" w:rsidRDefault="003434FA">
            <w:pPr>
              <w:jc w:val="center"/>
              <w:rPr>
                <w:bCs/>
                <w:sz w:val="18"/>
                <w:szCs w:val="18"/>
              </w:rPr>
            </w:pPr>
            <w:r>
              <w:rPr>
                <w:bCs/>
                <w:sz w:val="18"/>
                <w:szCs w:val="18"/>
              </w:rPr>
              <w:t>通信学院</w:t>
            </w:r>
          </w:p>
        </w:tc>
      </w:tr>
      <w:tr w:rsidR="00EE7F71">
        <w:trPr>
          <w:cantSplit/>
          <w:trHeight w:val="340"/>
        </w:trPr>
        <w:tc>
          <w:tcPr>
            <w:tcW w:w="360" w:type="dxa"/>
            <w:vMerge/>
            <w:tcBorders>
              <w:left w:val="single" w:sz="4" w:space="0" w:color="auto"/>
              <w:bottom w:val="single" w:sz="4" w:space="0" w:color="auto"/>
            </w:tcBorders>
            <w:noWrap/>
            <w:tcMar>
              <w:left w:w="28" w:type="dxa"/>
              <w:right w:w="28" w:type="dxa"/>
            </w:tcMar>
            <w:vAlign w:val="center"/>
          </w:tcPr>
          <w:p w:rsidR="00EE7F71" w:rsidRDefault="00EE7F71">
            <w:pPr>
              <w:spacing w:line="240" w:lineRule="exact"/>
              <w:jc w:val="center"/>
              <w:rPr>
                <w:bCs/>
                <w:sz w:val="18"/>
                <w:szCs w:val="18"/>
              </w:rPr>
            </w:pPr>
          </w:p>
        </w:tc>
        <w:tc>
          <w:tcPr>
            <w:tcW w:w="378" w:type="dxa"/>
            <w:vMerge/>
            <w:noWrap/>
            <w:tcMar>
              <w:left w:w="28" w:type="dxa"/>
              <w:right w:w="28" w:type="dxa"/>
            </w:tcMar>
            <w:vAlign w:val="center"/>
          </w:tcPr>
          <w:p w:rsidR="00EE7F71" w:rsidRDefault="00EE7F71">
            <w:pPr>
              <w:spacing w:line="240" w:lineRule="exact"/>
              <w:jc w:val="center"/>
              <w:rPr>
                <w:bCs/>
                <w:sz w:val="18"/>
                <w:szCs w:val="18"/>
              </w:rPr>
            </w:pPr>
          </w:p>
        </w:tc>
        <w:tc>
          <w:tcPr>
            <w:tcW w:w="753" w:type="dxa"/>
            <w:gridSpan w:val="2"/>
            <w:vMerge/>
            <w:noWrap/>
            <w:tcMar>
              <w:left w:w="28" w:type="dxa"/>
              <w:right w:w="28" w:type="dxa"/>
            </w:tcMar>
            <w:vAlign w:val="center"/>
          </w:tcPr>
          <w:p w:rsidR="00EE7F71" w:rsidRDefault="00EE7F71">
            <w:pPr>
              <w:spacing w:line="240" w:lineRule="exact"/>
              <w:jc w:val="center"/>
              <w:rPr>
                <w:bCs/>
                <w:sz w:val="18"/>
                <w:szCs w:val="18"/>
              </w:rPr>
            </w:pPr>
          </w:p>
        </w:tc>
        <w:tc>
          <w:tcPr>
            <w:tcW w:w="893" w:type="dxa"/>
            <w:noWrap/>
            <w:tcMar>
              <w:left w:w="28" w:type="dxa"/>
              <w:right w:w="28" w:type="dxa"/>
            </w:tcMar>
            <w:vAlign w:val="center"/>
          </w:tcPr>
          <w:p w:rsidR="00EE7F71" w:rsidRDefault="003434FA">
            <w:pPr>
              <w:spacing w:line="240" w:lineRule="exact"/>
              <w:jc w:val="center"/>
              <w:rPr>
                <w:bCs/>
                <w:spacing w:val="-2"/>
                <w:sz w:val="18"/>
                <w:szCs w:val="18"/>
              </w:rPr>
            </w:pPr>
            <w:r>
              <w:rPr>
                <w:bCs/>
                <w:sz w:val="18"/>
                <w:szCs w:val="18"/>
              </w:rPr>
              <w:t>B2071670</w:t>
            </w:r>
          </w:p>
        </w:tc>
        <w:tc>
          <w:tcPr>
            <w:tcW w:w="1607" w:type="dxa"/>
            <w:noWrap/>
            <w:tcMar>
              <w:left w:w="28" w:type="dxa"/>
              <w:right w:w="28" w:type="dxa"/>
            </w:tcMar>
            <w:vAlign w:val="center"/>
          </w:tcPr>
          <w:p w:rsidR="00EE7F71" w:rsidRDefault="003434FA">
            <w:pPr>
              <w:spacing w:line="240" w:lineRule="exact"/>
              <w:jc w:val="center"/>
              <w:rPr>
                <w:bCs/>
                <w:sz w:val="18"/>
                <w:szCs w:val="18"/>
              </w:rPr>
            </w:pPr>
            <w:r>
              <w:rPr>
                <w:bCs/>
                <w:sz w:val="18"/>
                <w:szCs w:val="18"/>
              </w:rPr>
              <w:t>矿山信息技术</w:t>
            </w:r>
          </w:p>
        </w:tc>
        <w:tc>
          <w:tcPr>
            <w:tcW w:w="518" w:type="dxa"/>
            <w:gridSpan w:val="3"/>
            <w:noWrap/>
            <w:tcMar>
              <w:left w:w="28" w:type="dxa"/>
              <w:right w:w="28" w:type="dxa"/>
            </w:tcMar>
            <w:vAlign w:val="center"/>
          </w:tcPr>
          <w:p w:rsidR="00EE7F71" w:rsidRDefault="003434FA">
            <w:pPr>
              <w:spacing w:line="240" w:lineRule="exact"/>
              <w:jc w:val="center"/>
              <w:rPr>
                <w:bCs/>
                <w:sz w:val="18"/>
                <w:szCs w:val="18"/>
              </w:rPr>
            </w:pPr>
            <w:r>
              <w:rPr>
                <w:bCs/>
                <w:sz w:val="18"/>
                <w:szCs w:val="18"/>
              </w:rPr>
              <w:t>2</w:t>
            </w:r>
          </w:p>
        </w:tc>
        <w:tc>
          <w:tcPr>
            <w:tcW w:w="392" w:type="dxa"/>
            <w:gridSpan w:val="2"/>
            <w:noWrap/>
            <w:tcMar>
              <w:left w:w="28" w:type="dxa"/>
              <w:right w:w="28" w:type="dxa"/>
            </w:tcMar>
            <w:vAlign w:val="center"/>
          </w:tcPr>
          <w:p w:rsidR="00EE7F71" w:rsidRDefault="003434FA">
            <w:pPr>
              <w:spacing w:line="240" w:lineRule="exact"/>
              <w:jc w:val="center"/>
              <w:rPr>
                <w:bCs/>
                <w:sz w:val="18"/>
                <w:szCs w:val="18"/>
              </w:rPr>
            </w:pPr>
            <w:r>
              <w:rPr>
                <w:bCs/>
                <w:sz w:val="18"/>
                <w:szCs w:val="18"/>
              </w:rPr>
              <w:t>32</w:t>
            </w:r>
          </w:p>
        </w:tc>
        <w:tc>
          <w:tcPr>
            <w:tcW w:w="365" w:type="dxa"/>
            <w:noWrap/>
            <w:tcMar>
              <w:left w:w="28" w:type="dxa"/>
              <w:right w:w="28" w:type="dxa"/>
            </w:tcMar>
            <w:vAlign w:val="center"/>
          </w:tcPr>
          <w:p w:rsidR="00EE7F71" w:rsidRDefault="003434FA">
            <w:pPr>
              <w:spacing w:line="240" w:lineRule="exact"/>
              <w:jc w:val="center"/>
              <w:rPr>
                <w:bCs/>
                <w:sz w:val="18"/>
                <w:szCs w:val="18"/>
              </w:rPr>
            </w:pPr>
            <w:r>
              <w:rPr>
                <w:bCs/>
                <w:sz w:val="18"/>
                <w:szCs w:val="18"/>
              </w:rPr>
              <w:t>32</w:t>
            </w:r>
          </w:p>
        </w:tc>
        <w:tc>
          <w:tcPr>
            <w:tcW w:w="392" w:type="dxa"/>
            <w:noWrap/>
            <w:tcMar>
              <w:left w:w="28" w:type="dxa"/>
              <w:right w:w="28" w:type="dxa"/>
            </w:tcMar>
            <w:vAlign w:val="center"/>
          </w:tcPr>
          <w:p w:rsidR="00EE7F71" w:rsidRDefault="00EE7F71">
            <w:pPr>
              <w:spacing w:line="240" w:lineRule="exact"/>
              <w:ind w:leftChars="-45" w:left="-94" w:rightChars="-43" w:right="-90"/>
              <w:jc w:val="center"/>
              <w:rPr>
                <w:bCs/>
                <w:sz w:val="18"/>
                <w:szCs w:val="18"/>
              </w:rPr>
            </w:pPr>
          </w:p>
        </w:tc>
        <w:tc>
          <w:tcPr>
            <w:tcW w:w="365" w:type="dxa"/>
            <w:noWrap/>
            <w:tcMar>
              <w:left w:w="28" w:type="dxa"/>
              <w:right w:w="28" w:type="dxa"/>
            </w:tcMar>
            <w:vAlign w:val="center"/>
          </w:tcPr>
          <w:p w:rsidR="00EE7F71" w:rsidRDefault="00EE7F71">
            <w:pPr>
              <w:spacing w:line="240" w:lineRule="exact"/>
              <w:jc w:val="center"/>
              <w:rPr>
                <w:bCs/>
                <w:sz w:val="18"/>
                <w:szCs w:val="18"/>
              </w:rPr>
            </w:pPr>
          </w:p>
        </w:tc>
        <w:tc>
          <w:tcPr>
            <w:tcW w:w="380" w:type="dxa"/>
            <w:noWrap/>
            <w:tcMar>
              <w:left w:w="28" w:type="dxa"/>
              <w:right w:w="28" w:type="dxa"/>
            </w:tcMar>
            <w:vAlign w:val="center"/>
          </w:tcPr>
          <w:p w:rsidR="00EE7F71" w:rsidRDefault="00EE7F71">
            <w:pPr>
              <w:spacing w:line="240" w:lineRule="exact"/>
              <w:jc w:val="center"/>
              <w:rPr>
                <w:bCs/>
                <w:sz w:val="18"/>
                <w:szCs w:val="18"/>
              </w:rPr>
            </w:pPr>
          </w:p>
        </w:tc>
        <w:tc>
          <w:tcPr>
            <w:tcW w:w="365" w:type="dxa"/>
            <w:noWrap/>
            <w:tcMar>
              <w:left w:w="28" w:type="dxa"/>
              <w:right w:w="28" w:type="dxa"/>
            </w:tcMar>
            <w:vAlign w:val="center"/>
          </w:tcPr>
          <w:p w:rsidR="00EE7F71" w:rsidRDefault="00EE7F71">
            <w:pPr>
              <w:spacing w:line="240" w:lineRule="exact"/>
              <w:jc w:val="center"/>
              <w:rPr>
                <w:bCs/>
                <w:sz w:val="18"/>
                <w:szCs w:val="18"/>
              </w:rPr>
            </w:pPr>
          </w:p>
        </w:tc>
        <w:tc>
          <w:tcPr>
            <w:tcW w:w="427"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81"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3434FA">
            <w:pPr>
              <w:spacing w:line="240" w:lineRule="exact"/>
              <w:jc w:val="center"/>
              <w:rPr>
                <w:bCs/>
                <w:sz w:val="18"/>
                <w:szCs w:val="18"/>
              </w:rPr>
            </w:pPr>
            <w:r>
              <w:rPr>
                <w:bCs/>
                <w:sz w:val="18"/>
                <w:szCs w:val="18"/>
              </w:rPr>
              <w:t>2</w:t>
            </w:r>
          </w:p>
        </w:tc>
        <w:tc>
          <w:tcPr>
            <w:tcW w:w="39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819" w:type="dxa"/>
            <w:tcBorders>
              <w:right w:val="single" w:sz="4" w:space="0" w:color="auto"/>
            </w:tcBorders>
            <w:noWrap/>
            <w:tcMar>
              <w:left w:w="28" w:type="dxa"/>
              <w:right w:w="28" w:type="dxa"/>
            </w:tcMar>
            <w:vAlign w:val="center"/>
          </w:tcPr>
          <w:p w:rsidR="00EE7F71" w:rsidRDefault="003434FA">
            <w:pPr>
              <w:jc w:val="center"/>
              <w:rPr>
                <w:bCs/>
                <w:sz w:val="18"/>
                <w:szCs w:val="18"/>
              </w:rPr>
            </w:pPr>
            <w:r>
              <w:rPr>
                <w:bCs/>
                <w:sz w:val="18"/>
                <w:szCs w:val="18"/>
              </w:rPr>
              <w:t>通信学院</w:t>
            </w:r>
          </w:p>
        </w:tc>
      </w:tr>
      <w:tr w:rsidR="00EE7F71">
        <w:trPr>
          <w:cantSplit/>
          <w:trHeight w:val="340"/>
        </w:trPr>
        <w:tc>
          <w:tcPr>
            <w:tcW w:w="360" w:type="dxa"/>
            <w:vMerge/>
            <w:tcBorders>
              <w:left w:val="single" w:sz="4" w:space="0" w:color="auto"/>
              <w:bottom w:val="single" w:sz="4" w:space="0" w:color="auto"/>
            </w:tcBorders>
            <w:noWrap/>
            <w:tcMar>
              <w:left w:w="28" w:type="dxa"/>
              <w:right w:w="28" w:type="dxa"/>
            </w:tcMar>
            <w:vAlign w:val="center"/>
          </w:tcPr>
          <w:p w:rsidR="00EE7F71" w:rsidRDefault="00EE7F71">
            <w:pPr>
              <w:spacing w:line="240" w:lineRule="exact"/>
              <w:jc w:val="center"/>
              <w:rPr>
                <w:bCs/>
                <w:sz w:val="18"/>
                <w:szCs w:val="18"/>
              </w:rPr>
            </w:pPr>
          </w:p>
        </w:tc>
        <w:tc>
          <w:tcPr>
            <w:tcW w:w="378" w:type="dxa"/>
            <w:vMerge/>
            <w:noWrap/>
            <w:tcMar>
              <w:left w:w="28" w:type="dxa"/>
              <w:right w:w="28" w:type="dxa"/>
            </w:tcMar>
            <w:vAlign w:val="center"/>
          </w:tcPr>
          <w:p w:rsidR="00EE7F71" w:rsidRDefault="00EE7F71">
            <w:pPr>
              <w:spacing w:line="240" w:lineRule="exact"/>
              <w:jc w:val="center"/>
              <w:rPr>
                <w:bCs/>
                <w:sz w:val="18"/>
                <w:szCs w:val="18"/>
              </w:rPr>
            </w:pPr>
          </w:p>
        </w:tc>
        <w:tc>
          <w:tcPr>
            <w:tcW w:w="753" w:type="dxa"/>
            <w:gridSpan w:val="2"/>
            <w:vMerge/>
            <w:noWrap/>
            <w:tcMar>
              <w:left w:w="28" w:type="dxa"/>
              <w:right w:w="28" w:type="dxa"/>
            </w:tcMar>
            <w:vAlign w:val="center"/>
          </w:tcPr>
          <w:p w:rsidR="00EE7F71" w:rsidRDefault="00EE7F71">
            <w:pPr>
              <w:spacing w:line="240" w:lineRule="exact"/>
              <w:jc w:val="center"/>
              <w:rPr>
                <w:bCs/>
                <w:sz w:val="18"/>
                <w:szCs w:val="18"/>
              </w:rPr>
            </w:pPr>
          </w:p>
        </w:tc>
        <w:tc>
          <w:tcPr>
            <w:tcW w:w="893" w:type="dxa"/>
            <w:noWrap/>
            <w:tcMar>
              <w:left w:w="28" w:type="dxa"/>
              <w:right w:w="28" w:type="dxa"/>
            </w:tcMar>
            <w:vAlign w:val="center"/>
          </w:tcPr>
          <w:p w:rsidR="00EE7F71" w:rsidRDefault="003434FA">
            <w:pPr>
              <w:jc w:val="center"/>
              <w:rPr>
                <w:bCs/>
                <w:spacing w:val="-2"/>
                <w:sz w:val="18"/>
                <w:szCs w:val="18"/>
              </w:rPr>
            </w:pPr>
            <w:r>
              <w:rPr>
                <w:bCs/>
                <w:sz w:val="18"/>
                <w:szCs w:val="18"/>
              </w:rPr>
              <w:t>B2071680</w:t>
            </w:r>
          </w:p>
        </w:tc>
        <w:tc>
          <w:tcPr>
            <w:tcW w:w="1607" w:type="dxa"/>
            <w:noWrap/>
            <w:tcMar>
              <w:left w:w="28" w:type="dxa"/>
              <w:right w:w="28" w:type="dxa"/>
            </w:tcMar>
            <w:vAlign w:val="center"/>
          </w:tcPr>
          <w:p w:rsidR="00EE7F71" w:rsidRDefault="003434FA">
            <w:pPr>
              <w:spacing w:line="240" w:lineRule="exact"/>
              <w:jc w:val="center"/>
              <w:rPr>
                <w:bCs/>
                <w:sz w:val="18"/>
                <w:szCs w:val="21"/>
              </w:rPr>
            </w:pPr>
            <w:r>
              <w:rPr>
                <w:bCs/>
                <w:sz w:val="18"/>
                <w:szCs w:val="18"/>
              </w:rPr>
              <w:t>矿山应急通信技术</w:t>
            </w:r>
          </w:p>
        </w:tc>
        <w:tc>
          <w:tcPr>
            <w:tcW w:w="518" w:type="dxa"/>
            <w:gridSpan w:val="3"/>
            <w:noWrap/>
            <w:tcMar>
              <w:left w:w="28" w:type="dxa"/>
              <w:right w:w="28" w:type="dxa"/>
            </w:tcMar>
            <w:vAlign w:val="center"/>
          </w:tcPr>
          <w:p w:rsidR="00EE7F71" w:rsidRDefault="003434FA">
            <w:pPr>
              <w:spacing w:line="240" w:lineRule="exact"/>
              <w:jc w:val="center"/>
              <w:rPr>
                <w:bCs/>
                <w:sz w:val="18"/>
                <w:szCs w:val="18"/>
              </w:rPr>
            </w:pPr>
            <w:r>
              <w:rPr>
                <w:bCs/>
                <w:sz w:val="18"/>
                <w:szCs w:val="18"/>
              </w:rPr>
              <w:t>2</w:t>
            </w:r>
          </w:p>
        </w:tc>
        <w:tc>
          <w:tcPr>
            <w:tcW w:w="392" w:type="dxa"/>
            <w:gridSpan w:val="2"/>
            <w:noWrap/>
            <w:tcMar>
              <w:left w:w="28" w:type="dxa"/>
              <w:right w:w="28" w:type="dxa"/>
            </w:tcMar>
            <w:vAlign w:val="center"/>
          </w:tcPr>
          <w:p w:rsidR="00EE7F71" w:rsidRDefault="003434FA">
            <w:pPr>
              <w:spacing w:line="240" w:lineRule="exact"/>
              <w:jc w:val="center"/>
              <w:rPr>
                <w:bCs/>
                <w:sz w:val="18"/>
                <w:szCs w:val="18"/>
              </w:rPr>
            </w:pPr>
            <w:r>
              <w:rPr>
                <w:bCs/>
                <w:sz w:val="18"/>
                <w:szCs w:val="18"/>
              </w:rPr>
              <w:t>32</w:t>
            </w:r>
          </w:p>
        </w:tc>
        <w:tc>
          <w:tcPr>
            <w:tcW w:w="365" w:type="dxa"/>
            <w:noWrap/>
            <w:tcMar>
              <w:left w:w="28" w:type="dxa"/>
              <w:right w:w="28" w:type="dxa"/>
            </w:tcMar>
            <w:vAlign w:val="center"/>
          </w:tcPr>
          <w:p w:rsidR="00EE7F71" w:rsidRDefault="003434FA">
            <w:pPr>
              <w:spacing w:line="240" w:lineRule="exact"/>
              <w:jc w:val="center"/>
              <w:rPr>
                <w:bCs/>
                <w:sz w:val="18"/>
                <w:szCs w:val="18"/>
              </w:rPr>
            </w:pPr>
            <w:r>
              <w:rPr>
                <w:bCs/>
                <w:sz w:val="18"/>
                <w:szCs w:val="18"/>
              </w:rPr>
              <w:t>32</w:t>
            </w:r>
          </w:p>
        </w:tc>
        <w:tc>
          <w:tcPr>
            <w:tcW w:w="392" w:type="dxa"/>
            <w:noWrap/>
            <w:tcMar>
              <w:left w:w="28" w:type="dxa"/>
              <w:right w:w="28" w:type="dxa"/>
            </w:tcMar>
            <w:vAlign w:val="center"/>
          </w:tcPr>
          <w:p w:rsidR="00EE7F71" w:rsidRDefault="00EE7F71">
            <w:pPr>
              <w:spacing w:line="240" w:lineRule="exact"/>
              <w:ind w:leftChars="-14" w:left="-29"/>
              <w:jc w:val="center"/>
              <w:rPr>
                <w:bCs/>
                <w:sz w:val="18"/>
                <w:szCs w:val="18"/>
              </w:rPr>
            </w:pPr>
          </w:p>
        </w:tc>
        <w:tc>
          <w:tcPr>
            <w:tcW w:w="365" w:type="dxa"/>
            <w:noWrap/>
            <w:tcMar>
              <w:left w:w="28" w:type="dxa"/>
              <w:right w:w="28" w:type="dxa"/>
            </w:tcMar>
            <w:vAlign w:val="center"/>
          </w:tcPr>
          <w:p w:rsidR="00EE7F71" w:rsidRDefault="00EE7F71">
            <w:pPr>
              <w:spacing w:line="240" w:lineRule="exact"/>
              <w:jc w:val="center"/>
              <w:rPr>
                <w:bCs/>
                <w:sz w:val="18"/>
                <w:szCs w:val="18"/>
              </w:rPr>
            </w:pPr>
          </w:p>
        </w:tc>
        <w:tc>
          <w:tcPr>
            <w:tcW w:w="380" w:type="dxa"/>
            <w:noWrap/>
            <w:tcMar>
              <w:left w:w="28" w:type="dxa"/>
              <w:right w:w="28" w:type="dxa"/>
            </w:tcMar>
            <w:vAlign w:val="center"/>
          </w:tcPr>
          <w:p w:rsidR="00EE7F71" w:rsidRDefault="00EE7F71">
            <w:pPr>
              <w:spacing w:line="240" w:lineRule="exact"/>
              <w:jc w:val="center"/>
              <w:rPr>
                <w:bCs/>
                <w:sz w:val="18"/>
                <w:szCs w:val="18"/>
              </w:rPr>
            </w:pPr>
          </w:p>
        </w:tc>
        <w:tc>
          <w:tcPr>
            <w:tcW w:w="365" w:type="dxa"/>
            <w:noWrap/>
            <w:tcMar>
              <w:left w:w="28" w:type="dxa"/>
              <w:right w:w="28" w:type="dxa"/>
            </w:tcMar>
            <w:vAlign w:val="center"/>
          </w:tcPr>
          <w:p w:rsidR="00EE7F71" w:rsidRDefault="00EE7F71">
            <w:pPr>
              <w:spacing w:line="240" w:lineRule="exact"/>
              <w:jc w:val="center"/>
              <w:rPr>
                <w:bCs/>
                <w:sz w:val="18"/>
                <w:szCs w:val="18"/>
              </w:rPr>
            </w:pPr>
          </w:p>
        </w:tc>
        <w:tc>
          <w:tcPr>
            <w:tcW w:w="427"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81"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92" w:type="dxa"/>
            <w:noWrap/>
            <w:tcMar>
              <w:left w:w="28" w:type="dxa"/>
              <w:right w:w="28" w:type="dxa"/>
            </w:tcMar>
            <w:vAlign w:val="center"/>
          </w:tcPr>
          <w:p w:rsidR="00EE7F71" w:rsidRDefault="003434FA">
            <w:pPr>
              <w:spacing w:line="240" w:lineRule="exact"/>
              <w:jc w:val="center"/>
              <w:rPr>
                <w:bCs/>
                <w:sz w:val="18"/>
                <w:szCs w:val="18"/>
              </w:rPr>
            </w:pPr>
            <w:r>
              <w:rPr>
                <w:bCs/>
                <w:sz w:val="18"/>
                <w:szCs w:val="18"/>
              </w:rPr>
              <w:t>2</w:t>
            </w: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819" w:type="dxa"/>
            <w:tcBorders>
              <w:right w:val="single" w:sz="4" w:space="0" w:color="auto"/>
            </w:tcBorders>
            <w:noWrap/>
            <w:tcMar>
              <w:left w:w="28" w:type="dxa"/>
              <w:right w:w="28" w:type="dxa"/>
            </w:tcMar>
            <w:vAlign w:val="center"/>
          </w:tcPr>
          <w:p w:rsidR="00EE7F71" w:rsidRDefault="003434FA">
            <w:pPr>
              <w:jc w:val="center"/>
              <w:rPr>
                <w:bCs/>
                <w:sz w:val="18"/>
                <w:szCs w:val="18"/>
              </w:rPr>
            </w:pPr>
            <w:r>
              <w:rPr>
                <w:bCs/>
                <w:sz w:val="18"/>
                <w:szCs w:val="18"/>
              </w:rPr>
              <w:t>通信学院</w:t>
            </w:r>
          </w:p>
        </w:tc>
      </w:tr>
      <w:tr w:rsidR="00EE7F71">
        <w:trPr>
          <w:cantSplit/>
          <w:trHeight w:val="340"/>
        </w:trPr>
        <w:tc>
          <w:tcPr>
            <w:tcW w:w="360" w:type="dxa"/>
            <w:vMerge/>
            <w:tcBorders>
              <w:left w:val="single" w:sz="4" w:space="0" w:color="auto"/>
              <w:bottom w:val="single" w:sz="4" w:space="0" w:color="auto"/>
            </w:tcBorders>
            <w:noWrap/>
            <w:tcMar>
              <w:left w:w="28" w:type="dxa"/>
              <w:right w:w="28" w:type="dxa"/>
            </w:tcMar>
            <w:vAlign w:val="center"/>
          </w:tcPr>
          <w:p w:rsidR="00EE7F71" w:rsidRDefault="00EE7F71">
            <w:pPr>
              <w:spacing w:line="240" w:lineRule="exact"/>
              <w:jc w:val="center"/>
              <w:rPr>
                <w:bCs/>
                <w:sz w:val="18"/>
                <w:szCs w:val="18"/>
              </w:rPr>
            </w:pPr>
          </w:p>
        </w:tc>
        <w:tc>
          <w:tcPr>
            <w:tcW w:w="378" w:type="dxa"/>
            <w:vMerge/>
            <w:noWrap/>
            <w:tcMar>
              <w:left w:w="28" w:type="dxa"/>
              <w:right w:w="28" w:type="dxa"/>
            </w:tcMar>
            <w:vAlign w:val="center"/>
          </w:tcPr>
          <w:p w:rsidR="00EE7F71" w:rsidRDefault="00EE7F71">
            <w:pPr>
              <w:spacing w:line="240" w:lineRule="exact"/>
              <w:jc w:val="center"/>
              <w:rPr>
                <w:bCs/>
                <w:sz w:val="18"/>
                <w:szCs w:val="18"/>
              </w:rPr>
            </w:pPr>
          </w:p>
        </w:tc>
        <w:tc>
          <w:tcPr>
            <w:tcW w:w="753" w:type="dxa"/>
            <w:gridSpan w:val="2"/>
            <w:vMerge/>
            <w:noWrap/>
            <w:tcMar>
              <w:left w:w="28" w:type="dxa"/>
              <w:right w:w="28" w:type="dxa"/>
            </w:tcMar>
            <w:vAlign w:val="center"/>
          </w:tcPr>
          <w:p w:rsidR="00EE7F71" w:rsidRDefault="00EE7F71">
            <w:pPr>
              <w:spacing w:line="240" w:lineRule="exact"/>
              <w:jc w:val="center"/>
              <w:rPr>
                <w:bCs/>
                <w:sz w:val="18"/>
                <w:szCs w:val="18"/>
              </w:rPr>
            </w:pPr>
          </w:p>
        </w:tc>
        <w:tc>
          <w:tcPr>
            <w:tcW w:w="893" w:type="dxa"/>
            <w:noWrap/>
            <w:tcMar>
              <w:left w:w="28" w:type="dxa"/>
              <w:right w:w="28" w:type="dxa"/>
            </w:tcMar>
            <w:vAlign w:val="center"/>
          </w:tcPr>
          <w:p w:rsidR="00EE7F71" w:rsidRDefault="003434FA">
            <w:pPr>
              <w:jc w:val="center"/>
              <w:rPr>
                <w:bCs/>
                <w:sz w:val="18"/>
                <w:szCs w:val="18"/>
              </w:rPr>
            </w:pPr>
            <w:r>
              <w:rPr>
                <w:sz w:val="18"/>
                <w:szCs w:val="18"/>
              </w:rPr>
              <w:t>B2071340</w:t>
            </w:r>
          </w:p>
        </w:tc>
        <w:tc>
          <w:tcPr>
            <w:tcW w:w="1607" w:type="dxa"/>
            <w:noWrap/>
            <w:tcMar>
              <w:left w:w="28" w:type="dxa"/>
              <w:right w:w="28" w:type="dxa"/>
            </w:tcMar>
            <w:vAlign w:val="center"/>
          </w:tcPr>
          <w:p w:rsidR="00EE7F71" w:rsidRDefault="003434FA">
            <w:pPr>
              <w:spacing w:line="240" w:lineRule="exact"/>
              <w:jc w:val="center"/>
              <w:rPr>
                <w:bCs/>
                <w:sz w:val="18"/>
                <w:szCs w:val="18"/>
              </w:rPr>
            </w:pPr>
            <w:r>
              <w:rPr>
                <w:bCs/>
                <w:sz w:val="18"/>
                <w:szCs w:val="18"/>
              </w:rPr>
              <w:t>大数据技术及应用</w:t>
            </w:r>
          </w:p>
        </w:tc>
        <w:tc>
          <w:tcPr>
            <w:tcW w:w="518" w:type="dxa"/>
            <w:gridSpan w:val="3"/>
            <w:noWrap/>
            <w:tcMar>
              <w:left w:w="28" w:type="dxa"/>
              <w:right w:w="28" w:type="dxa"/>
            </w:tcMar>
            <w:vAlign w:val="center"/>
          </w:tcPr>
          <w:p w:rsidR="00EE7F71" w:rsidRDefault="003434FA">
            <w:pPr>
              <w:spacing w:line="240" w:lineRule="exact"/>
              <w:jc w:val="center"/>
              <w:rPr>
                <w:bCs/>
                <w:sz w:val="18"/>
                <w:szCs w:val="18"/>
              </w:rPr>
            </w:pPr>
            <w:r>
              <w:rPr>
                <w:bCs/>
                <w:sz w:val="18"/>
                <w:szCs w:val="18"/>
              </w:rPr>
              <w:t>2</w:t>
            </w:r>
          </w:p>
        </w:tc>
        <w:tc>
          <w:tcPr>
            <w:tcW w:w="392" w:type="dxa"/>
            <w:gridSpan w:val="2"/>
            <w:noWrap/>
            <w:tcMar>
              <w:left w:w="28" w:type="dxa"/>
              <w:right w:w="28" w:type="dxa"/>
            </w:tcMar>
            <w:vAlign w:val="center"/>
          </w:tcPr>
          <w:p w:rsidR="00EE7F71" w:rsidRDefault="003434FA">
            <w:pPr>
              <w:spacing w:line="240" w:lineRule="exact"/>
              <w:jc w:val="center"/>
              <w:rPr>
                <w:bCs/>
                <w:sz w:val="18"/>
                <w:szCs w:val="18"/>
              </w:rPr>
            </w:pPr>
            <w:r>
              <w:rPr>
                <w:bCs/>
                <w:sz w:val="18"/>
                <w:szCs w:val="18"/>
              </w:rPr>
              <w:t>32</w:t>
            </w:r>
          </w:p>
        </w:tc>
        <w:tc>
          <w:tcPr>
            <w:tcW w:w="365" w:type="dxa"/>
            <w:noWrap/>
            <w:tcMar>
              <w:left w:w="28" w:type="dxa"/>
              <w:right w:w="28" w:type="dxa"/>
            </w:tcMar>
            <w:vAlign w:val="center"/>
          </w:tcPr>
          <w:p w:rsidR="00EE7F71" w:rsidRDefault="003434FA">
            <w:pPr>
              <w:spacing w:line="240" w:lineRule="exact"/>
              <w:jc w:val="center"/>
              <w:rPr>
                <w:bCs/>
                <w:sz w:val="18"/>
                <w:szCs w:val="18"/>
              </w:rPr>
            </w:pPr>
            <w:r>
              <w:rPr>
                <w:bCs/>
                <w:sz w:val="18"/>
                <w:szCs w:val="18"/>
              </w:rPr>
              <w:t>32</w:t>
            </w:r>
          </w:p>
        </w:tc>
        <w:tc>
          <w:tcPr>
            <w:tcW w:w="392" w:type="dxa"/>
            <w:noWrap/>
            <w:tcMar>
              <w:left w:w="28" w:type="dxa"/>
              <w:right w:w="28" w:type="dxa"/>
            </w:tcMar>
            <w:vAlign w:val="center"/>
          </w:tcPr>
          <w:p w:rsidR="00EE7F71" w:rsidRDefault="00EE7F71">
            <w:pPr>
              <w:spacing w:line="240" w:lineRule="exact"/>
              <w:jc w:val="center"/>
              <w:rPr>
                <w:bCs/>
                <w:sz w:val="18"/>
                <w:szCs w:val="18"/>
              </w:rPr>
            </w:pPr>
          </w:p>
        </w:tc>
        <w:tc>
          <w:tcPr>
            <w:tcW w:w="365" w:type="dxa"/>
            <w:noWrap/>
            <w:tcMar>
              <w:left w:w="28" w:type="dxa"/>
              <w:right w:w="28" w:type="dxa"/>
            </w:tcMar>
            <w:vAlign w:val="center"/>
          </w:tcPr>
          <w:p w:rsidR="00EE7F71" w:rsidRDefault="00EE7F71">
            <w:pPr>
              <w:spacing w:line="240" w:lineRule="exact"/>
              <w:jc w:val="center"/>
              <w:rPr>
                <w:bCs/>
                <w:sz w:val="18"/>
                <w:szCs w:val="18"/>
              </w:rPr>
            </w:pPr>
          </w:p>
        </w:tc>
        <w:tc>
          <w:tcPr>
            <w:tcW w:w="380" w:type="dxa"/>
            <w:noWrap/>
            <w:tcMar>
              <w:left w:w="28" w:type="dxa"/>
              <w:right w:w="28" w:type="dxa"/>
            </w:tcMar>
            <w:vAlign w:val="center"/>
          </w:tcPr>
          <w:p w:rsidR="00EE7F71" w:rsidRDefault="00EE7F71">
            <w:pPr>
              <w:spacing w:line="240" w:lineRule="exact"/>
              <w:jc w:val="center"/>
              <w:rPr>
                <w:bCs/>
                <w:sz w:val="18"/>
                <w:szCs w:val="18"/>
              </w:rPr>
            </w:pPr>
          </w:p>
        </w:tc>
        <w:tc>
          <w:tcPr>
            <w:tcW w:w="365" w:type="dxa"/>
            <w:noWrap/>
            <w:tcMar>
              <w:left w:w="28" w:type="dxa"/>
              <w:right w:w="28" w:type="dxa"/>
            </w:tcMar>
            <w:vAlign w:val="center"/>
          </w:tcPr>
          <w:p w:rsidR="00EE7F71" w:rsidRDefault="00EE7F71">
            <w:pPr>
              <w:spacing w:line="240" w:lineRule="exact"/>
              <w:jc w:val="center"/>
              <w:rPr>
                <w:bCs/>
                <w:sz w:val="18"/>
                <w:szCs w:val="18"/>
              </w:rPr>
            </w:pPr>
          </w:p>
        </w:tc>
        <w:tc>
          <w:tcPr>
            <w:tcW w:w="427"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81"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92" w:type="dxa"/>
            <w:noWrap/>
            <w:tcMar>
              <w:left w:w="28" w:type="dxa"/>
              <w:right w:w="28" w:type="dxa"/>
            </w:tcMar>
            <w:vAlign w:val="center"/>
          </w:tcPr>
          <w:p w:rsidR="00EE7F71" w:rsidRDefault="003434FA">
            <w:pPr>
              <w:spacing w:line="240" w:lineRule="exact"/>
              <w:jc w:val="center"/>
              <w:rPr>
                <w:bCs/>
                <w:sz w:val="18"/>
                <w:szCs w:val="18"/>
              </w:rPr>
            </w:pPr>
            <w:r>
              <w:rPr>
                <w:bCs/>
                <w:sz w:val="18"/>
                <w:szCs w:val="18"/>
              </w:rPr>
              <w:t>2</w:t>
            </w: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819" w:type="dxa"/>
            <w:tcBorders>
              <w:right w:val="single" w:sz="4" w:space="0" w:color="auto"/>
            </w:tcBorders>
            <w:noWrap/>
            <w:tcMar>
              <w:left w:w="28" w:type="dxa"/>
              <w:right w:w="28" w:type="dxa"/>
            </w:tcMar>
            <w:vAlign w:val="center"/>
          </w:tcPr>
          <w:p w:rsidR="00EE7F71" w:rsidRDefault="003434FA">
            <w:pPr>
              <w:jc w:val="center"/>
              <w:rPr>
                <w:bCs/>
                <w:sz w:val="18"/>
                <w:szCs w:val="18"/>
              </w:rPr>
            </w:pPr>
            <w:r>
              <w:rPr>
                <w:bCs/>
                <w:sz w:val="18"/>
                <w:szCs w:val="18"/>
              </w:rPr>
              <w:t>通信学院</w:t>
            </w:r>
          </w:p>
        </w:tc>
      </w:tr>
      <w:tr w:rsidR="00EE7F71">
        <w:trPr>
          <w:cantSplit/>
          <w:trHeight w:val="340"/>
        </w:trPr>
        <w:tc>
          <w:tcPr>
            <w:tcW w:w="360" w:type="dxa"/>
            <w:vMerge/>
            <w:tcBorders>
              <w:left w:val="single" w:sz="4" w:space="0" w:color="auto"/>
              <w:bottom w:val="single" w:sz="4" w:space="0" w:color="auto"/>
            </w:tcBorders>
            <w:noWrap/>
            <w:tcMar>
              <w:left w:w="28" w:type="dxa"/>
              <w:right w:w="28" w:type="dxa"/>
            </w:tcMar>
            <w:vAlign w:val="center"/>
          </w:tcPr>
          <w:p w:rsidR="00EE7F71" w:rsidRDefault="00EE7F71">
            <w:pPr>
              <w:spacing w:line="240" w:lineRule="exact"/>
              <w:jc w:val="center"/>
              <w:rPr>
                <w:bCs/>
                <w:sz w:val="18"/>
                <w:szCs w:val="18"/>
              </w:rPr>
            </w:pPr>
          </w:p>
        </w:tc>
        <w:tc>
          <w:tcPr>
            <w:tcW w:w="378" w:type="dxa"/>
            <w:vMerge/>
            <w:noWrap/>
            <w:tcMar>
              <w:left w:w="28" w:type="dxa"/>
              <w:right w:w="28" w:type="dxa"/>
            </w:tcMar>
            <w:vAlign w:val="center"/>
          </w:tcPr>
          <w:p w:rsidR="00EE7F71" w:rsidRDefault="00EE7F71">
            <w:pPr>
              <w:spacing w:line="240" w:lineRule="exact"/>
              <w:jc w:val="center"/>
              <w:rPr>
                <w:bCs/>
                <w:sz w:val="18"/>
                <w:szCs w:val="18"/>
              </w:rPr>
            </w:pPr>
          </w:p>
        </w:tc>
        <w:tc>
          <w:tcPr>
            <w:tcW w:w="753" w:type="dxa"/>
            <w:gridSpan w:val="2"/>
            <w:vMerge/>
            <w:noWrap/>
            <w:tcMar>
              <w:left w:w="28" w:type="dxa"/>
              <w:right w:w="28" w:type="dxa"/>
            </w:tcMar>
            <w:vAlign w:val="center"/>
          </w:tcPr>
          <w:p w:rsidR="00EE7F71" w:rsidRDefault="00EE7F71">
            <w:pPr>
              <w:spacing w:line="240" w:lineRule="exact"/>
              <w:jc w:val="center"/>
              <w:rPr>
                <w:bCs/>
                <w:sz w:val="18"/>
                <w:szCs w:val="18"/>
              </w:rPr>
            </w:pPr>
          </w:p>
        </w:tc>
        <w:tc>
          <w:tcPr>
            <w:tcW w:w="893" w:type="dxa"/>
            <w:noWrap/>
            <w:tcMar>
              <w:left w:w="28" w:type="dxa"/>
              <w:right w:w="28" w:type="dxa"/>
            </w:tcMar>
            <w:vAlign w:val="center"/>
          </w:tcPr>
          <w:p w:rsidR="00EE7F71" w:rsidRDefault="003434FA">
            <w:pPr>
              <w:jc w:val="center"/>
              <w:rPr>
                <w:bCs/>
                <w:spacing w:val="-2"/>
                <w:sz w:val="18"/>
                <w:szCs w:val="18"/>
              </w:rPr>
            </w:pPr>
            <w:r>
              <w:rPr>
                <w:bCs/>
                <w:spacing w:val="-2"/>
                <w:sz w:val="18"/>
                <w:szCs w:val="18"/>
              </w:rPr>
              <w:t>B2074060</w:t>
            </w:r>
          </w:p>
        </w:tc>
        <w:tc>
          <w:tcPr>
            <w:tcW w:w="1607" w:type="dxa"/>
            <w:noWrap/>
            <w:tcMar>
              <w:left w:w="28" w:type="dxa"/>
              <w:right w:w="28" w:type="dxa"/>
            </w:tcMar>
            <w:vAlign w:val="center"/>
          </w:tcPr>
          <w:p w:rsidR="00EE7F71" w:rsidRDefault="003434FA">
            <w:pPr>
              <w:spacing w:line="240" w:lineRule="exact"/>
              <w:jc w:val="center"/>
              <w:rPr>
                <w:bCs/>
                <w:sz w:val="18"/>
                <w:szCs w:val="18"/>
              </w:rPr>
            </w:pPr>
            <w:r>
              <w:rPr>
                <w:bCs/>
                <w:sz w:val="18"/>
                <w:szCs w:val="18"/>
              </w:rPr>
              <w:t>模式识别</w:t>
            </w:r>
          </w:p>
        </w:tc>
        <w:tc>
          <w:tcPr>
            <w:tcW w:w="518" w:type="dxa"/>
            <w:gridSpan w:val="3"/>
            <w:noWrap/>
            <w:tcMar>
              <w:left w:w="28" w:type="dxa"/>
              <w:right w:w="28" w:type="dxa"/>
            </w:tcMar>
            <w:vAlign w:val="center"/>
          </w:tcPr>
          <w:p w:rsidR="00EE7F71" w:rsidRDefault="003434FA">
            <w:pPr>
              <w:spacing w:line="240" w:lineRule="exact"/>
              <w:jc w:val="center"/>
              <w:rPr>
                <w:bCs/>
                <w:sz w:val="18"/>
                <w:szCs w:val="18"/>
              </w:rPr>
            </w:pPr>
            <w:r>
              <w:rPr>
                <w:bCs/>
                <w:sz w:val="18"/>
                <w:szCs w:val="18"/>
              </w:rPr>
              <w:t>2</w:t>
            </w:r>
          </w:p>
        </w:tc>
        <w:tc>
          <w:tcPr>
            <w:tcW w:w="392" w:type="dxa"/>
            <w:gridSpan w:val="2"/>
            <w:noWrap/>
            <w:tcMar>
              <w:left w:w="28" w:type="dxa"/>
              <w:right w:w="28" w:type="dxa"/>
            </w:tcMar>
            <w:vAlign w:val="center"/>
          </w:tcPr>
          <w:p w:rsidR="00EE7F71" w:rsidRDefault="003434FA">
            <w:pPr>
              <w:spacing w:line="240" w:lineRule="exact"/>
              <w:jc w:val="center"/>
              <w:rPr>
                <w:bCs/>
                <w:sz w:val="18"/>
                <w:szCs w:val="18"/>
              </w:rPr>
            </w:pPr>
            <w:r>
              <w:rPr>
                <w:bCs/>
                <w:sz w:val="18"/>
                <w:szCs w:val="18"/>
              </w:rPr>
              <w:t>32</w:t>
            </w:r>
          </w:p>
        </w:tc>
        <w:tc>
          <w:tcPr>
            <w:tcW w:w="365" w:type="dxa"/>
            <w:noWrap/>
            <w:tcMar>
              <w:left w:w="28" w:type="dxa"/>
              <w:right w:w="28" w:type="dxa"/>
            </w:tcMar>
            <w:vAlign w:val="center"/>
          </w:tcPr>
          <w:p w:rsidR="00EE7F71" w:rsidRDefault="003434FA">
            <w:pPr>
              <w:spacing w:line="240" w:lineRule="exact"/>
              <w:jc w:val="center"/>
              <w:rPr>
                <w:bCs/>
                <w:sz w:val="18"/>
                <w:szCs w:val="18"/>
              </w:rPr>
            </w:pPr>
            <w:r>
              <w:rPr>
                <w:bCs/>
                <w:sz w:val="18"/>
                <w:szCs w:val="18"/>
              </w:rPr>
              <w:t>32</w:t>
            </w:r>
          </w:p>
        </w:tc>
        <w:tc>
          <w:tcPr>
            <w:tcW w:w="392" w:type="dxa"/>
            <w:noWrap/>
            <w:tcMar>
              <w:left w:w="28" w:type="dxa"/>
              <w:right w:w="28" w:type="dxa"/>
            </w:tcMar>
            <w:vAlign w:val="center"/>
          </w:tcPr>
          <w:p w:rsidR="00EE7F71" w:rsidRDefault="00EE7F71">
            <w:pPr>
              <w:spacing w:line="240" w:lineRule="exact"/>
              <w:jc w:val="center"/>
              <w:rPr>
                <w:bCs/>
                <w:sz w:val="18"/>
                <w:szCs w:val="18"/>
              </w:rPr>
            </w:pPr>
          </w:p>
        </w:tc>
        <w:tc>
          <w:tcPr>
            <w:tcW w:w="365" w:type="dxa"/>
            <w:noWrap/>
            <w:tcMar>
              <w:left w:w="28" w:type="dxa"/>
              <w:right w:w="28" w:type="dxa"/>
            </w:tcMar>
            <w:vAlign w:val="center"/>
          </w:tcPr>
          <w:p w:rsidR="00EE7F71" w:rsidRDefault="00EE7F71">
            <w:pPr>
              <w:spacing w:line="240" w:lineRule="exact"/>
              <w:jc w:val="center"/>
              <w:rPr>
                <w:bCs/>
                <w:sz w:val="18"/>
                <w:szCs w:val="18"/>
              </w:rPr>
            </w:pPr>
          </w:p>
        </w:tc>
        <w:tc>
          <w:tcPr>
            <w:tcW w:w="380" w:type="dxa"/>
            <w:noWrap/>
            <w:tcMar>
              <w:left w:w="28" w:type="dxa"/>
              <w:right w:w="28" w:type="dxa"/>
            </w:tcMar>
            <w:vAlign w:val="center"/>
          </w:tcPr>
          <w:p w:rsidR="00EE7F71" w:rsidRDefault="00EE7F71">
            <w:pPr>
              <w:spacing w:line="240" w:lineRule="exact"/>
              <w:jc w:val="center"/>
              <w:rPr>
                <w:bCs/>
                <w:sz w:val="18"/>
                <w:szCs w:val="18"/>
              </w:rPr>
            </w:pPr>
          </w:p>
        </w:tc>
        <w:tc>
          <w:tcPr>
            <w:tcW w:w="365" w:type="dxa"/>
            <w:noWrap/>
            <w:tcMar>
              <w:left w:w="28" w:type="dxa"/>
              <w:right w:w="28" w:type="dxa"/>
            </w:tcMar>
            <w:vAlign w:val="center"/>
          </w:tcPr>
          <w:p w:rsidR="00EE7F71" w:rsidRDefault="00EE7F71">
            <w:pPr>
              <w:spacing w:line="240" w:lineRule="exact"/>
              <w:jc w:val="center"/>
              <w:rPr>
                <w:bCs/>
                <w:sz w:val="18"/>
                <w:szCs w:val="18"/>
              </w:rPr>
            </w:pPr>
          </w:p>
        </w:tc>
        <w:tc>
          <w:tcPr>
            <w:tcW w:w="427"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81"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92" w:type="dxa"/>
            <w:noWrap/>
            <w:tcMar>
              <w:left w:w="28" w:type="dxa"/>
              <w:right w:w="28" w:type="dxa"/>
            </w:tcMar>
            <w:vAlign w:val="center"/>
          </w:tcPr>
          <w:p w:rsidR="00EE7F71" w:rsidRDefault="003434FA">
            <w:pPr>
              <w:spacing w:line="240" w:lineRule="exact"/>
              <w:jc w:val="center"/>
              <w:rPr>
                <w:bCs/>
                <w:sz w:val="18"/>
                <w:szCs w:val="18"/>
              </w:rPr>
            </w:pPr>
            <w:r>
              <w:rPr>
                <w:bCs/>
                <w:sz w:val="18"/>
                <w:szCs w:val="18"/>
              </w:rPr>
              <w:t>2</w:t>
            </w: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819" w:type="dxa"/>
            <w:tcBorders>
              <w:right w:val="single" w:sz="4" w:space="0" w:color="auto"/>
            </w:tcBorders>
            <w:noWrap/>
            <w:tcMar>
              <w:left w:w="28" w:type="dxa"/>
              <w:right w:w="28" w:type="dxa"/>
            </w:tcMar>
            <w:vAlign w:val="center"/>
          </w:tcPr>
          <w:p w:rsidR="00EE7F71" w:rsidRDefault="003434FA">
            <w:pPr>
              <w:jc w:val="center"/>
              <w:rPr>
                <w:bCs/>
                <w:sz w:val="18"/>
                <w:szCs w:val="18"/>
              </w:rPr>
            </w:pPr>
            <w:r>
              <w:rPr>
                <w:bCs/>
                <w:sz w:val="18"/>
                <w:szCs w:val="18"/>
              </w:rPr>
              <w:t>通信学院</w:t>
            </w:r>
          </w:p>
        </w:tc>
      </w:tr>
      <w:tr w:rsidR="00EE7F71">
        <w:trPr>
          <w:cantSplit/>
          <w:trHeight w:val="340"/>
        </w:trPr>
        <w:tc>
          <w:tcPr>
            <w:tcW w:w="360" w:type="dxa"/>
            <w:vMerge/>
            <w:tcBorders>
              <w:left w:val="single" w:sz="4" w:space="0" w:color="auto"/>
              <w:bottom w:val="single" w:sz="4" w:space="0" w:color="auto"/>
            </w:tcBorders>
            <w:noWrap/>
            <w:tcMar>
              <w:left w:w="28" w:type="dxa"/>
              <w:right w:w="28" w:type="dxa"/>
            </w:tcMar>
            <w:vAlign w:val="center"/>
          </w:tcPr>
          <w:p w:rsidR="00EE7F71" w:rsidRDefault="00EE7F71">
            <w:pPr>
              <w:spacing w:line="240" w:lineRule="exact"/>
              <w:jc w:val="center"/>
              <w:rPr>
                <w:bCs/>
                <w:sz w:val="18"/>
                <w:szCs w:val="18"/>
              </w:rPr>
            </w:pPr>
          </w:p>
        </w:tc>
        <w:tc>
          <w:tcPr>
            <w:tcW w:w="378" w:type="dxa"/>
            <w:vMerge/>
            <w:noWrap/>
            <w:tcMar>
              <w:left w:w="28" w:type="dxa"/>
              <w:right w:w="28" w:type="dxa"/>
            </w:tcMar>
            <w:vAlign w:val="center"/>
          </w:tcPr>
          <w:p w:rsidR="00EE7F71" w:rsidRDefault="00EE7F71">
            <w:pPr>
              <w:spacing w:line="240" w:lineRule="exact"/>
              <w:jc w:val="center"/>
              <w:rPr>
                <w:bCs/>
                <w:sz w:val="18"/>
                <w:szCs w:val="18"/>
              </w:rPr>
            </w:pPr>
          </w:p>
        </w:tc>
        <w:tc>
          <w:tcPr>
            <w:tcW w:w="753" w:type="dxa"/>
            <w:gridSpan w:val="2"/>
            <w:vMerge/>
            <w:noWrap/>
            <w:tcMar>
              <w:left w:w="28" w:type="dxa"/>
              <w:right w:w="28" w:type="dxa"/>
            </w:tcMar>
            <w:vAlign w:val="center"/>
          </w:tcPr>
          <w:p w:rsidR="00EE7F71" w:rsidRDefault="00EE7F71">
            <w:pPr>
              <w:spacing w:line="240" w:lineRule="exact"/>
              <w:jc w:val="center"/>
              <w:rPr>
                <w:bCs/>
                <w:sz w:val="18"/>
                <w:szCs w:val="18"/>
              </w:rPr>
            </w:pPr>
          </w:p>
        </w:tc>
        <w:tc>
          <w:tcPr>
            <w:tcW w:w="893" w:type="dxa"/>
            <w:noWrap/>
            <w:tcMar>
              <w:left w:w="28" w:type="dxa"/>
              <w:right w:w="28" w:type="dxa"/>
            </w:tcMar>
            <w:vAlign w:val="center"/>
          </w:tcPr>
          <w:p w:rsidR="00EE7F71" w:rsidRDefault="003434FA">
            <w:pPr>
              <w:jc w:val="center"/>
              <w:rPr>
                <w:bCs/>
                <w:spacing w:val="-2"/>
                <w:sz w:val="18"/>
                <w:szCs w:val="18"/>
              </w:rPr>
            </w:pPr>
            <w:r>
              <w:rPr>
                <w:bCs/>
                <w:spacing w:val="-2"/>
                <w:sz w:val="18"/>
                <w:szCs w:val="18"/>
              </w:rPr>
              <w:t>B2072400</w:t>
            </w:r>
          </w:p>
        </w:tc>
        <w:tc>
          <w:tcPr>
            <w:tcW w:w="1607" w:type="dxa"/>
            <w:noWrap/>
            <w:tcMar>
              <w:left w:w="28" w:type="dxa"/>
              <w:right w:w="28" w:type="dxa"/>
            </w:tcMar>
            <w:vAlign w:val="center"/>
          </w:tcPr>
          <w:p w:rsidR="00EE7F71" w:rsidRDefault="003434FA">
            <w:pPr>
              <w:spacing w:line="240" w:lineRule="exact"/>
              <w:jc w:val="center"/>
              <w:rPr>
                <w:bCs/>
                <w:sz w:val="18"/>
                <w:szCs w:val="18"/>
              </w:rPr>
            </w:pPr>
            <w:r>
              <w:rPr>
                <w:rFonts w:hint="eastAsia"/>
                <w:sz w:val="18"/>
                <w:szCs w:val="18"/>
              </w:rPr>
              <w:t>可视化</w:t>
            </w:r>
            <w:r>
              <w:rPr>
                <w:sz w:val="18"/>
                <w:szCs w:val="18"/>
              </w:rPr>
              <w:t>应用软件开发</w:t>
            </w:r>
          </w:p>
        </w:tc>
        <w:tc>
          <w:tcPr>
            <w:tcW w:w="518" w:type="dxa"/>
            <w:gridSpan w:val="3"/>
            <w:noWrap/>
            <w:tcMar>
              <w:left w:w="28" w:type="dxa"/>
              <w:right w:w="28" w:type="dxa"/>
            </w:tcMar>
            <w:vAlign w:val="center"/>
          </w:tcPr>
          <w:p w:rsidR="00EE7F71" w:rsidRDefault="003434FA">
            <w:pPr>
              <w:spacing w:line="240" w:lineRule="exact"/>
              <w:jc w:val="center"/>
              <w:rPr>
                <w:bCs/>
                <w:sz w:val="18"/>
                <w:szCs w:val="18"/>
              </w:rPr>
            </w:pPr>
            <w:r>
              <w:rPr>
                <w:bCs/>
                <w:sz w:val="18"/>
                <w:szCs w:val="18"/>
              </w:rPr>
              <w:t>2</w:t>
            </w:r>
          </w:p>
        </w:tc>
        <w:tc>
          <w:tcPr>
            <w:tcW w:w="392" w:type="dxa"/>
            <w:gridSpan w:val="2"/>
            <w:noWrap/>
            <w:tcMar>
              <w:left w:w="28" w:type="dxa"/>
              <w:right w:w="28" w:type="dxa"/>
            </w:tcMar>
            <w:vAlign w:val="center"/>
          </w:tcPr>
          <w:p w:rsidR="00EE7F71" w:rsidRDefault="003434FA">
            <w:pPr>
              <w:spacing w:line="240" w:lineRule="exact"/>
              <w:jc w:val="center"/>
              <w:rPr>
                <w:bCs/>
                <w:sz w:val="18"/>
                <w:szCs w:val="18"/>
              </w:rPr>
            </w:pPr>
            <w:r>
              <w:rPr>
                <w:bCs/>
                <w:sz w:val="18"/>
                <w:szCs w:val="18"/>
              </w:rPr>
              <w:t>32</w:t>
            </w:r>
          </w:p>
        </w:tc>
        <w:tc>
          <w:tcPr>
            <w:tcW w:w="365" w:type="dxa"/>
            <w:noWrap/>
            <w:tcMar>
              <w:left w:w="28" w:type="dxa"/>
              <w:right w:w="28" w:type="dxa"/>
            </w:tcMar>
            <w:vAlign w:val="center"/>
          </w:tcPr>
          <w:p w:rsidR="00EE7F71" w:rsidRDefault="003434FA">
            <w:pPr>
              <w:spacing w:line="240" w:lineRule="exact"/>
              <w:jc w:val="center"/>
              <w:rPr>
                <w:bCs/>
                <w:sz w:val="18"/>
                <w:szCs w:val="18"/>
              </w:rPr>
            </w:pPr>
            <w:r>
              <w:rPr>
                <w:bCs/>
                <w:sz w:val="18"/>
                <w:szCs w:val="18"/>
              </w:rPr>
              <w:t>16</w:t>
            </w:r>
          </w:p>
        </w:tc>
        <w:tc>
          <w:tcPr>
            <w:tcW w:w="392" w:type="dxa"/>
            <w:noWrap/>
            <w:tcMar>
              <w:left w:w="28" w:type="dxa"/>
              <w:right w:w="28" w:type="dxa"/>
            </w:tcMar>
            <w:vAlign w:val="center"/>
          </w:tcPr>
          <w:p w:rsidR="00EE7F71" w:rsidRDefault="00EE7F71">
            <w:pPr>
              <w:spacing w:line="240" w:lineRule="exact"/>
              <w:jc w:val="center"/>
              <w:rPr>
                <w:bCs/>
                <w:sz w:val="18"/>
                <w:szCs w:val="18"/>
              </w:rPr>
            </w:pPr>
          </w:p>
        </w:tc>
        <w:tc>
          <w:tcPr>
            <w:tcW w:w="365" w:type="dxa"/>
            <w:noWrap/>
            <w:tcMar>
              <w:left w:w="28" w:type="dxa"/>
              <w:right w:w="28" w:type="dxa"/>
            </w:tcMar>
            <w:vAlign w:val="center"/>
          </w:tcPr>
          <w:p w:rsidR="00EE7F71" w:rsidRDefault="003434FA">
            <w:pPr>
              <w:spacing w:line="240" w:lineRule="exact"/>
              <w:jc w:val="center"/>
              <w:rPr>
                <w:bCs/>
                <w:sz w:val="18"/>
                <w:szCs w:val="18"/>
              </w:rPr>
            </w:pPr>
            <w:r>
              <w:rPr>
                <w:bCs/>
                <w:sz w:val="18"/>
                <w:szCs w:val="18"/>
              </w:rPr>
              <w:t>16</w:t>
            </w:r>
          </w:p>
        </w:tc>
        <w:tc>
          <w:tcPr>
            <w:tcW w:w="380" w:type="dxa"/>
            <w:noWrap/>
            <w:tcMar>
              <w:left w:w="28" w:type="dxa"/>
              <w:right w:w="28" w:type="dxa"/>
            </w:tcMar>
            <w:vAlign w:val="center"/>
          </w:tcPr>
          <w:p w:rsidR="00EE7F71" w:rsidRDefault="00EE7F71">
            <w:pPr>
              <w:spacing w:line="240" w:lineRule="exact"/>
              <w:jc w:val="center"/>
              <w:rPr>
                <w:bCs/>
                <w:sz w:val="18"/>
                <w:szCs w:val="18"/>
              </w:rPr>
            </w:pPr>
          </w:p>
        </w:tc>
        <w:tc>
          <w:tcPr>
            <w:tcW w:w="365" w:type="dxa"/>
            <w:noWrap/>
            <w:tcMar>
              <w:left w:w="28" w:type="dxa"/>
              <w:right w:w="28" w:type="dxa"/>
            </w:tcMar>
            <w:vAlign w:val="center"/>
          </w:tcPr>
          <w:p w:rsidR="00EE7F71" w:rsidRDefault="00EE7F71">
            <w:pPr>
              <w:spacing w:line="240" w:lineRule="exact"/>
              <w:jc w:val="center"/>
              <w:rPr>
                <w:bCs/>
                <w:sz w:val="18"/>
                <w:szCs w:val="18"/>
              </w:rPr>
            </w:pPr>
          </w:p>
        </w:tc>
        <w:tc>
          <w:tcPr>
            <w:tcW w:w="427"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81"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3434FA">
            <w:pPr>
              <w:spacing w:line="240" w:lineRule="exact"/>
              <w:jc w:val="center"/>
              <w:rPr>
                <w:bCs/>
                <w:sz w:val="18"/>
                <w:szCs w:val="18"/>
              </w:rPr>
            </w:pPr>
            <w:r>
              <w:rPr>
                <w:bCs/>
                <w:sz w:val="18"/>
                <w:szCs w:val="18"/>
              </w:rPr>
              <w:t>1</w:t>
            </w:r>
          </w:p>
        </w:tc>
        <w:tc>
          <w:tcPr>
            <w:tcW w:w="39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819" w:type="dxa"/>
            <w:tcBorders>
              <w:right w:val="single" w:sz="4" w:space="0" w:color="auto"/>
            </w:tcBorders>
            <w:noWrap/>
            <w:tcMar>
              <w:left w:w="28" w:type="dxa"/>
              <w:right w:w="28" w:type="dxa"/>
            </w:tcMar>
            <w:vAlign w:val="center"/>
          </w:tcPr>
          <w:p w:rsidR="00EE7F71" w:rsidRDefault="003434FA">
            <w:pPr>
              <w:jc w:val="center"/>
              <w:rPr>
                <w:bCs/>
                <w:sz w:val="18"/>
                <w:szCs w:val="18"/>
              </w:rPr>
            </w:pPr>
            <w:r>
              <w:rPr>
                <w:bCs/>
                <w:sz w:val="18"/>
                <w:szCs w:val="18"/>
              </w:rPr>
              <w:t>通信学院</w:t>
            </w:r>
          </w:p>
        </w:tc>
      </w:tr>
      <w:tr w:rsidR="00EE7F71">
        <w:trPr>
          <w:cantSplit/>
          <w:trHeight w:val="340"/>
        </w:trPr>
        <w:tc>
          <w:tcPr>
            <w:tcW w:w="360" w:type="dxa"/>
            <w:vMerge/>
            <w:tcBorders>
              <w:left w:val="single" w:sz="4" w:space="0" w:color="auto"/>
              <w:bottom w:val="single" w:sz="4" w:space="0" w:color="auto"/>
            </w:tcBorders>
            <w:noWrap/>
            <w:tcMar>
              <w:left w:w="28" w:type="dxa"/>
              <w:right w:w="28" w:type="dxa"/>
            </w:tcMar>
            <w:vAlign w:val="center"/>
          </w:tcPr>
          <w:p w:rsidR="00EE7F71" w:rsidRDefault="00EE7F71">
            <w:pPr>
              <w:spacing w:line="240" w:lineRule="exact"/>
              <w:jc w:val="center"/>
              <w:rPr>
                <w:bCs/>
                <w:sz w:val="18"/>
                <w:szCs w:val="18"/>
              </w:rPr>
            </w:pPr>
          </w:p>
        </w:tc>
        <w:tc>
          <w:tcPr>
            <w:tcW w:w="378" w:type="dxa"/>
            <w:vMerge/>
            <w:noWrap/>
            <w:tcMar>
              <w:left w:w="28" w:type="dxa"/>
              <w:right w:w="28" w:type="dxa"/>
            </w:tcMar>
            <w:vAlign w:val="center"/>
          </w:tcPr>
          <w:p w:rsidR="00EE7F71" w:rsidRDefault="00EE7F71">
            <w:pPr>
              <w:spacing w:line="240" w:lineRule="exact"/>
              <w:jc w:val="center"/>
              <w:rPr>
                <w:bCs/>
                <w:sz w:val="18"/>
                <w:szCs w:val="18"/>
              </w:rPr>
            </w:pPr>
          </w:p>
        </w:tc>
        <w:tc>
          <w:tcPr>
            <w:tcW w:w="753" w:type="dxa"/>
            <w:gridSpan w:val="2"/>
            <w:vMerge/>
            <w:noWrap/>
            <w:tcMar>
              <w:left w:w="28" w:type="dxa"/>
              <w:right w:w="28" w:type="dxa"/>
            </w:tcMar>
            <w:vAlign w:val="center"/>
          </w:tcPr>
          <w:p w:rsidR="00EE7F71" w:rsidRDefault="00EE7F71">
            <w:pPr>
              <w:spacing w:line="240" w:lineRule="exact"/>
              <w:jc w:val="center"/>
              <w:rPr>
                <w:bCs/>
                <w:sz w:val="18"/>
                <w:szCs w:val="18"/>
              </w:rPr>
            </w:pPr>
          </w:p>
        </w:tc>
        <w:tc>
          <w:tcPr>
            <w:tcW w:w="893" w:type="dxa"/>
            <w:noWrap/>
            <w:tcMar>
              <w:left w:w="28" w:type="dxa"/>
              <w:right w:w="28" w:type="dxa"/>
            </w:tcMar>
            <w:vAlign w:val="center"/>
          </w:tcPr>
          <w:p w:rsidR="00EE7F71" w:rsidRDefault="003434FA">
            <w:pPr>
              <w:spacing w:line="240" w:lineRule="exact"/>
              <w:jc w:val="center"/>
              <w:rPr>
                <w:bCs/>
                <w:sz w:val="18"/>
                <w:szCs w:val="18"/>
              </w:rPr>
            </w:pPr>
            <w:r>
              <w:rPr>
                <w:bCs/>
                <w:spacing w:val="-2"/>
                <w:sz w:val="18"/>
                <w:szCs w:val="18"/>
              </w:rPr>
              <w:t>B2074400</w:t>
            </w:r>
          </w:p>
        </w:tc>
        <w:tc>
          <w:tcPr>
            <w:tcW w:w="1607" w:type="dxa"/>
            <w:noWrap/>
            <w:tcMar>
              <w:left w:w="28" w:type="dxa"/>
              <w:right w:w="28" w:type="dxa"/>
            </w:tcMar>
            <w:vAlign w:val="center"/>
          </w:tcPr>
          <w:p w:rsidR="00EE7F71" w:rsidRDefault="003434FA">
            <w:pPr>
              <w:spacing w:line="240" w:lineRule="exact"/>
              <w:jc w:val="center"/>
              <w:rPr>
                <w:bCs/>
                <w:sz w:val="18"/>
                <w:szCs w:val="18"/>
              </w:rPr>
            </w:pPr>
            <w:r>
              <w:rPr>
                <w:bCs/>
                <w:sz w:val="18"/>
                <w:szCs w:val="18"/>
              </w:rPr>
              <w:t>智能视频分析</w:t>
            </w:r>
          </w:p>
        </w:tc>
        <w:tc>
          <w:tcPr>
            <w:tcW w:w="518" w:type="dxa"/>
            <w:gridSpan w:val="3"/>
            <w:noWrap/>
            <w:tcMar>
              <w:left w:w="28" w:type="dxa"/>
              <w:right w:w="28" w:type="dxa"/>
            </w:tcMar>
            <w:vAlign w:val="center"/>
          </w:tcPr>
          <w:p w:rsidR="00EE7F71" w:rsidRDefault="003434FA">
            <w:pPr>
              <w:spacing w:line="240" w:lineRule="exact"/>
              <w:jc w:val="center"/>
              <w:rPr>
                <w:bCs/>
                <w:sz w:val="18"/>
                <w:szCs w:val="18"/>
              </w:rPr>
            </w:pPr>
            <w:r>
              <w:rPr>
                <w:bCs/>
                <w:sz w:val="18"/>
                <w:szCs w:val="18"/>
              </w:rPr>
              <w:t>2</w:t>
            </w:r>
          </w:p>
        </w:tc>
        <w:tc>
          <w:tcPr>
            <w:tcW w:w="392" w:type="dxa"/>
            <w:gridSpan w:val="2"/>
            <w:noWrap/>
            <w:tcMar>
              <w:left w:w="28" w:type="dxa"/>
              <w:right w:w="28" w:type="dxa"/>
            </w:tcMar>
            <w:vAlign w:val="center"/>
          </w:tcPr>
          <w:p w:rsidR="00EE7F71" w:rsidRDefault="003434FA">
            <w:pPr>
              <w:spacing w:line="240" w:lineRule="exact"/>
              <w:jc w:val="center"/>
              <w:rPr>
                <w:bCs/>
                <w:sz w:val="18"/>
                <w:szCs w:val="18"/>
              </w:rPr>
            </w:pPr>
            <w:r>
              <w:rPr>
                <w:bCs/>
                <w:sz w:val="18"/>
                <w:szCs w:val="18"/>
              </w:rPr>
              <w:t>32</w:t>
            </w:r>
          </w:p>
        </w:tc>
        <w:tc>
          <w:tcPr>
            <w:tcW w:w="365" w:type="dxa"/>
            <w:noWrap/>
            <w:tcMar>
              <w:left w:w="28" w:type="dxa"/>
              <w:right w:w="28" w:type="dxa"/>
            </w:tcMar>
            <w:vAlign w:val="center"/>
          </w:tcPr>
          <w:p w:rsidR="00EE7F71" w:rsidRDefault="003434FA">
            <w:pPr>
              <w:spacing w:line="240" w:lineRule="exact"/>
              <w:jc w:val="center"/>
              <w:rPr>
                <w:bCs/>
                <w:sz w:val="18"/>
                <w:szCs w:val="18"/>
              </w:rPr>
            </w:pPr>
            <w:r>
              <w:rPr>
                <w:bCs/>
                <w:sz w:val="18"/>
                <w:szCs w:val="18"/>
              </w:rPr>
              <w:t>32</w:t>
            </w:r>
          </w:p>
        </w:tc>
        <w:tc>
          <w:tcPr>
            <w:tcW w:w="392" w:type="dxa"/>
            <w:noWrap/>
            <w:tcMar>
              <w:left w:w="28" w:type="dxa"/>
              <w:right w:w="28" w:type="dxa"/>
            </w:tcMar>
            <w:vAlign w:val="center"/>
          </w:tcPr>
          <w:p w:rsidR="00EE7F71" w:rsidRDefault="00EE7F71">
            <w:pPr>
              <w:spacing w:line="240" w:lineRule="exact"/>
              <w:jc w:val="center"/>
              <w:rPr>
                <w:bCs/>
                <w:sz w:val="18"/>
                <w:szCs w:val="18"/>
              </w:rPr>
            </w:pPr>
          </w:p>
        </w:tc>
        <w:tc>
          <w:tcPr>
            <w:tcW w:w="365" w:type="dxa"/>
            <w:noWrap/>
            <w:tcMar>
              <w:left w:w="28" w:type="dxa"/>
              <w:right w:w="28" w:type="dxa"/>
            </w:tcMar>
            <w:vAlign w:val="center"/>
          </w:tcPr>
          <w:p w:rsidR="00EE7F71" w:rsidRDefault="00EE7F71">
            <w:pPr>
              <w:spacing w:line="240" w:lineRule="exact"/>
              <w:jc w:val="center"/>
              <w:rPr>
                <w:bCs/>
                <w:sz w:val="18"/>
                <w:szCs w:val="18"/>
              </w:rPr>
            </w:pPr>
          </w:p>
        </w:tc>
        <w:tc>
          <w:tcPr>
            <w:tcW w:w="380" w:type="dxa"/>
            <w:noWrap/>
            <w:tcMar>
              <w:left w:w="28" w:type="dxa"/>
              <w:right w:w="28" w:type="dxa"/>
            </w:tcMar>
            <w:vAlign w:val="center"/>
          </w:tcPr>
          <w:p w:rsidR="00EE7F71" w:rsidRDefault="00EE7F71">
            <w:pPr>
              <w:spacing w:line="240" w:lineRule="exact"/>
              <w:jc w:val="center"/>
              <w:rPr>
                <w:bCs/>
                <w:sz w:val="18"/>
                <w:szCs w:val="18"/>
              </w:rPr>
            </w:pPr>
          </w:p>
        </w:tc>
        <w:tc>
          <w:tcPr>
            <w:tcW w:w="365" w:type="dxa"/>
            <w:noWrap/>
            <w:tcMar>
              <w:left w:w="28" w:type="dxa"/>
              <w:right w:w="28" w:type="dxa"/>
            </w:tcMar>
            <w:vAlign w:val="center"/>
          </w:tcPr>
          <w:p w:rsidR="00EE7F71" w:rsidRDefault="00EE7F71">
            <w:pPr>
              <w:spacing w:line="240" w:lineRule="exact"/>
              <w:jc w:val="center"/>
              <w:rPr>
                <w:bCs/>
                <w:sz w:val="18"/>
                <w:szCs w:val="18"/>
              </w:rPr>
            </w:pPr>
          </w:p>
        </w:tc>
        <w:tc>
          <w:tcPr>
            <w:tcW w:w="427"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81"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92" w:type="dxa"/>
            <w:noWrap/>
            <w:tcMar>
              <w:left w:w="28" w:type="dxa"/>
              <w:right w:w="28" w:type="dxa"/>
            </w:tcMar>
            <w:vAlign w:val="center"/>
          </w:tcPr>
          <w:p w:rsidR="00EE7F71" w:rsidRDefault="003434FA">
            <w:pPr>
              <w:spacing w:line="240" w:lineRule="exact"/>
              <w:jc w:val="center"/>
              <w:rPr>
                <w:bCs/>
                <w:sz w:val="18"/>
                <w:szCs w:val="18"/>
              </w:rPr>
            </w:pPr>
            <w:r>
              <w:rPr>
                <w:bCs/>
                <w:sz w:val="18"/>
                <w:szCs w:val="18"/>
              </w:rPr>
              <w:t>2</w:t>
            </w: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819" w:type="dxa"/>
            <w:tcBorders>
              <w:right w:val="single" w:sz="4" w:space="0" w:color="auto"/>
            </w:tcBorders>
            <w:noWrap/>
            <w:tcMar>
              <w:left w:w="28" w:type="dxa"/>
              <w:right w:w="28" w:type="dxa"/>
            </w:tcMar>
            <w:vAlign w:val="center"/>
          </w:tcPr>
          <w:p w:rsidR="00EE7F71" w:rsidRDefault="003434FA">
            <w:pPr>
              <w:jc w:val="center"/>
              <w:rPr>
                <w:bCs/>
                <w:sz w:val="18"/>
                <w:szCs w:val="18"/>
              </w:rPr>
            </w:pPr>
            <w:r>
              <w:rPr>
                <w:bCs/>
                <w:sz w:val="18"/>
                <w:szCs w:val="18"/>
              </w:rPr>
              <w:t>通信学院</w:t>
            </w:r>
          </w:p>
        </w:tc>
      </w:tr>
      <w:tr w:rsidR="00EE7F71">
        <w:trPr>
          <w:cantSplit/>
          <w:trHeight w:val="340"/>
        </w:trPr>
        <w:tc>
          <w:tcPr>
            <w:tcW w:w="360" w:type="dxa"/>
            <w:vMerge/>
            <w:tcBorders>
              <w:left w:val="single" w:sz="4" w:space="0" w:color="auto"/>
              <w:bottom w:val="single" w:sz="4" w:space="0" w:color="auto"/>
            </w:tcBorders>
            <w:noWrap/>
            <w:tcMar>
              <w:left w:w="28" w:type="dxa"/>
              <w:right w:w="28" w:type="dxa"/>
            </w:tcMar>
            <w:vAlign w:val="center"/>
          </w:tcPr>
          <w:p w:rsidR="00EE7F71" w:rsidRDefault="00EE7F71">
            <w:pPr>
              <w:spacing w:line="240" w:lineRule="exact"/>
              <w:jc w:val="center"/>
              <w:rPr>
                <w:bCs/>
                <w:sz w:val="18"/>
                <w:szCs w:val="18"/>
              </w:rPr>
            </w:pPr>
          </w:p>
        </w:tc>
        <w:tc>
          <w:tcPr>
            <w:tcW w:w="378" w:type="dxa"/>
            <w:vMerge/>
            <w:noWrap/>
            <w:tcMar>
              <w:left w:w="28" w:type="dxa"/>
              <w:right w:w="28" w:type="dxa"/>
            </w:tcMar>
            <w:vAlign w:val="center"/>
          </w:tcPr>
          <w:p w:rsidR="00EE7F71" w:rsidRDefault="00EE7F71">
            <w:pPr>
              <w:spacing w:line="240" w:lineRule="exact"/>
              <w:jc w:val="center"/>
              <w:rPr>
                <w:bCs/>
                <w:sz w:val="18"/>
                <w:szCs w:val="18"/>
              </w:rPr>
            </w:pPr>
          </w:p>
        </w:tc>
        <w:tc>
          <w:tcPr>
            <w:tcW w:w="9909" w:type="dxa"/>
            <w:gridSpan w:val="23"/>
            <w:tcBorders>
              <w:bottom w:val="single" w:sz="4" w:space="0" w:color="auto"/>
              <w:right w:val="single" w:sz="4" w:space="0" w:color="auto"/>
            </w:tcBorders>
            <w:noWrap/>
            <w:tcMar>
              <w:left w:w="28" w:type="dxa"/>
              <w:right w:w="28" w:type="dxa"/>
            </w:tcMar>
            <w:vAlign w:val="center"/>
          </w:tcPr>
          <w:p w:rsidR="00EE7F71" w:rsidRDefault="003434FA">
            <w:pPr>
              <w:jc w:val="left"/>
              <w:rPr>
                <w:bCs/>
                <w:sz w:val="18"/>
                <w:szCs w:val="18"/>
              </w:rPr>
            </w:pPr>
            <w:r>
              <w:rPr>
                <w:bCs/>
                <w:sz w:val="18"/>
                <w:szCs w:val="18"/>
              </w:rPr>
              <w:t>以上</w:t>
            </w:r>
            <w:r>
              <w:rPr>
                <w:bCs/>
                <w:sz w:val="18"/>
                <w:szCs w:val="18"/>
              </w:rPr>
              <w:t>2</w:t>
            </w:r>
            <w:r>
              <w:rPr>
                <w:bCs/>
                <w:sz w:val="18"/>
                <w:szCs w:val="18"/>
              </w:rPr>
              <w:t>专业方向课程团队任选</w:t>
            </w:r>
            <w:r>
              <w:rPr>
                <w:bCs/>
                <w:sz w:val="18"/>
                <w:szCs w:val="18"/>
              </w:rPr>
              <w:t>1</w:t>
            </w:r>
            <w:r>
              <w:rPr>
                <w:bCs/>
                <w:sz w:val="18"/>
                <w:szCs w:val="18"/>
              </w:rPr>
              <w:t>个，第</w:t>
            </w:r>
            <w:r>
              <w:rPr>
                <w:bCs/>
                <w:sz w:val="18"/>
                <w:szCs w:val="18"/>
              </w:rPr>
              <w:t>1</w:t>
            </w:r>
            <w:r>
              <w:rPr>
                <w:bCs/>
                <w:sz w:val="18"/>
                <w:szCs w:val="18"/>
              </w:rPr>
              <w:t>个方向在</w:t>
            </w:r>
            <w:r>
              <w:rPr>
                <w:bCs/>
                <w:sz w:val="18"/>
                <w:szCs w:val="18"/>
              </w:rPr>
              <w:t>1~6</w:t>
            </w:r>
            <w:r>
              <w:rPr>
                <w:bCs/>
                <w:sz w:val="18"/>
                <w:szCs w:val="18"/>
              </w:rPr>
              <w:t>门选修课中修读</w:t>
            </w:r>
            <w:r>
              <w:rPr>
                <w:bCs/>
                <w:sz w:val="18"/>
                <w:szCs w:val="18"/>
              </w:rPr>
              <w:t>6</w:t>
            </w:r>
            <w:r>
              <w:rPr>
                <w:bCs/>
                <w:sz w:val="18"/>
                <w:szCs w:val="18"/>
              </w:rPr>
              <w:t>学分，第</w:t>
            </w:r>
            <w:r>
              <w:rPr>
                <w:bCs/>
                <w:sz w:val="18"/>
                <w:szCs w:val="18"/>
              </w:rPr>
              <w:t>2</w:t>
            </w:r>
            <w:r>
              <w:rPr>
                <w:bCs/>
                <w:sz w:val="18"/>
                <w:szCs w:val="18"/>
              </w:rPr>
              <w:t>个方向在</w:t>
            </w:r>
            <w:r>
              <w:rPr>
                <w:bCs/>
                <w:sz w:val="18"/>
                <w:szCs w:val="18"/>
              </w:rPr>
              <w:t>5~10</w:t>
            </w:r>
            <w:r>
              <w:rPr>
                <w:bCs/>
                <w:sz w:val="18"/>
                <w:szCs w:val="18"/>
              </w:rPr>
              <w:t>门选修课中修读</w:t>
            </w:r>
            <w:r>
              <w:rPr>
                <w:bCs/>
                <w:sz w:val="18"/>
                <w:szCs w:val="18"/>
              </w:rPr>
              <w:t>6</w:t>
            </w:r>
            <w:r>
              <w:rPr>
                <w:bCs/>
                <w:sz w:val="18"/>
                <w:szCs w:val="18"/>
              </w:rPr>
              <w:t>学分</w:t>
            </w:r>
          </w:p>
        </w:tc>
      </w:tr>
      <w:tr w:rsidR="00EE7F71">
        <w:trPr>
          <w:cantSplit/>
          <w:trHeight w:val="340"/>
        </w:trPr>
        <w:tc>
          <w:tcPr>
            <w:tcW w:w="360" w:type="dxa"/>
            <w:vMerge/>
            <w:tcBorders>
              <w:left w:val="single" w:sz="4" w:space="0" w:color="auto"/>
              <w:bottom w:val="single" w:sz="4" w:space="0" w:color="auto"/>
            </w:tcBorders>
            <w:noWrap/>
            <w:tcMar>
              <w:left w:w="28" w:type="dxa"/>
              <w:right w:w="28" w:type="dxa"/>
            </w:tcMar>
            <w:vAlign w:val="center"/>
          </w:tcPr>
          <w:p w:rsidR="00EE7F71" w:rsidRDefault="00EE7F71">
            <w:pPr>
              <w:spacing w:line="240" w:lineRule="exact"/>
              <w:jc w:val="center"/>
              <w:rPr>
                <w:bCs/>
                <w:sz w:val="18"/>
                <w:szCs w:val="18"/>
              </w:rPr>
            </w:pPr>
          </w:p>
        </w:tc>
        <w:tc>
          <w:tcPr>
            <w:tcW w:w="378" w:type="dxa"/>
            <w:vMerge/>
            <w:tcBorders>
              <w:bottom w:val="single" w:sz="4" w:space="0" w:color="auto"/>
            </w:tcBorders>
            <w:noWrap/>
            <w:tcMar>
              <w:left w:w="28" w:type="dxa"/>
              <w:right w:w="28" w:type="dxa"/>
            </w:tcMar>
            <w:vAlign w:val="center"/>
          </w:tcPr>
          <w:p w:rsidR="00EE7F71" w:rsidRDefault="00EE7F71">
            <w:pPr>
              <w:spacing w:line="240" w:lineRule="exact"/>
              <w:jc w:val="center"/>
              <w:rPr>
                <w:bCs/>
                <w:sz w:val="18"/>
                <w:szCs w:val="18"/>
              </w:rPr>
            </w:pPr>
          </w:p>
        </w:tc>
        <w:tc>
          <w:tcPr>
            <w:tcW w:w="3259" w:type="dxa"/>
            <w:gridSpan w:val="5"/>
            <w:tcBorders>
              <w:top w:val="single" w:sz="4" w:space="0" w:color="auto"/>
              <w:bottom w:val="single" w:sz="4" w:space="0" w:color="auto"/>
            </w:tcBorders>
            <w:noWrap/>
            <w:tcMar>
              <w:left w:w="28" w:type="dxa"/>
              <w:right w:w="28" w:type="dxa"/>
            </w:tcMar>
            <w:vAlign w:val="center"/>
          </w:tcPr>
          <w:p w:rsidR="00EE7F71" w:rsidRDefault="003434FA">
            <w:pPr>
              <w:spacing w:line="240" w:lineRule="exact"/>
              <w:jc w:val="center"/>
              <w:rPr>
                <w:bCs/>
                <w:sz w:val="18"/>
                <w:szCs w:val="18"/>
              </w:rPr>
            </w:pPr>
            <w:r>
              <w:rPr>
                <w:bCs/>
                <w:sz w:val="18"/>
                <w:szCs w:val="18"/>
              </w:rPr>
              <w:t>小计</w:t>
            </w:r>
          </w:p>
        </w:tc>
        <w:tc>
          <w:tcPr>
            <w:tcW w:w="518" w:type="dxa"/>
            <w:gridSpan w:val="3"/>
            <w:tcBorders>
              <w:top w:val="single" w:sz="4" w:space="0" w:color="auto"/>
              <w:bottom w:val="single" w:sz="4" w:space="0" w:color="auto"/>
            </w:tcBorders>
            <w:noWrap/>
            <w:tcMar>
              <w:left w:w="28" w:type="dxa"/>
              <w:right w:w="28" w:type="dxa"/>
            </w:tcMar>
            <w:vAlign w:val="center"/>
          </w:tcPr>
          <w:p w:rsidR="00EE7F71" w:rsidRDefault="003434FA">
            <w:pPr>
              <w:spacing w:line="240" w:lineRule="exact"/>
              <w:jc w:val="center"/>
              <w:rPr>
                <w:bCs/>
                <w:sz w:val="18"/>
                <w:szCs w:val="18"/>
              </w:rPr>
            </w:pPr>
            <w:r>
              <w:rPr>
                <w:bCs/>
                <w:sz w:val="18"/>
                <w:szCs w:val="18"/>
              </w:rPr>
              <w:t>33</w:t>
            </w:r>
          </w:p>
        </w:tc>
        <w:tc>
          <w:tcPr>
            <w:tcW w:w="386" w:type="dxa"/>
            <w:tcBorders>
              <w:top w:val="single" w:sz="4" w:space="0" w:color="auto"/>
              <w:bottom w:val="single" w:sz="4" w:space="0" w:color="auto"/>
            </w:tcBorders>
            <w:noWrap/>
            <w:tcMar>
              <w:left w:w="28" w:type="dxa"/>
              <w:right w:w="28" w:type="dxa"/>
            </w:tcMar>
            <w:vAlign w:val="center"/>
          </w:tcPr>
          <w:p w:rsidR="00EE7F71" w:rsidRDefault="003434FA">
            <w:pPr>
              <w:spacing w:line="240" w:lineRule="exact"/>
              <w:jc w:val="center"/>
              <w:rPr>
                <w:bCs/>
                <w:sz w:val="18"/>
                <w:szCs w:val="18"/>
              </w:rPr>
            </w:pPr>
            <w:r>
              <w:rPr>
                <w:bCs/>
                <w:sz w:val="18"/>
                <w:szCs w:val="18"/>
              </w:rPr>
              <w:t>558</w:t>
            </w:r>
          </w:p>
        </w:tc>
        <w:tc>
          <w:tcPr>
            <w:tcW w:w="365" w:type="dxa"/>
            <w:tcBorders>
              <w:top w:val="single" w:sz="4" w:space="0" w:color="auto"/>
              <w:bottom w:val="single" w:sz="4" w:space="0" w:color="auto"/>
            </w:tcBorders>
            <w:noWrap/>
            <w:tcMar>
              <w:left w:w="28" w:type="dxa"/>
              <w:right w:w="28" w:type="dxa"/>
            </w:tcMar>
            <w:vAlign w:val="center"/>
          </w:tcPr>
          <w:p w:rsidR="00EE7F71" w:rsidRDefault="00EE7F71">
            <w:pPr>
              <w:spacing w:line="240" w:lineRule="exact"/>
              <w:jc w:val="center"/>
              <w:rPr>
                <w:bCs/>
                <w:sz w:val="18"/>
                <w:szCs w:val="18"/>
              </w:rPr>
            </w:pPr>
          </w:p>
        </w:tc>
        <w:tc>
          <w:tcPr>
            <w:tcW w:w="392" w:type="dxa"/>
            <w:tcBorders>
              <w:top w:val="single" w:sz="4" w:space="0" w:color="auto"/>
              <w:bottom w:val="single" w:sz="4" w:space="0" w:color="auto"/>
            </w:tcBorders>
            <w:noWrap/>
            <w:tcMar>
              <w:left w:w="28" w:type="dxa"/>
              <w:right w:w="28" w:type="dxa"/>
            </w:tcMar>
            <w:vAlign w:val="center"/>
          </w:tcPr>
          <w:p w:rsidR="00EE7F71" w:rsidRDefault="00EE7F71">
            <w:pPr>
              <w:spacing w:line="240" w:lineRule="exact"/>
              <w:jc w:val="center"/>
              <w:rPr>
                <w:bCs/>
                <w:sz w:val="18"/>
                <w:szCs w:val="18"/>
              </w:rPr>
            </w:pPr>
          </w:p>
        </w:tc>
        <w:tc>
          <w:tcPr>
            <w:tcW w:w="365" w:type="dxa"/>
            <w:tcBorders>
              <w:top w:val="single" w:sz="4" w:space="0" w:color="auto"/>
              <w:bottom w:val="single" w:sz="4" w:space="0" w:color="auto"/>
            </w:tcBorders>
            <w:noWrap/>
            <w:tcMar>
              <w:left w:w="28" w:type="dxa"/>
              <w:right w:w="28" w:type="dxa"/>
            </w:tcMar>
            <w:vAlign w:val="center"/>
          </w:tcPr>
          <w:p w:rsidR="00EE7F71" w:rsidRDefault="00EE7F71">
            <w:pPr>
              <w:spacing w:line="240" w:lineRule="exact"/>
              <w:jc w:val="center"/>
              <w:rPr>
                <w:bCs/>
                <w:sz w:val="18"/>
                <w:szCs w:val="18"/>
              </w:rPr>
            </w:pPr>
          </w:p>
        </w:tc>
        <w:tc>
          <w:tcPr>
            <w:tcW w:w="380" w:type="dxa"/>
            <w:tcBorders>
              <w:top w:val="single" w:sz="4" w:space="0" w:color="auto"/>
              <w:bottom w:val="single" w:sz="4" w:space="0" w:color="auto"/>
            </w:tcBorders>
            <w:noWrap/>
            <w:tcMar>
              <w:left w:w="28" w:type="dxa"/>
              <w:right w:w="28" w:type="dxa"/>
            </w:tcMar>
            <w:vAlign w:val="center"/>
          </w:tcPr>
          <w:p w:rsidR="00EE7F71" w:rsidRDefault="00EE7F71">
            <w:pPr>
              <w:spacing w:line="240" w:lineRule="exact"/>
              <w:jc w:val="center"/>
              <w:rPr>
                <w:bCs/>
                <w:sz w:val="18"/>
                <w:szCs w:val="18"/>
              </w:rPr>
            </w:pPr>
          </w:p>
        </w:tc>
        <w:tc>
          <w:tcPr>
            <w:tcW w:w="365" w:type="dxa"/>
            <w:tcBorders>
              <w:top w:val="single" w:sz="4" w:space="0" w:color="auto"/>
              <w:bottom w:val="single" w:sz="4" w:space="0" w:color="auto"/>
            </w:tcBorders>
            <w:noWrap/>
            <w:tcMar>
              <w:left w:w="28" w:type="dxa"/>
              <w:right w:w="28" w:type="dxa"/>
            </w:tcMar>
            <w:vAlign w:val="center"/>
          </w:tcPr>
          <w:p w:rsidR="00EE7F71" w:rsidRDefault="00EE7F71">
            <w:pPr>
              <w:spacing w:line="240" w:lineRule="exact"/>
              <w:jc w:val="center"/>
              <w:rPr>
                <w:bCs/>
                <w:sz w:val="18"/>
                <w:szCs w:val="18"/>
              </w:rPr>
            </w:pPr>
          </w:p>
        </w:tc>
        <w:tc>
          <w:tcPr>
            <w:tcW w:w="427" w:type="dxa"/>
            <w:tcBorders>
              <w:top w:val="single" w:sz="4" w:space="0" w:color="auto"/>
              <w:bottom w:val="single" w:sz="4" w:space="0" w:color="auto"/>
            </w:tcBorders>
            <w:noWrap/>
            <w:tcMar>
              <w:left w:w="28" w:type="dxa"/>
              <w:right w:w="28" w:type="dxa"/>
            </w:tcMar>
            <w:vAlign w:val="center"/>
          </w:tcPr>
          <w:p w:rsidR="00EE7F71" w:rsidRDefault="00EE7F71">
            <w:pPr>
              <w:spacing w:line="240" w:lineRule="exact"/>
              <w:jc w:val="center"/>
              <w:rPr>
                <w:bCs/>
                <w:sz w:val="18"/>
                <w:szCs w:val="18"/>
              </w:rPr>
            </w:pPr>
          </w:p>
        </w:tc>
        <w:tc>
          <w:tcPr>
            <w:tcW w:w="372" w:type="dxa"/>
            <w:tcBorders>
              <w:top w:val="single" w:sz="4" w:space="0" w:color="auto"/>
              <w:bottom w:val="single" w:sz="4" w:space="0" w:color="auto"/>
            </w:tcBorders>
            <w:noWrap/>
            <w:tcMar>
              <w:left w:w="28" w:type="dxa"/>
              <w:right w:w="28" w:type="dxa"/>
            </w:tcMar>
            <w:vAlign w:val="center"/>
          </w:tcPr>
          <w:p w:rsidR="00EE7F71" w:rsidRDefault="00EE7F71">
            <w:pPr>
              <w:spacing w:line="240" w:lineRule="exact"/>
              <w:jc w:val="center"/>
              <w:rPr>
                <w:bCs/>
                <w:sz w:val="18"/>
                <w:szCs w:val="18"/>
              </w:rPr>
            </w:pPr>
          </w:p>
        </w:tc>
        <w:tc>
          <w:tcPr>
            <w:tcW w:w="372" w:type="dxa"/>
            <w:tcBorders>
              <w:top w:val="single" w:sz="4" w:space="0" w:color="auto"/>
              <w:bottom w:val="single" w:sz="4" w:space="0" w:color="auto"/>
            </w:tcBorders>
            <w:noWrap/>
            <w:tcMar>
              <w:left w:w="28" w:type="dxa"/>
              <w:right w:w="28" w:type="dxa"/>
            </w:tcMar>
            <w:vAlign w:val="center"/>
          </w:tcPr>
          <w:p w:rsidR="00EE7F71" w:rsidRDefault="00EE7F71">
            <w:pPr>
              <w:spacing w:line="240" w:lineRule="exact"/>
              <w:jc w:val="center"/>
              <w:rPr>
                <w:bCs/>
                <w:sz w:val="18"/>
                <w:szCs w:val="18"/>
              </w:rPr>
            </w:pPr>
          </w:p>
        </w:tc>
        <w:tc>
          <w:tcPr>
            <w:tcW w:w="381" w:type="dxa"/>
            <w:tcBorders>
              <w:top w:val="single" w:sz="4" w:space="0" w:color="auto"/>
              <w:bottom w:val="single" w:sz="4" w:space="0" w:color="auto"/>
            </w:tcBorders>
            <w:noWrap/>
            <w:tcMar>
              <w:left w:w="28" w:type="dxa"/>
              <w:right w:w="28" w:type="dxa"/>
            </w:tcMar>
            <w:vAlign w:val="center"/>
          </w:tcPr>
          <w:p w:rsidR="00EE7F71" w:rsidRDefault="00EE7F71">
            <w:pPr>
              <w:spacing w:line="240" w:lineRule="exact"/>
              <w:jc w:val="center"/>
              <w:rPr>
                <w:bCs/>
                <w:sz w:val="18"/>
                <w:szCs w:val="18"/>
              </w:rPr>
            </w:pPr>
          </w:p>
        </w:tc>
        <w:tc>
          <w:tcPr>
            <w:tcW w:w="372" w:type="dxa"/>
            <w:tcBorders>
              <w:top w:val="single" w:sz="4" w:space="0" w:color="auto"/>
              <w:bottom w:val="single" w:sz="4" w:space="0" w:color="auto"/>
            </w:tcBorders>
            <w:noWrap/>
            <w:tcMar>
              <w:left w:w="28" w:type="dxa"/>
              <w:right w:w="28" w:type="dxa"/>
            </w:tcMar>
            <w:vAlign w:val="center"/>
          </w:tcPr>
          <w:p w:rsidR="00EE7F71" w:rsidRDefault="00EE7F71">
            <w:pPr>
              <w:spacing w:line="240" w:lineRule="exact"/>
              <w:jc w:val="center"/>
              <w:rPr>
                <w:bCs/>
                <w:sz w:val="18"/>
                <w:szCs w:val="18"/>
              </w:rPr>
            </w:pPr>
          </w:p>
        </w:tc>
        <w:tc>
          <w:tcPr>
            <w:tcW w:w="372" w:type="dxa"/>
            <w:tcBorders>
              <w:top w:val="single" w:sz="4" w:space="0" w:color="auto"/>
              <w:bottom w:val="single" w:sz="4" w:space="0" w:color="auto"/>
            </w:tcBorders>
            <w:noWrap/>
            <w:tcMar>
              <w:left w:w="28" w:type="dxa"/>
              <w:right w:w="28" w:type="dxa"/>
            </w:tcMar>
            <w:vAlign w:val="center"/>
          </w:tcPr>
          <w:p w:rsidR="00EE7F71" w:rsidRDefault="00EE7F71">
            <w:pPr>
              <w:spacing w:line="240" w:lineRule="exact"/>
              <w:jc w:val="center"/>
              <w:rPr>
                <w:bCs/>
                <w:sz w:val="18"/>
                <w:szCs w:val="18"/>
              </w:rPr>
            </w:pPr>
          </w:p>
        </w:tc>
        <w:tc>
          <w:tcPr>
            <w:tcW w:w="392" w:type="dxa"/>
            <w:tcBorders>
              <w:top w:val="single" w:sz="4" w:space="0" w:color="auto"/>
              <w:bottom w:val="single" w:sz="4" w:space="0" w:color="auto"/>
            </w:tcBorders>
            <w:noWrap/>
            <w:tcMar>
              <w:left w:w="28" w:type="dxa"/>
              <w:right w:w="28" w:type="dxa"/>
            </w:tcMar>
            <w:vAlign w:val="center"/>
          </w:tcPr>
          <w:p w:rsidR="00EE7F71" w:rsidRDefault="00EE7F71">
            <w:pPr>
              <w:spacing w:line="240" w:lineRule="exact"/>
              <w:jc w:val="center"/>
              <w:rPr>
                <w:bCs/>
                <w:sz w:val="18"/>
                <w:szCs w:val="18"/>
              </w:rPr>
            </w:pPr>
          </w:p>
        </w:tc>
        <w:tc>
          <w:tcPr>
            <w:tcW w:w="372" w:type="dxa"/>
            <w:tcBorders>
              <w:top w:val="single" w:sz="4" w:space="0" w:color="auto"/>
              <w:bottom w:val="single" w:sz="4" w:space="0" w:color="auto"/>
            </w:tcBorders>
            <w:noWrap/>
            <w:tcMar>
              <w:left w:w="28" w:type="dxa"/>
              <w:right w:w="28" w:type="dxa"/>
            </w:tcMar>
            <w:vAlign w:val="center"/>
          </w:tcPr>
          <w:p w:rsidR="00EE7F71" w:rsidRDefault="00EE7F71">
            <w:pPr>
              <w:spacing w:line="240" w:lineRule="exact"/>
              <w:jc w:val="center"/>
              <w:rPr>
                <w:bCs/>
                <w:sz w:val="18"/>
                <w:szCs w:val="18"/>
              </w:rPr>
            </w:pPr>
          </w:p>
        </w:tc>
        <w:tc>
          <w:tcPr>
            <w:tcW w:w="819" w:type="dxa"/>
            <w:tcBorders>
              <w:top w:val="single" w:sz="4" w:space="0" w:color="auto"/>
              <w:bottom w:val="single" w:sz="4" w:space="0" w:color="auto"/>
              <w:right w:val="single" w:sz="4" w:space="0" w:color="auto"/>
            </w:tcBorders>
            <w:noWrap/>
            <w:tcMar>
              <w:left w:w="28" w:type="dxa"/>
              <w:right w:w="28" w:type="dxa"/>
            </w:tcMar>
            <w:vAlign w:val="center"/>
          </w:tcPr>
          <w:p w:rsidR="00EE7F71" w:rsidRDefault="00EE7F71">
            <w:pPr>
              <w:jc w:val="center"/>
              <w:rPr>
                <w:bCs/>
                <w:sz w:val="18"/>
                <w:szCs w:val="18"/>
              </w:rPr>
            </w:pPr>
          </w:p>
        </w:tc>
      </w:tr>
      <w:tr w:rsidR="00EE7F71">
        <w:trPr>
          <w:cantSplit/>
          <w:trHeight w:val="340"/>
        </w:trPr>
        <w:tc>
          <w:tcPr>
            <w:tcW w:w="360" w:type="dxa"/>
            <w:vMerge/>
            <w:tcBorders>
              <w:top w:val="single" w:sz="4" w:space="0" w:color="auto"/>
              <w:bottom w:val="single" w:sz="4" w:space="0" w:color="auto"/>
            </w:tcBorders>
            <w:noWrap/>
            <w:tcMar>
              <w:left w:w="28" w:type="dxa"/>
              <w:right w:w="28" w:type="dxa"/>
            </w:tcMar>
            <w:vAlign w:val="center"/>
          </w:tcPr>
          <w:p w:rsidR="00EE7F71" w:rsidRDefault="00EE7F71">
            <w:pPr>
              <w:spacing w:line="240" w:lineRule="exact"/>
              <w:jc w:val="center"/>
              <w:rPr>
                <w:bCs/>
                <w:sz w:val="18"/>
                <w:szCs w:val="18"/>
              </w:rPr>
            </w:pPr>
          </w:p>
        </w:tc>
        <w:tc>
          <w:tcPr>
            <w:tcW w:w="3637" w:type="dxa"/>
            <w:gridSpan w:val="6"/>
            <w:tcBorders>
              <w:top w:val="single" w:sz="4" w:space="0" w:color="auto"/>
              <w:bottom w:val="single" w:sz="4" w:space="0" w:color="auto"/>
            </w:tcBorders>
            <w:noWrap/>
            <w:tcMar>
              <w:left w:w="28" w:type="dxa"/>
              <w:right w:w="28" w:type="dxa"/>
            </w:tcMar>
            <w:vAlign w:val="center"/>
          </w:tcPr>
          <w:p w:rsidR="00EE7F71" w:rsidRDefault="003434FA">
            <w:pPr>
              <w:spacing w:line="240" w:lineRule="exact"/>
              <w:jc w:val="center"/>
              <w:rPr>
                <w:bCs/>
                <w:sz w:val="18"/>
                <w:szCs w:val="18"/>
              </w:rPr>
            </w:pPr>
            <w:r>
              <w:rPr>
                <w:bCs/>
                <w:sz w:val="18"/>
                <w:szCs w:val="18"/>
              </w:rPr>
              <w:t>合计</w:t>
            </w:r>
          </w:p>
        </w:tc>
        <w:tc>
          <w:tcPr>
            <w:tcW w:w="518" w:type="dxa"/>
            <w:gridSpan w:val="3"/>
            <w:tcBorders>
              <w:top w:val="single" w:sz="4" w:space="0" w:color="auto"/>
              <w:bottom w:val="single" w:sz="4" w:space="0" w:color="auto"/>
            </w:tcBorders>
            <w:noWrap/>
            <w:tcMar>
              <w:left w:w="28" w:type="dxa"/>
              <w:right w:w="28" w:type="dxa"/>
            </w:tcMar>
            <w:vAlign w:val="center"/>
          </w:tcPr>
          <w:p w:rsidR="00EE7F71" w:rsidRDefault="003434FA">
            <w:pPr>
              <w:spacing w:line="240" w:lineRule="exact"/>
              <w:jc w:val="center"/>
              <w:rPr>
                <w:bCs/>
                <w:sz w:val="18"/>
                <w:szCs w:val="18"/>
              </w:rPr>
            </w:pPr>
            <w:r>
              <w:rPr>
                <w:bCs/>
                <w:sz w:val="18"/>
                <w:szCs w:val="18"/>
              </w:rPr>
              <w:t>55</w:t>
            </w:r>
          </w:p>
        </w:tc>
        <w:tc>
          <w:tcPr>
            <w:tcW w:w="386" w:type="dxa"/>
            <w:tcBorders>
              <w:top w:val="single" w:sz="4" w:space="0" w:color="auto"/>
              <w:bottom w:val="single" w:sz="4" w:space="0" w:color="auto"/>
            </w:tcBorders>
            <w:noWrap/>
            <w:tcMar>
              <w:left w:w="28" w:type="dxa"/>
              <w:right w:w="28" w:type="dxa"/>
            </w:tcMar>
            <w:vAlign w:val="center"/>
          </w:tcPr>
          <w:p w:rsidR="00EE7F71" w:rsidRDefault="003434FA">
            <w:pPr>
              <w:spacing w:line="240" w:lineRule="exact"/>
              <w:jc w:val="center"/>
              <w:rPr>
                <w:bCs/>
                <w:sz w:val="18"/>
                <w:szCs w:val="18"/>
              </w:rPr>
            </w:pPr>
            <w:r>
              <w:rPr>
                <w:bCs/>
                <w:sz w:val="18"/>
                <w:szCs w:val="18"/>
              </w:rPr>
              <w:t>978</w:t>
            </w:r>
          </w:p>
        </w:tc>
        <w:tc>
          <w:tcPr>
            <w:tcW w:w="365" w:type="dxa"/>
            <w:tcBorders>
              <w:top w:val="single" w:sz="4" w:space="0" w:color="auto"/>
              <w:bottom w:val="single" w:sz="4" w:space="0" w:color="auto"/>
            </w:tcBorders>
            <w:noWrap/>
            <w:tcMar>
              <w:left w:w="28" w:type="dxa"/>
              <w:right w:w="28" w:type="dxa"/>
            </w:tcMar>
            <w:vAlign w:val="center"/>
          </w:tcPr>
          <w:p w:rsidR="00EE7F71" w:rsidRDefault="00EE7F71">
            <w:pPr>
              <w:spacing w:line="240" w:lineRule="exact"/>
              <w:jc w:val="center"/>
              <w:rPr>
                <w:bCs/>
                <w:sz w:val="18"/>
                <w:szCs w:val="18"/>
              </w:rPr>
            </w:pPr>
          </w:p>
        </w:tc>
        <w:tc>
          <w:tcPr>
            <w:tcW w:w="392" w:type="dxa"/>
            <w:tcBorders>
              <w:top w:val="single" w:sz="4" w:space="0" w:color="auto"/>
              <w:bottom w:val="single" w:sz="4" w:space="0" w:color="auto"/>
            </w:tcBorders>
            <w:noWrap/>
            <w:tcMar>
              <w:left w:w="28" w:type="dxa"/>
              <w:right w:w="28" w:type="dxa"/>
            </w:tcMar>
            <w:vAlign w:val="center"/>
          </w:tcPr>
          <w:p w:rsidR="00EE7F71" w:rsidRDefault="00EE7F71">
            <w:pPr>
              <w:spacing w:line="240" w:lineRule="exact"/>
              <w:jc w:val="center"/>
              <w:rPr>
                <w:bCs/>
                <w:sz w:val="18"/>
                <w:szCs w:val="18"/>
              </w:rPr>
            </w:pPr>
          </w:p>
        </w:tc>
        <w:tc>
          <w:tcPr>
            <w:tcW w:w="365" w:type="dxa"/>
            <w:tcBorders>
              <w:top w:val="single" w:sz="4" w:space="0" w:color="auto"/>
              <w:bottom w:val="single" w:sz="4" w:space="0" w:color="auto"/>
            </w:tcBorders>
            <w:noWrap/>
            <w:tcMar>
              <w:left w:w="28" w:type="dxa"/>
              <w:right w:w="28" w:type="dxa"/>
            </w:tcMar>
            <w:vAlign w:val="center"/>
          </w:tcPr>
          <w:p w:rsidR="00EE7F71" w:rsidRDefault="00EE7F71">
            <w:pPr>
              <w:spacing w:line="240" w:lineRule="exact"/>
              <w:jc w:val="center"/>
              <w:rPr>
                <w:bCs/>
                <w:sz w:val="18"/>
                <w:szCs w:val="18"/>
              </w:rPr>
            </w:pPr>
          </w:p>
        </w:tc>
        <w:tc>
          <w:tcPr>
            <w:tcW w:w="380" w:type="dxa"/>
            <w:tcBorders>
              <w:top w:val="single" w:sz="4" w:space="0" w:color="auto"/>
              <w:bottom w:val="single" w:sz="4" w:space="0" w:color="auto"/>
            </w:tcBorders>
            <w:noWrap/>
            <w:tcMar>
              <w:left w:w="28" w:type="dxa"/>
              <w:right w:w="28" w:type="dxa"/>
            </w:tcMar>
            <w:vAlign w:val="center"/>
          </w:tcPr>
          <w:p w:rsidR="00EE7F71" w:rsidRDefault="00EE7F71">
            <w:pPr>
              <w:spacing w:line="240" w:lineRule="exact"/>
              <w:jc w:val="center"/>
              <w:rPr>
                <w:bCs/>
                <w:sz w:val="18"/>
                <w:szCs w:val="18"/>
              </w:rPr>
            </w:pPr>
          </w:p>
        </w:tc>
        <w:tc>
          <w:tcPr>
            <w:tcW w:w="365" w:type="dxa"/>
            <w:tcBorders>
              <w:top w:val="single" w:sz="4" w:space="0" w:color="auto"/>
              <w:bottom w:val="single" w:sz="4" w:space="0" w:color="auto"/>
            </w:tcBorders>
            <w:noWrap/>
            <w:tcMar>
              <w:left w:w="28" w:type="dxa"/>
              <w:right w:w="28" w:type="dxa"/>
            </w:tcMar>
            <w:vAlign w:val="center"/>
          </w:tcPr>
          <w:p w:rsidR="00EE7F71" w:rsidRDefault="00EE7F71">
            <w:pPr>
              <w:spacing w:line="240" w:lineRule="exact"/>
              <w:jc w:val="center"/>
              <w:rPr>
                <w:bCs/>
                <w:sz w:val="18"/>
                <w:szCs w:val="18"/>
              </w:rPr>
            </w:pPr>
          </w:p>
        </w:tc>
        <w:tc>
          <w:tcPr>
            <w:tcW w:w="427" w:type="dxa"/>
            <w:tcBorders>
              <w:top w:val="single" w:sz="4" w:space="0" w:color="auto"/>
              <w:bottom w:val="single" w:sz="4" w:space="0" w:color="auto"/>
            </w:tcBorders>
            <w:noWrap/>
            <w:tcMar>
              <w:left w:w="28" w:type="dxa"/>
              <w:right w:w="28" w:type="dxa"/>
            </w:tcMar>
            <w:vAlign w:val="center"/>
          </w:tcPr>
          <w:p w:rsidR="00EE7F71" w:rsidRDefault="00EE7F71">
            <w:pPr>
              <w:spacing w:line="240" w:lineRule="exact"/>
              <w:jc w:val="center"/>
              <w:rPr>
                <w:bCs/>
                <w:sz w:val="18"/>
                <w:szCs w:val="18"/>
              </w:rPr>
            </w:pPr>
          </w:p>
        </w:tc>
        <w:tc>
          <w:tcPr>
            <w:tcW w:w="372" w:type="dxa"/>
            <w:tcBorders>
              <w:top w:val="single" w:sz="4" w:space="0" w:color="auto"/>
              <w:bottom w:val="single" w:sz="4" w:space="0" w:color="auto"/>
            </w:tcBorders>
            <w:noWrap/>
            <w:tcMar>
              <w:left w:w="28" w:type="dxa"/>
              <w:right w:w="28" w:type="dxa"/>
            </w:tcMar>
            <w:vAlign w:val="center"/>
          </w:tcPr>
          <w:p w:rsidR="00EE7F71" w:rsidRDefault="00EE7F71">
            <w:pPr>
              <w:spacing w:line="240" w:lineRule="exact"/>
              <w:jc w:val="center"/>
              <w:rPr>
                <w:bCs/>
                <w:sz w:val="18"/>
                <w:szCs w:val="18"/>
              </w:rPr>
            </w:pPr>
          </w:p>
        </w:tc>
        <w:tc>
          <w:tcPr>
            <w:tcW w:w="372" w:type="dxa"/>
            <w:tcBorders>
              <w:top w:val="single" w:sz="4" w:space="0" w:color="auto"/>
              <w:bottom w:val="single" w:sz="4" w:space="0" w:color="auto"/>
            </w:tcBorders>
            <w:noWrap/>
            <w:tcMar>
              <w:left w:w="28" w:type="dxa"/>
              <w:right w:w="28" w:type="dxa"/>
            </w:tcMar>
            <w:vAlign w:val="center"/>
          </w:tcPr>
          <w:p w:rsidR="00EE7F71" w:rsidRDefault="00EE7F71">
            <w:pPr>
              <w:spacing w:line="240" w:lineRule="exact"/>
              <w:jc w:val="center"/>
              <w:rPr>
                <w:bCs/>
                <w:sz w:val="18"/>
                <w:szCs w:val="18"/>
              </w:rPr>
            </w:pPr>
          </w:p>
        </w:tc>
        <w:tc>
          <w:tcPr>
            <w:tcW w:w="381" w:type="dxa"/>
            <w:tcBorders>
              <w:top w:val="single" w:sz="4" w:space="0" w:color="auto"/>
              <w:bottom w:val="single" w:sz="4" w:space="0" w:color="auto"/>
            </w:tcBorders>
            <w:noWrap/>
            <w:tcMar>
              <w:left w:w="28" w:type="dxa"/>
              <w:right w:w="28" w:type="dxa"/>
            </w:tcMar>
            <w:vAlign w:val="center"/>
          </w:tcPr>
          <w:p w:rsidR="00EE7F71" w:rsidRDefault="00EE7F71">
            <w:pPr>
              <w:spacing w:line="240" w:lineRule="exact"/>
              <w:jc w:val="center"/>
              <w:rPr>
                <w:bCs/>
                <w:sz w:val="18"/>
                <w:szCs w:val="18"/>
              </w:rPr>
            </w:pPr>
          </w:p>
        </w:tc>
        <w:tc>
          <w:tcPr>
            <w:tcW w:w="372" w:type="dxa"/>
            <w:tcBorders>
              <w:top w:val="single" w:sz="4" w:space="0" w:color="auto"/>
              <w:bottom w:val="single" w:sz="4" w:space="0" w:color="auto"/>
            </w:tcBorders>
            <w:noWrap/>
            <w:tcMar>
              <w:left w:w="28" w:type="dxa"/>
              <w:right w:w="28" w:type="dxa"/>
            </w:tcMar>
            <w:vAlign w:val="center"/>
          </w:tcPr>
          <w:p w:rsidR="00EE7F71" w:rsidRDefault="00EE7F71">
            <w:pPr>
              <w:spacing w:line="240" w:lineRule="exact"/>
              <w:jc w:val="center"/>
              <w:rPr>
                <w:bCs/>
                <w:sz w:val="18"/>
                <w:szCs w:val="18"/>
              </w:rPr>
            </w:pPr>
          </w:p>
        </w:tc>
        <w:tc>
          <w:tcPr>
            <w:tcW w:w="372" w:type="dxa"/>
            <w:tcBorders>
              <w:top w:val="single" w:sz="4" w:space="0" w:color="auto"/>
              <w:bottom w:val="single" w:sz="4" w:space="0" w:color="auto"/>
            </w:tcBorders>
            <w:noWrap/>
            <w:tcMar>
              <w:left w:w="28" w:type="dxa"/>
              <w:right w:w="28" w:type="dxa"/>
            </w:tcMar>
            <w:vAlign w:val="center"/>
          </w:tcPr>
          <w:p w:rsidR="00EE7F71" w:rsidRDefault="00EE7F71">
            <w:pPr>
              <w:spacing w:line="240" w:lineRule="exact"/>
              <w:jc w:val="center"/>
              <w:rPr>
                <w:bCs/>
                <w:sz w:val="18"/>
                <w:szCs w:val="18"/>
              </w:rPr>
            </w:pPr>
          </w:p>
        </w:tc>
        <w:tc>
          <w:tcPr>
            <w:tcW w:w="392" w:type="dxa"/>
            <w:tcBorders>
              <w:top w:val="single" w:sz="4" w:space="0" w:color="auto"/>
              <w:bottom w:val="single" w:sz="4" w:space="0" w:color="auto"/>
            </w:tcBorders>
            <w:noWrap/>
            <w:tcMar>
              <w:left w:w="28" w:type="dxa"/>
              <w:right w:w="28" w:type="dxa"/>
            </w:tcMar>
            <w:vAlign w:val="center"/>
          </w:tcPr>
          <w:p w:rsidR="00EE7F71" w:rsidRDefault="00EE7F71">
            <w:pPr>
              <w:spacing w:line="240" w:lineRule="exact"/>
              <w:jc w:val="center"/>
              <w:rPr>
                <w:bCs/>
                <w:sz w:val="18"/>
                <w:szCs w:val="18"/>
              </w:rPr>
            </w:pPr>
          </w:p>
        </w:tc>
        <w:tc>
          <w:tcPr>
            <w:tcW w:w="372" w:type="dxa"/>
            <w:tcBorders>
              <w:top w:val="single" w:sz="4" w:space="0" w:color="auto"/>
              <w:bottom w:val="single" w:sz="4" w:space="0" w:color="auto"/>
            </w:tcBorders>
            <w:noWrap/>
            <w:tcMar>
              <w:left w:w="28" w:type="dxa"/>
              <w:right w:w="28" w:type="dxa"/>
            </w:tcMar>
            <w:vAlign w:val="center"/>
          </w:tcPr>
          <w:p w:rsidR="00EE7F71" w:rsidRDefault="00EE7F71">
            <w:pPr>
              <w:spacing w:line="240" w:lineRule="exact"/>
              <w:jc w:val="center"/>
              <w:rPr>
                <w:bCs/>
                <w:sz w:val="18"/>
                <w:szCs w:val="18"/>
              </w:rPr>
            </w:pPr>
          </w:p>
        </w:tc>
        <w:tc>
          <w:tcPr>
            <w:tcW w:w="819" w:type="dxa"/>
            <w:tcBorders>
              <w:top w:val="single" w:sz="4" w:space="0" w:color="auto"/>
              <w:bottom w:val="single" w:sz="4" w:space="0" w:color="auto"/>
            </w:tcBorders>
            <w:noWrap/>
            <w:tcMar>
              <w:left w:w="28" w:type="dxa"/>
              <w:right w:w="28" w:type="dxa"/>
            </w:tcMar>
            <w:vAlign w:val="center"/>
          </w:tcPr>
          <w:p w:rsidR="00EE7F71" w:rsidRDefault="00EE7F71">
            <w:pPr>
              <w:jc w:val="center"/>
              <w:rPr>
                <w:bCs/>
                <w:sz w:val="18"/>
                <w:szCs w:val="18"/>
              </w:rPr>
            </w:pPr>
          </w:p>
        </w:tc>
      </w:tr>
    </w:tbl>
    <w:p w:rsidR="00EE7F71" w:rsidRDefault="003434FA">
      <w:pPr>
        <w:spacing w:line="360" w:lineRule="auto"/>
        <w:ind w:firstLineChars="200" w:firstLine="482"/>
        <w:rPr>
          <w:rFonts w:eastAsia="方正宋黑简体"/>
          <w:b/>
          <w:bCs/>
          <w:szCs w:val="21"/>
        </w:rPr>
      </w:pPr>
      <w:r>
        <w:rPr>
          <w:b/>
          <w:sz w:val="24"/>
        </w:rPr>
        <w:br w:type="page"/>
      </w:r>
      <w:r>
        <w:rPr>
          <w:rFonts w:eastAsia="方正宋黑简体"/>
          <w:b/>
          <w:bCs/>
          <w:szCs w:val="21"/>
        </w:rPr>
        <w:lastRenderedPageBreak/>
        <w:t>专业代码：</w:t>
      </w:r>
      <w:r>
        <w:rPr>
          <w:rFonts w:eastAsia="方正宋黑简体"/>
          <w:b/>
          <w:bCs/>
          <w:szCs w:val="21"/>
        </w:rPr>
        <w:t xml:space="preserve">080701                             </w:t>
      </w:r>
      <w:r>
        <w:rPr>
          <w:rFonts w:eastAsia="方正宋黑简体"/>
          <w:b/>
          <w:bCs/>
          <w:szCs w:val="21"/>
        </w:rPr>
        <w:t>专业名称：电子信息工程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4"/>
        <w:gridCol w:w="382"/>
        <w:gridCol w:w="434"/>
        <w:gridCol w:w="895"/>
        <w:gridCol w:w="1763"/>
        <w:gridCol w:w="65"/>
        <w:gridCol w:w="300"/>
        <w:gridCol w:w="391"/>
        <w:gridCol w:w="309"/>
        <w:gridCol w:w="309"/>
        <w:gridCol w:w="321"/>
        <w:gridCol w:w="308"/>
        <w:gridCol w:w="372"/>
        <w:gridCol w:w="372"/>
        <w:gridCol w:w="372"/>
        <w:gridCol w:w="372"/>
        <w:gridCol w:w="372"/>
        <w:gridCol w:w="372"/>
        <w:gridCol w:w="372"/>
        <w:gridCol w:w="372"/>
        <w:gridCol w:w="915"/>
      </w:tblGrid>
      <w:tr w:rsidR="00EE7F71">
        <w:trPr>
          <w:cantSplit/>
          <w:trHeight w:val="340"/>
          <w:jc w:val="center"/>
        </w:trPr>
        <w:tc>
          <w:tcPr>
            <w:tcW w:w="364" w:type="dxa"/>
            <w:vMerge w:val="restart"/>
            <w:noWrap/>
            <w:tcMar>
              <w:left w:w="28" w:type="dxa"/>
              <w:right w:w="28" w:type="dxa"/>
            </w:tcMar>
            <w:vAlign w:val="center"/>
          </w:tcPr>
          <w:p w:rsidR="00EE7F71" w:rsidRDefault="003434FA">
            <w:pPr>
              <w:spacing w:line="240" w:lineRule="exact"/>
              <w:jc w:val="center"/>
              <w:rPr>
                <w:bCs/>
                <w:sz w:val="18"/>
                <w:szCs w:val="18"/>
              </w:rPr>
            </w:pPr>
            <w:bookmarkStart w:id="28" w:name="OLE_LINK13"/>
            <w:bookmarkStart w:id="29" w:name="OLE_LINK12"/>
            <w:r>
              <w:rPr>
                <w:sz w:val="18"/>
                <w:szCs w:val="18"/>
              </w:rPr>
              <w:t>教学体系</w:t>
            </w:r>
          </w:p>
        </w:tc>
        <w:tc>
          <w:tcPr>
            <w:tcW w:w="382" w:type="dxa"/>
            <w:vMerge w:val="restart"/>
            <w:noWrap/>
            <w:tcMar>
              <w:left w:w="28" w:type="dxa"/>
              <w:right w:w="28" w:type="dxa"/>
            </w:tcMar>
            <w:vAlign w:val="center"/>
          </w:tcPr>
          <w:p w:rsidR="00EE7F71" w:rsidRDefault="003434FA">
            <w:pPr>
              <w:spacing w:line="240" w:lineRule="exact"/>
              <w:jc w:val="center"/>
              <w:rPr>
                <w:bCs/>
                <w:sz w:val="18"/>
                <w:szCs w:val="18"/>
              </w:rPr>
            </w:pPr>
            <w:r>
              <w:rPr>
                <w:sz w:val="18"/>
                <w:szCs w:val="18"/>
              </w:rPr>
              <w:t>知识体系</w:t>
            </w:r>
          </w:p>
        </w:tc>
        <w:tc>
          <w:tcPr>
            <w:tcW w:w="434" w:type="dxa"/>
            <w:vMerge w:val="restart"/>
            <w:noWrap/>
            <w:tcMar>
              <w:left w:w="28" w:type="dxa"/>
              <w:right w:w="28" w:type="dxa"/>
            </w:tcMar>
            <w:vAlign w:val="center"/>
          </w:tcPr>
          <w:p w:rsidR="00EE7F71" w:rsidRDefault="003434FA">
            <w:pPr>
              <w:spacing w:line="240" w:lineRule="exact"/>
              <w:jc w:val="center"/>
              <w:rPr>
                <w:bCs/>
                <w:sz w:val="18"/>
                <w:szCs w:val="18"/>
              </w:rPr>
            </w:pPr>
            <w:r>
              <w:rPr>
                <w:bCs/>
                <w:sz w:val="18"/>
                <w:szCs w:val="18"/>
              </w:rPr>
              <w:t>课</w:t>
            </w:r>
          </w:p>
          <w:p w:rsidR="00EE7F71" w:rsidRDefault="003434FA">
            <w:pPr>
              <w:spacing w:line="240" w:lineRule="exact"/>
              <w:jc w:val="center"/>
              <w:rPr>
                <w:bCs/>
                <w:sz w:val="18"/>
                <w:szCs w:val="18"/>
              </w:rPr>
            </w:pPr>
            <w:r>
              <w:rPr>
                <w:bCs/>
                <w:sz w:val="18"/>
                <w:szCs w:val="18"/>
              </w:rPr>
              <w:t>程</w:t>
            </w:r>
          </w:p>
          <w:p w:rsidR="00EE7F71" w:rsidRDefault="003434FA">
            <w:pPr>
              <w:spacing w:line="240" w:lineRule="exact"/>
              <w:jc w:val="center"/>
              <w:rPr>
                <w:bCs/>
                <w:sz w:val="18"/>
                <w:szCs w:val="18"/>
              </w:rPr>
            </w:pPr>
            <w:r>
              <w:rPr>
                <w:bCs/>
                <w:sz w:val="18"/>
                <w:szCs w:val="18"/>
              </w:rPr>
              <w:t>性</w:t>
            </w:r>
          </w:p>
          <w:p w:rsidR="00EE7F71" w:rsidRDefault="003434FA">
            <w:pPr>
              <w:spacing w:line="240" w:lineRule="exact"/>
              <w:jc w:val="center"/>
              <w:rPr>
                <w:bCs/>
                <w:sz w:val="18"/>
                <w:szCs w:val="18"/>
              </w:rPr>
            </w:pPr>
            <w:r>
              <w:rPr>
                <w:bCs/>
                <w:sz w:val="18"/>
                <w:szCs w:val="18"/>
              </w:rPr>
              <w:t>质</w:t>
            </w:r>
          </w:p>
        </w:tc>
        <w:tc>
          <w:tcPr>
            <w:tcW w:w="895" w:type="dxa"/>
            <w:vMerge w:val="restart"/>
            <w:noWrap/>
            <w:tcMar>
              <w:left w:w="28" w:type="dxa"/>
              <w:right w:w="28" w:type="dxa"/>
            </w:tcMar>
            <w:vAlign w:val="center"/>
          </w:tcPr>
          <w:p w:rsidR="00EE7F71" w:rsidRDefault="003434FA">
            <w:pPr>
              <w:spacing w:line="240" w:lineRule="exact"/>
              <w:jc w:val="center"/>
              <w:rPr>
                <w:sz w:val="18"/>
                <w:szCs w:val="18"/>
              </w:rPr>
            </w:pPr>
            <w:r>
              <w:rPr>
                <w:sz w:val="18"/>
                <w:szCs w:val="18"/>
              </w:rPr>
              <w:t>课程</w:t>
            </w:r>
          </w:p>
          <w:p w:rsidR="00EE7F71" w:rsidRDefault="003434FA">
            <w:pPr>
              <w:spacing w:line="240" w:lineRule="exact"/>
              <w:jc w:val="center"/>
              <w:rPr>
                <w:bCs/>
                <w:sz w:val="18"/>
                <w:szCs w:val="18"/>
              </w:rPr>
            </w:pPr>
            <w:r>
              <w:rPr>
                <w:sz w:val="18"/>
                <w:szCs w:val="18"/>
              </w:rPr>
              <w:t>编号</w:t>
            </w:r>
          </w:p>
        </w:tc>
        <w:tc>
          <w:tcPr>
            <w:tcW w:w="1828" w:type="dxa"/>
            <w:gridSpan w:val="2"/>
            <w:vMerge w:val="restart"/>
            <w:noWrap/>
            <w:tcMar>
              <w:left w:w="28" w:type="dxa"/>
              <w:right w:w="28" w:type="dxa"/>
            </w:tcMar>
            <w:vAlign w:val="center"/>
          </w:tcPr>
          <w:p w:rsidR="00EE7F71" w:rsidRDefault="003434FA">
            <w:pPr>
              <w:spacing w:line="240" w:lineRule="exact"/>
              <w:jc w:val="center"/>
              <w:rPr>
                <w:bCs/>
                <w:sz w:val="18"/>
                <w:szCs w:val="18"/>
              </w:rPr>
            </w:pPr>
            <w:r>
              <w:rPr>
                <w:sz w:val="18"/>
                <w:szCs w:val="18"/>
              </w:rPr>
              <w:t>课程名称</w:t>
            </w:r>
          </w:p>
        </w:tc>
        <w:tc>
          <w:tcPr>
            <w:tcW w:w="300" w:type="dxa"/>
            <w:vMerge w:val="restart"/>
            <w:noWrap/>
            <w:tcMar>
              <w:left w:w="28" w:type="dxa"/>
              <w:right w:w="28" w:type="dxa"/>
            </w:tcMar>
            <w:vAlign w:val="center"/>
          </w:tcPr>
          <w:p w:rsidR="00EE7F71" w:rsidRDefault="003434FA">
            <w:pPr>
              <w:spacing w:line="240" w:lineRule="exact"/>
              <w:jc w:val="center"/>
              <w:rPr>
                <w:sz w:val="18"/>
                <w:szCs w:val="18"/>
              </w:rPr>
            </w:pPr>
            <w:r>
              <w:rPr>
                <w:sz w:val="18"/>
                <w:szCs w:val="18"/>
              </w:rPr>
              <w:t>学</w:t>
            </w:r>
          </w:p>
          <w:p w:rsidR="00EE7F71" w:rsidRDefault="003434FA">
            <w:pPr>
              <w:spacing w:line="240" w:lineRule="exact"/>
              <w:jc w:val="center"/>
              <w:rPr>
                <w:bCs/>
                <w:sz w:val="18"/>
                <w:szCs w:val="18"/>
              </w:rPr>
            </w:pPr>
            <w:r>
              <w:rPr>
                <w:sz w:val="18"/>
                <w:szCs w:val="18"/>
              </w:rPr>
              <w:t>分</w:t>
            </w:r>
          </w:p>
        </w:tc>
        <w:tc>
          <w:tcPr>
            <w:tcW w:w="391" w:type="dxa"/>
            <w:vMerge w:val="restart"/>
            <w:noWrap/>
            <w:tcMar>
              <w:left w:w="28" w:type="dxa"/>
              <w:right w:w="28" w:type="dxa"/>
            </w:tcMar>
            <w:vAlign w:val="center"/>
          </w:tcPr>
          <w:p w:rsidR="00EE7F71" w:rsidRDefault="003434FA">
            <w:pPr>
              <w:spacing w:line="240" w:lineRule="exact"/>
              <w:jc w:val="center"/>
              <w:rPr>
                <w:sz w:val="18"/>
                <w:szCs w:val="18"/>
              </w:rPr>
            </w:pPr>
            <w:r>
              <w:rPr>
                <w:sz w:val="18"/>
                <w:szCs w:val="18"/>
              </w:rPr>
              <w:t>总</w:t>
            </w:r>
          </w:p>
          <w:p w:rsidR="00EE7F71" w:rsidRDefault="003434FA">
            <w:pPr>
              <w:spacing w:line="240" w:lineRule="exact"/>
              <w:jc w:val="center"/>
              <w:rPr>
                <w:sz w:val="18"/>
                <w:szCs w:val="18"/>
              </w:rPr>
            </w:pPr>
            <w:r>
              <w:rPr>
                <w:sz w:val="18"/>
                <w:szCs w:val="18"/>
              </w:rPr>
              <w:t>学</w:t>
            </w:r>
          </w:p>
          <w:p w:rsidR="00EE7F71" w:rsidRDefault="003434FA">
            <w:pPr>
              <w:spacing w:line="240" w:lineRule="exact"/>
              <w:jc w:val="center"/>
              <w:rPr>
                <w:sz w:val="18"/>
                <w:szCs w:val="18"/>
              </w:rPr>
            </w:pPr>
            <w:r>
              <w:rPr>
                <w:sz w:val="18"/>
                <w:szCs w:val="18"/>
              </w:rPr>
              <w:t>时</w:t>
            </w:r>
          </w:p>
        </w:tc>
        <w:tc>
          <w:tcPr>
            <w:tcW w:w="309" w:type="dxa"/>
            <w:vMerge w:val="restart"/>
            <w:noWrap/>
            <w:tcMar>
              <w:left w:w="28" w:type="dxa"/>
              <w:right w:w="28" w:type="dxa"/>
            </w:tcMar>
            <w:vAlign w:val="center"/>
          </w:tcPr>
          <w:p w:rsidR="00EE7F71" w:rsidRDefault="003434FA">
            <w:pPr>
              <w:spacing w:line="240" w:lineRule="exact"/>
              <w:jc w:val="center"/>
              <w:rPr>
                <w:sz w:val="18"/>
                <w:szCs w:val="18"/>
              </w:rPr>
            </w:pPr>
            <w:r>
              <w:rPr>
                <w:sz w:val="18"/>
                <w:szCs w:val="18"/>
              </w:rPr>
              <w:t>实验</w:t>
            </w:r>
          </w:p>
        </w:tc>
        <w:tc>
          <w:tcPr>
            <w:tcW w:w="309" w:type="dxa"/>
            <w:vMerge w:val="restart"/>
            <w:noWrap/>
            <w:tcMar>
              <w:left w:w="28" w:type="dxa"/>
              <w:right w:w="28" w:type="dxa"/>
            </w:tcMar>
            <w:vAlign w:val="center"/>
          </w:tcPr>
          <w:p w:rsidR="00EE7F71" w:rsidRDefault="003434FA">
            <w:pPr>
              <w:spacing w:line="240" w:lineRule="exact"/>
              <w:jc w:val="center"/>
              <w:rPr>
                <w:sz w:val="18"/>
                <w:szCs w:val="18"/>
              </w:rPr>
            </w:pPr>
            <w:r>
              <w:rPr>
                <w:sz w:val="18"/>
                <w:szCs w:val="18"/>
              </w:rPr>
              <w:t>上机</w:t>
            </w:r>
          </w:p>
        </w:tc>
        <w:tc>
          <w:tcPr>
            <w:tcW w:w="321" w:type="dxa"/>
            <w:vMerge w:val="restart"/>
            <w:noWrap/>
            <w:tcMar>
              <w:left w:w="28" w:type="dxa"/>
              <w:right w:w="28" w:type="dxa"/>
            </w:tcMar>
            <w:vAlign w:val="center"/>
          </w:tcPr>
          <w:p w:rsidR="00EE7F71" w:rsidRDefault="003434FA">
            <w:pPr>
              <w:spacing w:line="240" w:lineRule="exact"/>
              <w:jc w:val="center"/>
              <w:rPr>
                <w:bCs/>
                <w:sz w:val="18"/>
                <w:szCs w:val="18"/>
              </w:rPr>
            </w:pPr>
            <w:r>
              <w:rPr>
                <w:sz w:val="18"/>
                <w:szCs w:val="18"/>
              </w:rPr>
              <w:t>其他</w:t>
            </w:r>
          </w:p>
        </w:tc>
        <w:tc>
          <w:tcPr>
            <w:tcW w:w="308" w:type="dxa"/>
            <w:vMerge w:val="restart"/>
            <w:noWrap/>
            <w:tcMar>
              <w:left w:w="28" w:type="dxa"/>
              <w:right w:w="28" w:type="dxa"/>
            </w:tcMar>
            <w:vAlign w:val="center"/>
          </w:tcPr>
          <w:p w:rsidR="00EE7F71" w:rsidRDefault="003434FA">
            <w:pPr>
              <w:spacing w:line="240" w:lineRule="exact"/>
              <w:jc w:val="center"/>
              <w:rPr>
                <w:sz w:val="18"/>
                <w:szCs w:val="18"/>
              </w:rPr>
            </w:pPr>
            <w:r>
              <w:rPr>
                <w:sz w:val="18"/>
                <w:szCs w:val="18"/>
              </w:rPr>
              <w:t>考</w:t>
            </w:r>
          </w:p>
          <w:p w:rsidR="00EE7F71" w:rsidRDefault="003434FA">
            <w:pPr>
              <w:spacing w:line="240" w:lineRule="exact"/>
              <w:jc w:val="center"/>
              <w:rPr>
                <w:sz w:val="18"/>
                <w:szCs w:val="18"/>
              </w:rPr>
            </w:pPr>
            <w:r>
              <w:rPr>
                <w:sz w:val="18"/>
                <w:szCs w:val="18"/>
              </w:rPr>
              <w:t>核</w:t>
            </w:r>
          </w:p>
          <w:p w:rsidR="00EE7F71" w:rsidRDefault="003434FA">
            <w:pPr>
              <w:spacing w:line="240" w:lineRule="exact"/>
              <w:jc w:val="center"/>
              <w:rPr>
                <w:sz w:val="18"/>
                <w:szCs w:val="18"/>
              </w:rPr>
            </w:pPr>
            <w:r>
              <w:rPr>
                <w:sz w:val="18"/>
                <w:szCs w:val="18"/>
              </w:rPr>
              <w:t>方</w:t>
            </w:r>
          </w:p>
          <w:p w:rsidR="00EE7F71" w:rsidRDefault="003434FA">
            <w:pPr>
              <w:spacing w:line="240" w:lineRule="exact"/>
              <w:jc w:val="center"/>
              <w:rPr>
                <w:bCs/>
                <w:sz w:val="18"/>
                <w:szCs w:val="18"/>
              </w:rPr>
            </w:pPr>
            <w:r>
              <w:rPr>
                <w:sz w:val="18"/>
                <w:szCs w:val="18"/>
              </w:rPr>
              <w:t>式</w:t>
            </w:r>
          </w:p>
        </w:tc>
        <w:tc>
          <w:tcPr>
            <w:tcW w:w="2976" w:type="dxa"/>
            <w:gridSpan w:val="8"/>
            <w:noWrap/>
            <w:tcMar>
              <w:left w:w="28" w:type="dxa"/>
              <w:right w:w="28" w:type="dxa"/>
            </w:tcMar>
            <w:vAlign w:val="center"/>
          </w:tcPr>
          <w:p w:rsidR="00EE7F71" w:rsidRDefault="003434FA">
            <w:pPr>
              <w:spacing w:line="240" w:lineRule="exact"/>
              <w:jc w:val="center"/>
              <w:rPr>
                <w:bCs/>
              </w:rPr>
            </w:pPr>
            <w:r>
              <w:rPr>
                <w:bCs/>
                <w:sz w:val="18"/>
                <w:szCs w:val="18"/>
              </w:rPr>
              <w:t>按学期分布</w:t>
            </w:r>
          </w:p>
        </w:tc>
        <w:tc>
          <w:tcPr>
            <w:tcW w:w="915" w:type="dxa"/>
            <w:vMerge w:val="restart"/>
            <w:noWrap/>
            <w:tcMar>
              <w:left w:w="28" w:type="dxa"/>
              <w:right w:w="28" w:type="dxa"/>
            </w:tcMar>
            <w:vAlign w:val="center"/>
          </w:tcPr>
          <w:p w:rsidR="00EE7F71" w:rsidRDefault="003434FA">
            <w:pPr>
              <w:jc w:val="center"/>
              <w:rPr>
                <w:bCs/>
                <w:sz w:val="18"/>
                <w:szCs w:val="18"/>
              </w:rPr>
            </w:pPr>
            <w:r>
              <w:rPr>
                <w:bCs/>
                <w:sz w:val="18"/>
                <w:szCs w:val="18"/>
              </w:rPr>
              <w:t>开课</w:t>
            </w:r>
          </w:p>
          <w:p w:rsidR="00EE7F71" w:rsidRDefault="003434FA">
            <w:pPr>
              <w:jc w:val="center"/>
              <w:rPr>
                <w:bCs/>
                <w:sz w:val="18"/>
                <w:szCs w:val="18"/>
              </w:rPr>
            </w:pPr>
            <w:r>
              <w:rPr>
                <w:bCs/>
                <w:sz w:val="18"/>
                <w:szCs w:val="18"/>
              </w:rPr>
              <w:t>单位</w:t>
            </w:r>
          </w:p>
        </w:tc>
      </w:tr>
      <w:tr w:rsidR="00EE7F71">
        <w:trPr>
          <w:cantSplit/>
          <w:trHeight w:val="340"/>
          <w:jc w:val="center"/>
        </w:trPr>
        <w:tc>
          <w:tcPr>
            <w:tcW w:w="364" w:type="dxa"/>
            <w:vMerge/>
            <w:noWrap/>
            <w:tcMar>
              <w:left w:w="28" w:type="dxa"/>
              <w:right w:w="28" w:type="dxa"/>
            </w:tcMar>
            <w:vAlign w:val="center"/>
          </w:tcPr>
          <w:p w:rsidR="00EE7F71" w:rsidRDefault="00EE7F71">
            <w:pPr>
              <w:spacing w:line="240" w:lineRule="exact"/>
              <w:jc w:val="center"/>
              <w:rPr>
                <w:sz w:val="18"/>
                <w:szCs w:val="18"/>
              </w:rPr>
            </w:pPr>
          </w:p>
        </w:tc>
        <w:tc>
          <w:tcPr>
            <w:tcW w:w="382" w:type="dxa"/>
            <w:vMerge/>
            <w:noWrap/>
            <w:tcMar>
              <w:left w:w="28" w:type="dxa"/>
              <w:right w:w="28" w:type="dxa"/>
            </w:tcMar>
            <w:vAlign w:val="center"/>
          </w:tcPr>
          <w:p w:rsidR="00EE7F71" w:rsidRDefault="00EE7F71">
            <w:pPr>
              <w:spacing w:line="240" w:lineRule="exact"/>
              <w:jc w:val="center"/>
              <w:rPr>
                <w:sz w:val="18"/>
                <w:szCs w:val="18"/>
              </w:rPr>
            </w:pPr>
          </w:p>
        </w:tc>
        <w:tc>
          <w:tcPr>
            <w:tcW w:w="434" w:type="dxa"/>
            <w:vMerge/>
            <w:noWrap/>
            <w:tcMar>
              <w:left w:w="28" w:type="dxa"/>
              <w:right w:w="28" w:type="dxa"/>
            </w:tcMar>
            <w:vAlign w:val="center"/>
          </w:tcPr>
          <w:p w:rsidR="00EE7F71" w:rsidRDefault="00EE7F71">
            <w:pPr>
              <w:spacing w:line="240" w:lineRule="exact"/>
              <w:jc w:val="center"/>
              <w:rPr>
                <w:sz w:val="18"/>
                <w:szCs w:val="18"/>
              </w:rPr>
            </w:pPr>
          </w:p>
        </w:tc>
        <w:tc>
          <w:tcPr>
            <w:tcW w:w="895" w:type="dxa"/>
            <w:vMerge/>
            <w:noWrap/>
            <w:tcMar>
              <w:left w:w="28" w:type="dxa"/>
              <w:right w:w="28" w:type="dxa"/>
            </w:tcMar>
            <w:vAlign w:val="center"/>
          </w:tcPr>
          <w:p w:rsidR="00EE7F71" w:rsidRDefault="00EE7F71">
            <w:pPr>
              <w:spacing w:line="240" w:lineRule="exact"/>
              <w:jc w:val="center"/>
              <w:rPr>
                <w:sz w:val="18"/>
                <w:szCs w:val="18"/>
              </w:rPr>
            </w:pPr>
          </w:p>
        </w:tc>
        <w:tc>
          <w:tcPr>
            <w:tcW w:w="1828" w:type="dxa"/>
            <w:gridSpan w:val="2"/>
            <w:vMerge/>
            <w:noWrap/>
            <w:tcMar>
              <w:left w:w="28" w:type="dxa"/>
              <w:right w:w="28" w:type="dxa"/>
            </w:tcMar>
            <w:vAlign w:val="center"/>
          </w:tcPr>
          <w:p w:rsidR="00EE7F71" w:rsidRDefault="00EE7F71">
            <w:pPr>
              <w:spacing w:line="240" w:lineRule="exact"/>
              <w:jc w:val="center"/>
              <w:rPr>
                <w:sz w:val="18"/>
                <w:szCs w:val="18"/>
              </w:rPr>
            </w:pPr>
          </w:p>
        </w:tc>
        <w:tc>
          <w:tcPr>
            <w:tcW w:w="300" w:type="dxa"/>
            <w:vMerge/>
            <w:noWrap/>
            <w:tcMar>
              <w:left w:w="28" w:type="dxa"/>
              <w:right w:w="28" w:type="dxa"/>
            </w:tcMar>
            <w:vAlign w:val="center"/>
          </w:tcPr>
          <w:p w:rsidR="00EE7F71" w:rsidRDefault="00EE7F71">
            <w:pPr>
              <w:spacing w:line="240" w:lineRule="exact"/>
              <w:jc w:val="center"/>
              <w:rPr>
                <w:sz w:val="18"/>
                <w:szCs w:val="18"/>
              </w:rPr>
            </w:pPr>
          </w:p>
        </w:tc>
        <w:tc>
          <w:tcPr>
            <w:tcW w:w="391" w:type="dxa"/>
            <w:vMerge/>
            <w:noWrap/>
            <w:tcMar>
              <w:left w:w="28" w:type="dxa"/>
              <w:right w:w="28" w:type="dxa"/>
            </w:tcMar>
            <w:vAlign w:val="center"/>
          </w:tcPr>
          <w:p w:rsidR="00EE7F71" w:rsidRDefault="00EE7F71">
            <w:pPr>
              <w:spacing w:line="240" w:lineRule="exact"/>
              <w:jc w:val="center"/>
              <w:rPr>
                <w:sz w:val="18"/>
                <w:szCs w:val="18"/>
              </w:rPr>
            </w:pPr>
          </w:p>
        </w:tc>
        <w:tc>
          <w:tcPr>
            <w:tcW w:w="309" w:type="dxa"/>
            <w:vMerge/>
            <w:noWrap/>
            <w:tcMar>
              <w:left w:w="28" w:type="dxa"/>
              <w:right w:w="28" w:type="dxa"/>
            </w:tcMar>
            <w:vAlign w:val="center"/>
          </w:tcPr>
          <w:p w:rsidR="00EE7F71" w:rsidRDefault="00EE7F71">
            <w:pPr>
              <w:spacing w:line="240" w:lineRule="exact"/>
              <w:jc w:val="center"/>
              <w:rPr>
                <w:sz w:val="18"/>
                <w:szCs w:val="18"/>
              </w:rPr>
            </w:pPr>
          </w:p>
        </w:tc>
        <w:tc>
          <w:tcPr>
            <w:tcW w:w="309" w:type="dxa"/>
            <w:vMerge/>
            <w:noWrap/>
            <w:tcMar>
              <w:left w:w="28" w:type="dxa"/>
              <w:right w:w="28" w:type="dxa"/>
            </w:tcMar>
            <w:vAlign w:val="center"/>
          </w:tcPr>
          <w:p w:rsidR="00EE7F71" w:rsidRDefault="00EE7F71">
            <w:pPr>
              <w:spacing w:line="240" w:lineRule="exact"/>
              <w:jc w:val="center"/>
              <w:rPr>
                <w:sz w:val="18"/>
                <w:szCs w:val="18"/>
              </w:rPr>
            </w:pPr>
          </w:p>
        </w:tc>
        <w:tc>
          <w:tcPr>
            <w:tcW w:w="321" w:type="dxa"/>
            <w:vMerge/>
            <w:noWrap/>
            <w:tcMar>
              <w:left w:w="28" w:type="dxa"/>
              <w:right w:w="28" w:type="dxa"/>
            </w:tcMar>
            <w:vAlign w:val="center"/>
          </w:tcPr>
          <w:p w:rsidR="00EE7F71" w:rsidRDefault="00EE7F71">
            <w:pPr>
              <w:spacing w:line="240" w:lineRule="exact"/>
              <w:jc w:val="center"/>
              <w:rPr>
                <w:bCs/>
                <w:sz w:val="18"/>
                <w:szCs w:val="18"/>
              </w:rPr>
            </w:pPr>
          </w:p>
        </w:tc>
        <w:tc>
          <w:tcPr>
            <w:tcW w:w="308" w:type="dxa"/>
            <w:vMerge/>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3434FA">
            <w:pPr>
              <w:spacing w:line="240" w:lineRule="exact"/>
              <w:jc w:val="center"/>
              <w:rPr>
                <w:bCs/>
                <w:sz w:val="18"/>
                <w:szCs w:val="18"/>
              </w:rPr>
            </w:pPr>
            <w:r>
              <w:rPr>
                <w:bCs/>
                <w:sz w:val="18"/>
                <w:szCs w:val="18"/>
              </w:rPr>
              <w:t>1</w:t>
            </w:r>
          </w:p>
        </w:tc>
        <w:tc>
          <w:tcPr>
            <w:tcW w:w="372" w:type="dxa"/>
            <w:noWrap/>
            <w:tcMar>
              <w:left w:w="28" w:type="dxa"/>
              <w:right w:w="28" w:type="dxa"/>
            </w:tcMar>
            <w:vAlign w:val="center"/>
          </w:tcPr>
          <w:p w:rsidR="00EE7F71" w:rsidRDefault="003434FA">
            <w:pPr>
              <w:spacing w:line="240" w:lineRule="exact"/>
              <w:jc w:val="center"/>
              <w:rPr>
                <w:bCs/>
                <w:sz w:val="18"/>
                <w:szCs w:val="18"/>
              </w:rPr>
            </w:pPr>
            <w:r>
              <w:rPr>
                <w:bCs/>
                <w:sz w:val="18"/>
                <w:szCs w:val="18"/>
              </w:rPr>
              <w:t>2</w:t>
            </w:r>
          </w:p>
        </w:tc>
        <w:tc>
          <w:tcPr>
            <w:tcW w:w="372" w:type="dxa"/>
            <w:noWrap/>
            <w:tcMar>
              <w:left w:w="28" w:type="dxa"/>
              <w:right w:w="28" w:type="dxa"/>
            </w:tcMar>
            <w:vAlign w:val="center"/>
          </w:tcPr>
          <w:p w:rsidR="00EE7F71" w:rsidRDefault="003434FA">
            <w:pPr>
              <w:spacing w:line="240" w:lineRule="exact"/>
              <w:jc w:val="center"/>
              <w:rPr>
                <w:bCs/>
                <w:sz w:val="18"/>
                <w:szCs w:val="18"/>
              </w:rPr>
            </w:pPr>
            <w:r>
              <w:rPr>
                <w:bCs/>
                <w:sz w:val="18"/>
                <w:szCs w:val="18"/>
              </w:rPr>
              <w:t>3</w:t>
            </w:r>
          </w:p>
        </w:tc>
        <w:tc>
          <w:tcPr>
            <w:tcW w:w="372" w:type="dxa"/>
            <w:noWrap/>
            <w:tcMar>
              <w:left w:w="28" w:type="dxa"/>
              <w:right w:w="28" w:type="dxa"/>
            </w:tcMar>
            <w:vAlign w:val="center"/>
          </w:tcPr>
          <w:p w:rsidR="00EE7F71" w:rsidRDefault="003434FA">
            <w:pPr>
              <w:spacing w:line="240" w:lineRule="exact"/>
              <w:jc w:val="center"/>
              <w:rPr>
                <w:bCs/>
                <w:sz w:val="18"/>
                <w:szCs w:val="18"/>
              </w:rPr>
            </w:pPr>
            <w:r>
              <w:rPr>
                <w:bCs/>
                <w:sz w:val="18"/>
                <w:szCs w:val="18"/>
              </w:rPr>
              <w:t>4</w:t>
            </w:r>
          </w:p>
        </w:tc>
        <w:tc>
          <w:tcPr>
            <w:tcW w:w="372" w:type="dxa"/>
            <w:noWrap/>
            <w:tcMar>
              <w:left w:w="28" w:type="dxa"/>
              <w:right w:w="28" w:type="dxa"/>
            </w:tcMar>
            <w:vAlign w:val="center"/>
          </w:tcPr>
          <w:p w:rsidR="00EE7F71" w:rsidRDefault="003434FA">
            <w:pPr>
              <w:spacing w:line="240" w:lineRule="exact"/>
              <w:jc w:val="center"/>
              <w:rPr>
                <w:bCs/>
                <w:sz w:val="18"/>
                <w:szCs w:val="18"/>
              </w:rPr>
            </w:pPr>
            <w:r>
              <w:rPr>
                <w:bCs/>
                <w:sz w:val="18"/>
                <w:szCs w:val="18"/>
              </w:rPr>
              <w:t>5</w:t>
            </w:r>
          </w:p>
        </w:tc>
        <w:tc>
          <w:tcPr>
            <w:tcW w:w="372" w:type="dxa"/>
            <w:noWrap/>
            <w:tcMar>
              <w:left w:w="28" w:type="dxa"/>
              <w:right w:w="28" w:type="dxa"/>
            </w:tcMar>
            <w:vAlign w:val="center"/>
          </w:tcPr>
          <w:p w:rsidR="00EE7F71" w:rsidRDefault="003434FA">
            <w:pPr>
              <w:spacing w:line="240" w:lineRule="exact"/>
              <w:jc w:val="center"/>
              <w:rPr>
                <w:bCs/>
                <w:sz w:val="18"/>
                <w:szCs w:val="18"/>
              </w:rPr>
            </w:pPr>
            <w:r>
              <w:rPr>
                <w:bCs/>
                <w:sz w:val="18"/>
                <w:szCs w:val="18"/>
              </w:rPr>
              <w:t>6</w:t>
            </w:r>
          </w:p>
        </w:tc>
        <w:tc>
          <w:tcPr>
            <w:tcW w:w="372" w:type="dxa"/>
            <w:noWrap/>
            <w:tcMar>
              <w:left w:w="28" w:type="dxa"/>
              <w:right w:w="28" w:type="dxa"/>
            </w:tcMar>
            <w:vAlign w:val="center"/>
          </w:tcPr>
          <w:p w:rsidR="00EE7F71" w:rsidRDefault="003434FA">
            <w:pPr>
              <w:spacing w:line="240" w:lineRule="exact"/>
              <w:jc w:val="center"/>
              <w:rPr>
                <w:bCs/>
                <w:sz w:val="18"/>
                <w:szCs w:val="18"/>
              </w:rPr>
            </w:pPr>
            <w:r>
              <w:rPr>
                <w:bCs/>
                <w:sz w:val="18"/>
                <w:szCs w:val="18"/>
              </w:rPr>
              <w:t>7</w:t>
            </w:r>
          </w:p>
        </w:tc>
        <w:tc>
          <w:tcPr>
            <w:tcW w:w="372" w:type="dxa"/>
            <w:noWrap/>
            <w:tcMar>
              <w:left w:w="28" w:type="dxa"/>
              <w:right w:w="28" w:type="dxa"/>
            </w:tcMar>
            <w:vAlign w:val="center"/>
          </w:tcPr>
          <w:p w:rsidR="00EE7F71" w:rsidRDefault="003434FA">
            <w:pPr>
              <w:spacing w:line="240" w:lineRule="exact"/>
              <w:jc w:val="center"/>
              <w:rPr>
                <w:bCs/>
                <w:sz w:val="18"/>
                <w:szCs w:val="18"/>
              </w:rPr>
            </w:pPr>
            <w:r>
              <w:rPr>
                <w:bCs/>
                <w:sz w:val="18"/>
                <w:szCs w:val="18"/>
              </w:rPr>
              <w:t>8</w:t>
            </w:r>
          </w:p>
        </w:tc>
        <w:tc>
          <w:tcPr>
            <w:tcW w:w="915" w:type="dxa"/>
            <w:vMerge/>
            <w:noWrap/>
            <w:tcMar>
              <w:left w:w="28" w:type="dxa"/>
              <w:right w:w="28" w:type="dxa"/>
            </w:tcMar>
            <w:vAlign w:val="center"/>
          </w:tcPr>
          <w:p w:rsidR="00EE7F71" w:rsidRDefault="00EE7F71">
            <w:pPr>
              <w:jc w:val="center"/>
              <w:rPr>
                <w:bCs/>
                <w:sz w:val="18"/>
                <w:szCs w:val="18"/>
              </w:rPr>
            </w:pPr>
          </w:p>
        </w:tc>
      </w:tr>
      <w:tr w:rsidR="00EE7F71">
        <w:trPr>
          <w:cantSplit/>
          <w:trHeight w:val="340"/>
          <w:jc w:val="center"/>
        </w:trPr>
        <w:tc>
          <w:tcPr>
            <w:tcW w:w="364" w:type="dxa"/>
            <w:vMerge/>
            <w:noWrap/>
            <w:tcMar>
              <w:left w:w="28" w:type="dxa"/>
              <w:right w:w="28" w:type="dxa"/>
            </w:tcMar>
            <w:vAlign w:val="center"/>
          </w:tcPr>
          <w:p w:rsidR="00EE7F71" w:rsidRDefault="00EE7F71">
            <w:pPr>
              <w:spacing w:line="240" w:lineRule="exact"/>
              <w:jc w:val="center"/>
              <w:rPr>
                <w:sz w:val="18"/>
                <w:szCs w:val="18"/>
              </w:rPr>
            </w:pPr>
          </w:p>
        </w:tc>
        <w:tc>
          <w:tcPr>
            <w:tcW w:w="382" w:type="dxa"/>
            <w:vMerge/>
            <w:noWrap/>
            <w:tcMar>
              <w:left w:w="28" w:type="dxa"/>
              <w:right w:w="28" w:type="dxa"/>
            </w:tcMar>
            <w:vAlign w:val="center"/>
          </w:tcPr>
          <w:p w:rsidR="00EE7F71" w:rsidRDefault="00EE7F71">
            <w:pPr>
              <w:spacing w:line="240" w:lineRule="exact"/>
              <w:jc w:val="center"/>
              <w:rPr>
                <w:sz w:val="18"/>
                <w:szCs w:val="18"/>
              </w:rPr>
            </w:pPr>
          </w:p>
        </w:tc>
        <w:tc>
          <w:tcPr>
            <w:tcW w:w="434" w:type="dxa"/>
            <w:vMerge/>
            <w:noWrap/>
            <w:tcMar>
              <w:left w:w="28" w:type="dxa"/>
              <w:right w:w="28" w:type="dxa"/>
            </w:tcMar>
            <w:vAlign w:val="center"/>
          </w:tcPr>
          <w:p w:rsidR="00EE7F71" w:rsidRDefault="00EE7F71">
            <w:pPr>
              <w:spacing w:line="240" w:lineRule="exact"/>
              <w:jc w:val="center"/>
              <w:rPr>
                <w:sz w:val="18"/>
                <w:szCs w:val="18"/>
              </w:rPr>
            </w:pPr>
          </w:p>
        </w:tc>
        <w:tc>
          <w:tcPr>
            <w:tcW w:w="895" w:type="dxa"/>
            <w:vMerge/>
            <w:noWrap/>
            <w:tcMar>
              <w:left w:w="28" w:type="dxa"/>
              <w:right w:w="28" w:type="dxa"/>
            </w:tcMar>
            <w:vAlign w:val="center"/>
          </w:tcPr>
          <w:p w:rsidR="00EE7F71" w:rsidRDefault="00EE7F71">
            <w:pPr>
              <w:spacing w:line="240" w:lineRule="exact"/>
              <w:jc w:val="center"/>
              <w:rPr>
                <w:sz w:val="18"/>
                <w:szCs w:val="18"/>
              </w:rPr>
            </w:pPr>
          </w:p>
        </w:tc>
        <w:tc>
          <w:tcPr>
            <w:tcW w:w="1828" w:type="dxa"/>
            <w:gridSpan w:val="2"/>
            <w:vMerge/>
            <w:noWrap/>
            <w:tcMar>
              <w:left w:w="28" w:type="dxa"/>
              <w:right w:w="28" w:type="dxa"/>
            </w:tcMar>
            <w:vAlign w:val="center"/>
          </w:tcPr>
          <w:p w:rsidR="00EE7F71" w:rsidRDefault="00EE7F71">
            <w:pPr>
              <w:spacing w:line="240" w:lineRule="exact"/>
              <w:jc w:val="center"/>
              <w:rPr>
                <w:sz w:val="18"/>
                <w:szCs w:val="18"/>
              </w:rPr>
            </w:pPr>
          </w:p>
        </w:tc>
        <w:tc>
          <w:tcPr>
            <w:tcW w:w="300" w:type="dxa"/>
            <w:vMerge/>
            <w:noWrap/>
            <w:tcMar>
              <w:left w:w="28" w:type="dxa"/>
              <w:right w:w="28" w:type="dxa"/>
            </w:tcMar>
            <w:vAlign w:val="center"/>
          </w:tcPr>
          <w:p w:rsidR="00EE7F71" w:rsidRDefault="00EE7F71">
            <w:pPr>
              <w:spacing w:line="240" w:lineRule="exact"/>
              <w:jc w:val="center"/>
              <w:rPr>
                <w:sz w:val="18"/>
                <w:szCs w:val="18"/>
              </w:rPr>
            </w:pPr>
          </w:p>
        </w:tc>
        <w:tc>
          <w:tcPr>
            <w:tcW w:w="391" w:type="dxa"/>
            <w:vMerge/>
            <w:noWrap/>
            <w:tcMar>
              <w:left w:w="28" w:type="dxa"/>
              <w:right w:w="28" w:type="dxa"/>
            </w:tcMar>
            <w:vAlign w:val="center"/>
          </w:tcPr>
          <w:p w:rsidR="00EE7F71" w:rsidRDefault="00EE7F71">
            <w:pPr>
              <w:spacing w:line="240" w:lineRule="exact"/>
              <w:jc w:val="center"/>
              <w:rPr>
                <w:sz w:val="18"/>
                <w:szCs w:val="18"/>
              </w:rPr>
            </w:pPr>
          </w:p>
        </w:tc>
        <w:tc>
          <w:tcPr>
            <w:tcW w:w="309" w:type="dxa"/>
            <w:vMerge/>
            <w:noWrap/>
            <w:tcMar>
              <w:left w:w="28" w:type="dxa"/>
              <w:right w:w="28" w:type="dxa"/>
            </w:tcMar>
            <w:vAlign w:val="center"/>
          </w:tcPr>
          <w:p w:rsidR="00EE7F71" w:rsidRDefault="00EE7F71">
            <w:pPr>
              <w:spacing w:line="240" w:lineRule="exact"/>
              <w:jc w:val="center"/>
              <w:rPr>
                <w:sz w:val="18"/>
                <w:szCs w:val="18"/>
              </w:rPr>
            </w:pPr>
          </w:p>
        </w:tc>
        <w:tc>
          <w:tcPr>
            <w:tcW w:w="309" w:type="dxa"/>
            <w:vMerge/>
            <w:noWrap/>
            <w:tcMar>
              <w:left w:w="28" w:type="dxa"/>
              <w:right w:w="28" w:type="dxa"/>
            </w:tcMar>
            <w:vAlign w:val="center"/>
          </w:tcPr>
          <w:p w:rsidR="00EE7F71" w:rsidRDefault="00EE7F71">
            <w:pPr>
              <w:spacing w:line="240" w:lineRule="exact"/>
              <w:jc w:val="center"/>
              <w:rPr>
                <w:sz w:val="18"/>
                <w:szCs w:val="18"/>
              </w:rPr>
            </w:pPr>
          </w:p>
        </w:tc>
        <w:tc>
          <w:tcPr>
            <w:tcW w:w="321" w:type="dxa"/>
            <w:vMerge/>
            <w:noWrap/>
            <w:tcMar>
              <w:left w:w="28" w:type="dxa"/>
              <w:right w:w="28" w:type="dxa"/>
            </w:tcMar>
            <w:vAlign w:val="center"/>
          </w:tcPr>
          <w:p w:rsidR="00EE7F71" w:rsidRDefault="00EE7F71">
            <w:pPr>
              <w:spacing w:line="240" w:lineRule="exact"/>
              <w:jc w:val="center"/>
              <w:rPr>
                <w:bCs/>
                <w:sz w:val="18"/>
                <w:szCs w:val="18"/>
              </w:rPr>
            </w:pPr>
          </w:p>
        </w:tc>
        <w:tc>
          <w:tcPr>
            <w:tcW w:w="308" w:type="dxa"/>
            <w:vMerge/>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3434FA">
            <w:pPr>
              <w:spacing w:line="240" w:lineRule="exact"/>
              <w:jc w:val="center"/>
              <w:rPr>
                <w:sz w:val="18"/>
                <w:szCs w:val="18"/>
              </w:rPr>
            </w:pPr>
            <w:r>
              <w:rPr>
                <w:bCs/>
                <w:sz w:val="18"/>
                <w:szCs w:val="18"/>
              </w:rPr>
              <w:t>3</w:t>
            </w:r>
            <w:r>
              <w:rPr>
                <w:bCs/>
                <w:sz w:val="18"/>
                <w:szCs w:val="18"/>
              </w:rPr>
              <w:t>周</w:t>
            </w:r>
          </w:p>
        </w:tc>
        <w:tc>
          <w:tcPr>
            <w:tcW w:w="372" w:type="dxa"/>
            <w:noWrap/>
            <w:tcMar>
              <w:left w:w="28" w:type="dxa"/>
              <w:right w:w="28" w:type="dxa"/>
            </w:tcMar>
            <w:vAlign w:val="center"/>
          </w:tcPr>
          <w:p w:rsidR="00EE7F71" w:rsidRDefault="003434FA">
            <w:pPr>
              <w:spacing w:line="240" w:lineRule="exact"/>
              <w:jc w:val="center"/>
              <w:rPr>
                <w:sz w:val="18"/>
                <w:szCs w:val="18"/>
              </w:rPr>
            </w:pPr>
            <w:r>
              <w:rPr>
                <w:bCs/>
                <w:sz w:val="18"/>
                <w:szCs w:val="18"/>
              </w:rPr>
              <w:t>3</w:t>
            </w:r>
            <w:r>
              <w:rPr>
                <w:bCs/>
                <w:sz w:val="18"/>
                <w:szCs w:val="18"/>
              </w:rPr>
              <w:t>周</w:t>
            </w:r>
          </w:p>
        </w:tc>
        <w:tc>
          <w:tcPr>
            <w:tcW w:w="372" w:type="dxa"/>
            <w:noWrap/>
            <w:tcMar>
              <w:left w:w="28" w:type="dxa"/>
              <w:right w:w="28" w:type="dxa"/>
            </w:tcMar>
            <w:vAlign w:val="center"/>
          </w:tcPr>
          <w:p w:rsidR="00EE7F71" w:rsidRDefault="003434FA">
            <w:pPr>
              <w:spacing w:line="240" w:lineRule="exact"/>
              <w:jc w:val="center"/>
              <w:rPr>
                <w:sz w:val="18"/>
                <w:szCs w:val="18"/>
              </w:rPr>
            </w:pPr>
            <w:r>
              <w:rPr>
                <w:bCs/>
                <w:sz w:val="18"/>
                <w:szCs w:val="18"/>
              </w:rPr>
              <w:t>3</w:t>
            </w:r>
            <w:r>
              <w:rPr>
                <w:bCs/>
                <w:sz w:val="18"/>
                <w:szCs w:val="18"/>
              </w:rPr>
              <w:t>周</w:t>
            </w:r>
          </w:p>
        </w:tc>
        <w:tc>
          <w:tcPr>
            <w:tcW w:w="372" w:type="dxa"/>
            <w:noWrap/>
            <w:tcMar>
              <w:left w:w="28" w:type="dxa"/>
              <w:right w:w="28" w:type="dxa"/>
            </w:tcMar>
            <w:vAlign w:val="center"/>
          </w:tcPr>
          <w:p w:rsidR="00EE7F71" w:rsidRDefault="003434FA">
            <w:pPr>
              <w:spacing w:line="240" w:lineRule="exact"/>
              <w:jc w:val="center"/>
              <w:rPr>
                <w:sz w:val="18"/>
                <w:szCs w:val="18"/>
              </w:rPr>
            </w:pPr>
            <w:r>
              <w:rPr>
                <w:bCs/>
                <w:sz w:val="18"/>
                <w:szCs w:val="18"/>
              </w:rPr>
              <w:t>3</w:t>
            </w:r>
            <w:r>
              <w:rPr>
                <w:bCs/>
                <w:sz w:val="18"/>
                <w:szCs w:val="18"/>
              </w:rPr>
              <w:t>周</w:t>
            </w:r>
          </w:p>
        </w:tc>
        <w:tc>
          <w:tcPr>
            <w:tcW w:w="372" w:type="dxa"/>
            <w:noWrap/>
            <w:tcMar>
              <w:left w:w="28" w:type="dxa"/>
              <w:right w:w="28" w:type="dxa"/>
            </w:tcMar>
            <w:vAlign w:val="center"/>
          </w:tcPr>
          <w:p w:rsidR="00EE7F71" w:rsidRDefault="003434FA">
            <w:pPr>
              <w:spacing w:line="240" w:lineRule="exact"/>
              <w:jc w:val="center"/>
              <w:rPr>
                <w:sz w:val="18"/>
                <w:szCs w:val="18"/>
              </w:rPr>
            </w:pPr>
            <w:r>
              <w:rPr>
                <w:bCs/>
                <w:sz w:val="18"/>
                <w:szCs w:val="18"/>
              </w:rPr>
              <w:t>3</w:t>
            </w:r>
            <w:r>
              <w:rPr>
                <w:bCs/>
                <w:sz w:val="18"/>
                <w:szCs w:val="18"/>
              </w:rPr>
              <w:t>周</w:t>
            </w:r>
          </w:p>
        </w:tc>
        <w:tc>
          <w:tcPr>
            <w:tcW w:w="372" w:type="dxa"/>
            <w:noWrap/>
            <w:tcMar>
              <w:left w:w="28" w:type="dxa"/>
              <w:right w:w="28" w:type="dxa"/>
            </w:tcMar>
            <w:vAlign w:val="center"/>
          </w:tcPr>
          <w:p w:rsidR="00EE7F71" w:rsidRDefault="003434FA">
            <w:pPr>
              <w:spacing w:line="240" w:lineRule="exact"/>
              <w:jc w:val="center"/>
              <w:rPr>
                <w:sz w:val="18"/>
                <w:szCs w:val="18"/>
              </w:rPr>
            </w:pPr>
            <w:r>
              <w:rPr>
                <w:bCs/>
                <w:sz w:val="18"/>
                <w:szCs w:val="18"/>
              </w:rPr>
              <w:t>3</w:t>
            </w:r>
            <w:r>
              <w:rPr>
                <w:bCs/>
                <w:sz w:val="18"/>
                <w:szCs w:val="18"/>
              </w:rPr>
              <w:t>周</w:t>
            </w:r>
          </w:p>
        </w:tc>
        <w:tc>
          <w:tcPr>
            <w:tcW w:w="372" w:type="dxa"/>
            <w:noWrap/>
            <w:tcMar>
              <w:left w:w="28" w:type="dxa"/>
              <w:right w:w="28" w:type="dxa"/>
            </w:tcMar>
            <w:vAlign w:val="center"/>
          </w:tcPr>
          <w:p w:rsidR="00EE7F71" w:rsidRDefault="003434FA">
            <w:pPr>
              <w:spacing w:line="240" w:lineRule="exact"/>
              <w:jc w:val="center"/>
              <w:rPr>
                <w:sz w:val="18"/>
                <w:szCs w:val="18"/>
              </w:rPr>
            </w:pPr>
            <w:r>
              <w:rPr>
                <w:bCs/>
                <w:sz w:val="18"/>
                <w:szCs w:val="18"/>
              </w:rPr>
              <w:t>3</w:t>
            </w:r>
            <w:r>
              <w:rPr>
                <w:bCs/>
                <w:sz w:val="18"/>
                <w:szCs w:val="18"/>
              </w:rPr>
              <w:t>周</w:t>
            </w:r>
          </w:p>
        </w:tc>
        <w:tc>
          <w:tcPr>
            <w:tcW w:w="372" w:type="dxa"/>
            <w:noWrap/>
            <w:tcMar>
              <w:left w:w="28" w:type="dxa"/>
              <w:right w:w="28" w:type="dxa"/>
            </w:tcMar>
            <w:vAlign w:val="center"/>
          </w:tcPr>
          <w:p w:rsidR="00EE7F71" w:rsidRDefault="003434FA">
            <w:pPr>
              <w:spacing w:line="240" w:lineRule="exact"/>
              <w:jc w:val="center"/>
              <w:rPr>
                <w:bCs/>
                <w:sz w:val="18"/>
                <w:szCs w:val="18"/>
              </w:rPr>
            </w:pPr>
            <w:r>
              <w:rPr>
                <w:bCs/>
                <w:sz w:val="18"/>
                <w:szCs w:val="18"/>
              </w:rPr>
              <w:t>18</w:t>
            </w:r>
            <w:r>
              <w:rPr>
                <w:bCs/>
                <w:sz w:val="18"/>
                <w:szCs w:val="18"/>
              </w:rPr>
              <w:t>周</w:t>
            </w:r>
          </w:p>
        </w:tc>
        <w:tc>
          <w:tcPr>
            <w:tcW w:w="915" w:type="dxa"/>
            <w:vMerge/>
            <w:noWrap/>
            <w:tcMar>
              <w:left w:w="28" w:type="dxa"/>
              <w:right w:w="28" w:type="dxa"/>
            </w:tcMar>
            <w:vAlign w:val="center"/>
          </w:tcPr>
          <w:p w:rsidR="00EE7F71" w:rsidRDefault="00EE7F71">
            <w:pPr>
              <w:jc w:val="center"/>
              <w:rPr>
                <w:bCs/>
                <w:sz w:val="18"/>
                <w:szCs w:val="18"/>
              </w:rPr>
            </w:pPr>
          </w:p>
        </w:tc>
      </w:tr>
      <w:tr w:rsidR="00EE7F71">
        <w:trPr>
          <w:cantSplit/>
          <w:trHeight w:hRule="exact" w:val="312"/>
          <w:jc w:val="center"/>
        </w:trPr>
        <w:tc>
          <w:tcPr>
            <w:tcW w:w="364" w:type="dxa"/>
            <w:vMerge w:val="restart"/>
            <w:noWrap/>
            <w:tcMar>
              <w:left w:w="28" w:type="dxa"/>
              <w:right w:w="28" w:type="dxa"/>
            </w:tcMar>
            <w:vAlign w:val="center"/>
          </w:tcPr>
          <w:p w:rsidR="00EE7F71" w:rsidRDefault="003434FA">
            <w:pPr>
              <w:spacing w:line="240" w:lineRule="exact"/>
              <w:jc w:val="center"/>
              <w:rPr>
                <w:bCs/>
                <w:sz w:val="18"/>
                <w:szCs w:val="18"/>
              </w:rPr>
            </w:pPr>
            <w:r>
              <w:rPr>
                <w:bCs/>
                <w:sz w:val="18"/>
                <w:szCs w:val="18"/>
              </w:rPr>
              <w:t>集中实践教学</w:t>
            </w:r>
          </w:p>
        </w:tc>
        <w:tc>
          <w:tcPr>
            <w:tcW w:w="382" w:type="dxa"/>
            <w:vMerge w:val="restart"/>
            <w:noWrap/>
            <w:tcMar>
              <w:left w:w="28" w:type="dxa"/>
              <w:right w:w="28" w:type="dxa"/>
            </w:tcMar>
            <w:vAlign w:val="center"/>
          </w:tcPr>
          <w:p w:rsidR="00EE7F71" w:rsidRDefault="003434FA">
            <w:pPr>
              <w:spacing w:line="240" w:lineRule="exact"/>
              <w:jc w:val="center"/>
              <w:rPr>
                <w:bCs/>
                <w:sz w:val="18"/>
                <w:szCs w:val="18"/>
              </w:rPr>
            </w:pPr>
            <w:r>
              <w:rPr>
                <w:bCs/>
                <w:sz w:val="18"/>
                <w:szCs w:val="18"/>
              </w:rPr>
              <w:t>独立设课实验</w:t>
            </w:r>
          </w:p>
        </w:tc>
        <w:tc>
          <w:tcPr>
            <w:tcW w:w="434" w:type="dxa"/>
            <w:vMerge w:val="restart"/>
            <w:noWrap/>
            <w:tcMar>
              <w:left w:w="28" w:type="dxa"/>
              <w:right w:w="28" w:type="dxa"/>
            </w:tcMar>
            <w:vAlign w:val="center"/>
          </w:tcPr>
          <w:p w:rsidR="00EE7F71" w:rsidRDefault="003434FA">
            <w:pPr>
              <w:spacing w:line="240" w:lineRule="exact"/>
              <w:jc w:val="center"/>
              <w:rPr>
                <w:bCs/>
                <w:sz w:val="18"/>
                <w:szCs w:val="18"/>
              </w:rPr>
            </w:pPr>
            <w:r>
              <w:rPr>
                <w:bCs/>
                <w:sz w:val="18"/>
                <w:szCs w:val="18"/>
              </w:rPr>
              <w:t>必</w:t>
            </w:r>
          </w:p>
          <w:p w:rsidR="00EE7F71" w:rsidRDefault="003434FA">
            <w:pPr>
              <w:spacing w:line="240" w:lineRule="exact"/>
              <w:jc w:val="center"/>
              <w:rPr>
                <w:bCs/>
                <w:sz w:val="18"/>
                <w:szCs w:val="18"/>
              </w:rPr>
            </w:pPr>
            <w:r>
              <w:rPr>
                <w:bCs/>
                <w:sz w:val="18"/>
                <w:szCs w:val="18"/>
              </w:rPr>
              <w:t>修</w:t>
            </w:r>
          </w:p>
        </w:tc>
        <w:tc>
          <w:tcPr>
            <w:tcW w:w="895" w:type="dxa"/>
            <w:noWrap/>
            <w:tcMar>
              <w:left w:w="28" w:type="dxa"/>
              <w:right w:w="28" w:type="dxa"/>
            </w:tcMar>
            <w:vAlign w:val="center"/>
          </w:tcPr>
          <w:p w:rsidR="00EE7F71" w:rsidRDefault="003434FA">
            <w:pPr>
              <w:spacing w:line="280" w:lineRule="exact"/>
              <w:jc w:val="center"/>
              <w:rPr>
                <w:sz w:val="18"/>
                <w:szCs w:val="18"/>
              </w:rPr>
            </w:pPr>
            <w:r>
              <w:rPr>
                <w:sz w:val="18"/>
                <w:szCs w:val="18"/>
              </w:rPr>
              <w:t>S2013010</w:t>
            </w:r>
          </w:p>
        </w:tc>
        <w:tc>
          <w:tcPr>
            <w:tcW w:w="1828" w:type="dxa"/>
            <w:gridSpan w:val="2"/>
            <w:noWrap/>
            <w:tcMar>
              <w:left w:w="28" w:type="dxa"/>
              <w:right w:w="28" w:type="dxa"/>
            </w:tcMar>
            <w:vAlign w:val="center"/>
          </w:tcPr>
          <w:p w:rsidR="00EE7F71" w:rsidRDefault="003434FA">
            <w:pPr>
              <w:spacing w:line="280" w:lineRule="exact"/>
              <w:jc w:val="center"/>
              <w:rPr>
                <w:sz w:val="18"/>
                <w:szCs w:val="18"/>
              </w:rPr>
            </w:pPr>
            <w:r>
              <w:rPr>
                <w:sz w:val="18"/>
                <w:szCs w:val="18"/>
              </w:rPr>
              <w:t>物理实验</w:t>
            </w:r>
          </w:p>
        </w:tc>
        <w:tc>
          <w:tcPr>
            <w:tcW w:w="300" w:type="dxa"/>
            <w:noWrap/>
            <w:tcMar>
              <w:left w:w="28" w:type="dxa"/>
              <w:right w:w="28" w:type="dxa"/>
            </w:tcMar>
            <w:vAlign w:val="center"/>
          </w:tcPr>
          <w:p w:rsidR="00EE7F71" w:rsidRDefault="003434FA">
            <w:pPr>
              <w:spacing w:line="280" w:lineRule="exact"/>
              <w:jc w:val="center"/>
              <w:rPr>
                <w:bCs/>
                <w:sz w:val="18"/>
                <w:szCs w:val="18"/>
              </w:rPr>
            </w:pPr>
            <w:r>
              <w:rPr>
                <w:bCs/>
                <w:sz w:val="18"/>
                <w:szCs w:val="18"/>
              </w:rPr>
              <w:t>2</w:t>
            </w:r>
          </w:p>
        </w:tc>
        <w:tc>
          <w:tcPr>
            <w:tcW w:w="391" w:type="dxa"/>
            <w:noWrap/>
            <w:tcMar>
              <w:left w:w="28" w:type="dxa"/>
              <w:right w:w="28" w:type="dxa"/>
            </w:tcMar>
            <w:vAlign w:val="center"/>
          </w:tcPr>
          <w:p w:rsidR="00EE7F71" w:rsidRDefault="003434FA">
            <w:pPr>
              <w:spacing w:line="280" w:lineRule="exact"/>
              <w:jc w:val="center"/>
              <w:rPr>
                <w:bCs/>
                <w:sz w:val="18"/>
                <w:szCs w:val="18"/>
              </w:rPr>
            </w:pPr>
            <w:r>
              <w:rPr>
                <w:bCs/>
                <w:sz w:val="18"/>
                <w:szCs w:val="18"/>
              </w:rPr>
              <w:t>54</w:t>
            </w:r>
          </w:p>
        </w:tc>
        <w:tc>
          <w:tcPr>
            <w:tcW w:w="309" w:type="dxa"/>
            <w:noWrap/>
            <w:tcMar>
              <w:left w:w="28" w:type="dxa"/>
              <w:right w:w="28" w:type="dxa"/>
            </w:tcMar>
            <w:vAlign w:val="center"/>
          </w:tcPr>
          <w:p w:rsidR="00EE7F71" w:rsidRDefault="003434FA">
            <w:pPr>
              <w:spacing w:line="280" w:lineRule="exact"/>
              <w:jc w:val="center"/>
              <w:rPr>
                <w:bCs/>
                <w:sz w:val="18"/>
                <w:szCs w:val="18"/>
              </w:rPr>
            </w:pPr>
            <w:r>
              <w:rPr>
                <w:bCs/>
                <w:sz w:val="18"/>
                <w:szCs w:val="18"/>
              </w:rPr>
              <w:t>54</w:t>
            </w:r>
          </w:p>
        </w:tc>
        <w:tc>
          <w:tcPr>
            <w:tcW w:w="309" w:type="dxa"/>
            <w:noWrap/>
            <w:tcMar>
              <w:left w:w="28" w:type="dxa"/>
              <w:right w:w="28" w:type="dxa"/>
            </w:tcMar>
            <w:vAlign w:val="center"/>
          </w:tcPr>
          <w:p w:rsidR="00EE7F71" w:rsidRDefault="00EE7F71">
            <w:pPr>
              <w:spacing w:line="280" w:lineRule="exact"/>
              <w:jc w:val="center"/>
              <w:rPr>
                <w:bCs/>
                <w:sz w:val="18"/>
                <w:szCs w:val="18"/>
              </w:rPr>
            </w:pPr>
          </w:p>
        </w:tc>
        <w:tc>
          <w:tcPr>
            <w:tcW w:w="321" w:type="dxa"/>
            <w:noWrap/>
            <w:tcMar>
              <w:left w:w="28" w:type="dxa"/>
              <w:right w:w="28" w:type="dxa"/>
            </w:tcMar>
            <w:vAlign w:val="center"/>
          </w:tcPr>
          <w:p w:rsidR="00EE7F71" w:rsidRDefault="00EE7F71">
            <w:pPr>
              <w:spacing w:line="280" w:lineRule="exact"/>
              <w:jc w:val="center"/>
              <w:rPr>
                <w:bCs/>
                <w:sz w:val="18"/>
                <w:szCs w:val="18"/>
              </w:rPr>
            </w:pPr>
          </w:p>
        </w:tc>
        <w:tc>
          <w:tcPr>
            <w:tcW w:w="308" w:type="dxa"/>
            <w:noWrap/>
            <w:tcMar>
              <w:left w:w="28" w:type="dxa"/>
              <w:right w:w="28" w:type="dxa"/>
            </w:tcMar>
            <w:vAlign w:val="center"/>
          </w:tcPr>
          <w:p w:rsidR="00EE7F71" w:rsidRDefault="00EE7F71">
            <w:pPr>
              <w:spacing w:line="280" w:lineRule="exact"/>
              <w:jc w:val="center"/>
              <w:rPr>
                <w:bCs/>
                <w:sz w:val="18"/>
                <w:szCs w:val="18"/>
              </w:rPr>
            </w:pPr>
          </w:p>
        </w:tc>
        <w:tc>
          <w:tcPr>
            <w:tcW w:w="372" w:type="dxa"/>
            <w:noWrap/>
            <w:tcMar>
              <w:left w:w="28" w:type="dxa"/>
              <w:right w:w="28" w:type="dxa"/>
            </w:tcMar>
            <w:vAlign w:val="center"/>
          </w:tcPr>
          <w:p w:rsidR="00EE7F71" w:rsidRDefault="00EE7F71">
            <w:pPr>
              <w:spacing w:line="280" w:lineRule="exact"/>
              <w:jc w:val="center"/>
              <w:rPr>
                <w:bCs/>
                <w:sz w:val="18"/>
                <w:szCs w:val="18"/>
              </w:rPr>
            </w:pPr>
          </w:p>
        </w:tc>
        <w:tc>
          <w:tcPr>
            <w:tcW w:w="372" w:type="dxa"/>
            <w:noWrap/>
            <w:tcMar>
              <w:left w:w="28" w:type="dxa"/>
              <w:right w:w="28" w:type="dxa"/>
            </w:tcMar>
            <w:vAlign w:val="center"/>
          </w:tcPr>
          <w:p w:rsidR="00EE7F71" w:rsidRDefault="003434FA">
            <w:pPr>
              <w:spacing w:line="240" w:lineRule="exact"/>
              <w:jc w:val="center"/>
              <w:rPr>
                <w:bCs/>
                <w:sz w:val="18"/>
                <w:szCs w:val="18"/>
              </w:rPr>
            </w:pPr>
            <w:r>
              <w:rPr>
                <w:bCs/>
                <w:sz w:val="18"/>
                <w:szCs w:val="18"/>
              </w:rPr>
              <w:t>1</w:t>
            </w:r>
          </w:p>
        </w:tc>
        <w:tc>
          <w:tcPr>
            <w:tcW w:w="372" w:type="dxa"/>
            <w:noWrap/>
            <w:tcMar>
              <w:left w:w="28" w:type="dxa"/>
              <w:right w:w="28" w:type="dxa"/>
            </w:tcMar>
            <w:vAlign w:val="center"/>
          </w:tcPr>
          <w:p w:rsidR="00EE7F71" w:rsidRDefault="003434FA">
            <w:pPr>
              <w:spacing w:line="240" w:lineRule="exact"/>
              <w:jc w:val="center"/>
              <w:rPr>
                <w:bCs/>
                <w:sz w:val="18"/>
                <w:szCs w:val="18"/>
              </w:rPr>
            </w:pPr>
            <w:r>
              <w:rPr>
                <w:bCs/>
                <w:sz w:val="18"/>
                <w:szCs w:val="18"/>
              </w:rPr>
              <w:t>2</w:t>
            </w: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915" w:type="dxa"/>
            <w:noWrap/>
            <w:tcMar>
              <w:left w:w="28" w:type="dxa"/>
              <w:right w:w="28" w:type="dxa"/>
            </w:tcMar>
            <w:vAlign w:val="center"/>
          </w:tcPr>
          <w:p w:rsidR="00EE7F71" w:rsidRDefault="003434FA">
            <w:pPr>
              <w:spacing w:line="240" w:lineRule="exact"/>
              <w:jc w:val="center"/>
              <w:rPr>
                <w:bCs/>
                <w:sz w:val="18"/>
                <w:szCs w:val="18"/>
              </w:rPr>
            </w:pPr>
            <w:r>
              <w:rPr>
                <w:bCs/>
                <w:sz w:val="18"/>
                <w:szCs w:val="18"/>
              </w:rPr>
              <w:t>理学院</w:t>
            </w:r>
          </w:p>
        </w:tc>
      </w:tr>
      <w:tr w:rsidR="00EE7F71">
        <w:trPr>
          <w:cantSplit/>
          <w:trHeight w:hRule="exact" w:val="312"/>
          <w:jc w:val="center"/>
        </w:trPr>
        <w:tc>
          <w:tcPr>
            <w:tcW w:w="364" w:type="dxa"/>
            <w:vMerge/>
            <w:noWrap/>
            <w:tcMar>
              <w:left w:w="28" w:type="dxa"/>
              <w:right w:w="28" w:type="dxa"/>
            </w:tcMar>
            <w:vAlign w:val="center"/>
          </w:tcPr>
          <w:p w:rsidR="00EE7F71" w:rsidRDefault="00EE7F71">
            <w:pPr>
              <w:spacing w:line="240" w:lineRule="exact"/>
              <w:jc w:val="center"/>
              <w:rPr>
                <w:bCs/>
                <w:sz w:val="18"/>
                <w:szCs w:val="18"/>
              </w:rPr>
            </w:pPr>
          </w:p>
        </w:tc>
        <w:tc>
          <w:tcPr>
            <w:tcW w:w="382" w:type="dxa"/>
            <w:vMerge/>
            <w:noWrap/>
            <w:tcMar>
              <w:left w:w="28" w:type="dxa"/>
              <w:right w:w="28" w:type="dxa"/>
            </w:tcMar>
            <w:vAlign w:val="center"/>
          </w:tcPr>
          <w:p w:rsidR="00EE7F71" w:rsidRDefault="00EE7F71">
            <w:pPr>
              <w:spacing w:line="240" w:lineRule="exact"/>
              <w:jc w:val="center"/>
              <w:rPr>
                <w:bCs/>
                <w:sz w:val="18"/>
                <w:szCs w:val="18"/>
              </w:rPr>
            </w:pPr>
          </w:p>
        </w:tc>
        <w:tc>
          <w:tcPr>
            <w:tcW w:w="434" w:type="dxa"/>
            <w:vMerge/>
            <w:noWrap/>
            <w:tcMar>
              <w:left w:w="28" w:type="dxa"/>
              <w:right w:w="28" w:type="dxa"/>
            </w:tcMar>
            <w:vAlign w:val="center"/>
          </w:tcPr>
          <w:p w:rsidR="00EE7F71" w:rsidRDefault="00EE7F71">
            <w:pPr>
              <w:spacing w:line="240" w:lineRule="exact"/>
              <w:jc w:val="center"/>
              <w:rPr>
                <w:bCs/>
                <w:sz w:val="18"/>
                <w:szCs w:val="18"/>
              </w:rPr>
            </w:pPr>
          </w:p>
        </w:tc>
        <w:tc>
          <w:tcPr>
            <w:tcW w:w="895" w:type="dxa"/>
            <w:noWrap/>
            <w:tcMar>
              <w:left w:w="28" w:type="dxa"/>
              <w:right w:w="28" w:type="dxa"/>
            </w:tcMar>
            <w:vAlign w:val="center"/>
          </w:tcPr>
          <w:p w:rsidR="00EE7F71" w:rsidRDefault="003434FA">
            <w:pPr>
              <w:spacing w:line="240" w:lineRule="exact"/>
              <w:jc w:val="center"/>
              <w:rPr>
                <w:bCs/>
                <w:sz w:val="18"/>
                <w:szCs w:val="18"/>
              </w:rPr>
            </w:pPr>
            <w:r>
              <w:rPr>
                <w:sz w:val="18"/>
                <w:szCs w:val="18"/>
              </w:rPr>
              <w:t>S2210030</w:t>
            </w:r>
          </w:p>
        </w:tc>
        <w:tc>
          <w:tcPr>
            <w:tcW w:w="1828" w:type="dxa"/>
            <w:gridSpan w:val="2"/>
            <w:noWrap/>
            <w:tcMar>
              <w:left w:w="28" w:type="dxa"/>
              <w:right w:w="28" w:type="dxa"/>
            </w:tcMar>
            <w:vAlign w:val="center"/>
          </w:tcPr>
          <w:p w:rsidR="00EE7F71" w:rsidRDefault="003434FA">
            <w:pPr>
              <w:spacing w:line="240" w:lineRule="exact"/>
              <w:jc w:val="center"/>
              <w:rPr>
                <w:bCs/>
                <w:sz w:val="18"/>
                <w:szCs w:val="18"/>
              </w:rPr>
            </w:pPr>
            <w:r>
              <w:rPr>
                <w:bCs/>
                <w:sz w:val="18"/>
                <w:szCs w:val="18"/>
              </w:rPr>
              <w:t>军事理论</w:t>
            </w:r>
          </w:p>
        </w:tc>
        <w:tc>
          <w:tcPr>
            <w:tcW w:w="300" w:type="dxa"/>
            <w:noWrap/>
            <w:tcMar>
              <w:left w:w="28" w:type="dxa"/>
              <w:right w:w="28" w:type="dxa"/>
            </w:tcMar>
            <w:vAlign w:val="center"/>
          </w:tcPr>
          <w:p w:rsidR="00EE7F71" w:rsidRDefault="003434FA">
            <w:pPr>
              <w:spacing w:line="240" w:lineRule="exact"/>
              <w:jc w:val="center"/>
              <w:rPr>
                <w:sz w:val="18"/>
                <w:szCs w:val="18"/>
              </w:rPr>
            </w:pPr>
            <w:r>
              <w:rPr>
                <w:sz w:val="18"/>
                <w:szCs w:val="18"/>
              </w:rPr>
              <w:t>1</w:t>
            </w:r>
          </w:p>
        </w:tc>
        <w:tc>
          <w:tcPr>
            <w:tcW w:w="391" w:type="dxa"/>
            <w:noWrap/>
            <w:tcMar>
              <w:left w:w="28" w:type="dxa"/>
              <w:right w:w="28" w:type="dxa"/>
            </w:tcMar>
            <w:vAlign w:val="center"/>
          </w:tcPr>
          <w:p w:rsidR="00EE7F71" w:rsidRDefault="003434FA">
            <w:pPr>
              <w:spacing w:line="240" w:lineRule="exact"/>
              <w:jc w:val="center"/>
              <w:rPr>
                <w:sz w:val="18"/>
                <w:szCs w:val="18"/>
              </w:rPr>
            </w:pPr>
            <w:r>
              <w:rPr>
                <w:sz w:val="18"/>
                <w:szCs w:val="18"/>
              </w:rPr>
              <w:t>24</w:t>
            </w:r>
          </w:p>
        </w:tc>
        <w:tc>
          <w:tcPr>
            <w:tcW w:w="309" w:type="dxa"/>
            <w:noWrap/>
            <w:tcMar>
              <w:left w:w="28" w:type="dxa"/>
              <w:right w:w="28" w:type="dxa"/>
            </w:tcMar>
            <w:vAlign w:val="center"/>
          </w:tcPr>
          <w:p w:rsidR="00EE7F71" w:rsidRDefault="00EE7F71">
            <w:pPr>
              <w:spacing w:line="240" w:lineRule="exact"/>
              <w:jc w:val="center"/>
              <w:rPr>
                <w:sz w:val="18"/>
                <w:szCs w:val="18"/>
              </w:rPr>
            </w:pPr>
          </w:p>
        </w:tc>
        <w:tc>
          <w:tcPr>
            <w:tcW w:w="309" w:type="dxa"/>
            <w:noWrap/>
            <w:tcMar>
              <w:left w:w="28" w:type="dxa"/>
              <w:right w:w="28" w:type="dxa"/>
            </w:tcMar>
            <w:vAlign w:val="center"/>
          </w:tcPr>
          <w:p w:rsidR="00EE7F71" w:rsidRDefault="00EE7F71">
            <w:pPr>
              <w:spacing w:line="240" w:lineRule="exact"/>
              <w:jc w:val="center"/>
              <w:rPr>
                <w:bCs/>
                <w:sz w:val="18"/>
                <w:szCs w:val="18"/>
              </w:rPr>
            </w:pPr>
          </w:p>
        </w:tc>
        <w:tc>
          <w:tcPr>
            <w:tcW w:w="321" w:type="dxa"/>
            <w:noWrap/>
            <w:tcMar>
              <w:left w:w="28" w:type="dxa"/>
              <w:right w:w="28" w:type="dxa"/>
            </w:tcMar>
            <w:vAlign w:val="center"/>
          </w:tcPr>
          <w:p w:rsidR="00EE7F71" w:rsidRDefault="00EE7F71">
            <w:pPr>
              <w:spacing w:line="240" w:lineRule="exact"/>
              <w:jc w:val="center"/>
              <w:rPr>
                <w:bCs/>
                <w:sz w:val="18"/>
                <w:szCs w:val="18"/>
              </w:rPr>
            </w:pPr>
          </w:p>
        </w:tc>
        <w:tc>
          <w:tcPr>
            <w:tcW w:w="308"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3434FA">
            <w:pPr>
              <w:jc w:val="center"/>
              <w:rPr>
                <w:bCs/>
                <w:sz w:val="18"/>
                <w:szCs w:val="18"/>
              </w:rPr>
            </w:pPr>
            <w:r>
              <w:rPr>
                <w:bCs/>
                <w:sz w:val="18"/>
                <w:szCs w:val="18"/>
              </w:rPr>
              <w:t>√</w:t>
            </w: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915" w:type="dxa"/>
            <w:noWrap/>
            <w:tcMar>
              <w:left w:w="28" w:type="dxa"/>
              <w:right w:w="28" w:type="dxa"/>
            </w:tcMar>
            <w:vAlign w:val="center"/>
          </w:tcPr>
          <w:p w:rsidR="00EE7F71" w:rsidRDefault="003434FA">
            <w:pPr>
              <w:jc w:val="center"/>
              <w:rPr>
                <w:bCs/>
                <w:sz w:val="18"/>
                <w:szCs w:val="18"/>
              </w:rPr>
            </w:pPr>
            <w:r>
              <w:rPr>
                <w:bCs/>
                <w:sz w:val="18"/>
                <w:szCs w:val="18"/>
              </w:rPr>
              <w:t>武装部</w:t>
            </w:r>
          </w:p>
        </w:tc>
      </w:tr>
      <w:tr w:rsidR="00EE7F71">
        <w:trPr>
          <w:cantSplit/>
          <w:trHeight w:hRule="exact" w:val="312"/>
          <w:jc w:val="center"/>
        </w:trPr>
        <w:tc>
          <w:tcPr>
            <w:tcW w:w="364" w:type="dxa"/>
            <w:vMerge/>
            <w:noWrap/>
            <w:tcMar>
              <w:left w:w="28" w:type="dxa"/>
              <w:right w:w="28" w:type="dxa"/>
            </w:tcMar>
            <w:vAlign w:val="center"/>
          </w:tcPr>
          <w:p w:rsidR="00EE7F71" w:rsidRDefault="00EE7F71">
            <w:pPr>
              <w:spacing w:line="240" w:lineRule="exact"/>
              <w:jc w:val="center"/>
              <w:rPr>
                <w:bCs/>
                <w:sz w:val="18"/>
                <w:szCs w:val="18"/>
              </w:rPr>
            </w:pPr>
          </w:p>
        </w:tc>
        <w:tc>
          <w:tcPr>
            <w:tcW w:w="382" w:type="dxa"/>
            <w:vMerge/>
            <w:noWrap/>
            <w:tcMar>
              <w:left w:w="28" w:type="dxa"/>
              <w:right w:w="28" w:type="dxa"/>
            </w:tcMar>
            <w:vAlign w:val="center"/>
          </w:tcPr>
          <w:p w:rsidR="00EE7F71" w:rsidRDefault="00EE7F71">
            <w:pPr>
              <w:spacing w:line="240" w:lineRule="exact"/>
              <w:jc w:val="center"/>
              <w:rPr>
                <w:bCs/>
                <w:sz w:val="18"/>
                <w:szCs w:val="18"/>
              </w:rPr>
            </w:pPr>
          </w:p>
        </w:tc>
        <w:tc>
          <w:tcPr>
            <w:tcW w:w="434" w:type="dxa"/>
            <w:vMerge/>
            <w:noWrap/>
            <w:tcMar>
              <w:left w:w="28" w:type="dxa"/>
              <w:right w:w="28" w:type="dxa"/>
            </w:tcMar>
            <w:vAlign w:val="center"/>
          </w:tcPr>
          <w:p w:rsidR="00EE7F71" w:rsidRDefault="00EE7F71">
            <w:pPr>
              <w:spacing w:line="240" w:lineRule="exact"/>
              <w:jc w:val="center"/>
              <w:rPr>
                <w:bCs/>
                <w:sz w:val="18"/>
                <w:szCs w:val="18"/>
              </w:rPr>
            </w:pPr>
          </w:p>
        </w:tc>
        <w:tc>
          <w:tcPr>
            <w:tcW w:w="895" w:type="dxa"/>
            <w:noWrap/>
            <w:tcMar>
              <w:left w:w="28" w:type="dxa"/>
              <w:right w:w="28" w:type="dxa"/>
            </w:tcMar>
            <w:vAlign w:val="center"/>
          </w:tcPr>
          <w:p w:rsidR="00EE7F71" w:rsidRDefault="003434FA">
            <w:pPr>
              <w:spacing w:line="240" w:lineRule="exact"/>
              <w:jc w:val="center"/>
              <w:rPr>
                <w:bCs/>
                <w:sz w:val="18"/>
                <w:szCs w:val="18"/>
              </w:rPr>
            </w:pPr>
            <w:r>
              <w:rPr>
                <w:bCs/>
                <w:sz w:val="18"/>
                <w:szCs w:val="18"/>
              </w:rPr>
              <w:t>S2240030</w:t>
            </w:r>
          </w:p>
        </w:tc>
        <w:tc>
          <w:tcPr>
            <w:tcW w:w="1828" w:type="dxa"/>
            <w:gridSpan w:val="2"/>
            <w:noWrap/>
            <w:tcMar>
              <w:left w:w="28" w:type="dxa"/>
              <w:right w:w="28" w:type="dxa"/>
            </w:tcMar>
            <w:vAlign w:val="center"/>
          </w:tcPr>
          <w:p w:rsidR="00EE7F71" w:rsidRDefault="003434FA">
            <w:pPr>
              <w:spacing w:line="240" w:lineRule="exact"/>
              <w:jc w:val="center"/>
              <w:rPr>
                <w:bCs/>
                <w:sz w:val="18"/>
                <w:szCs w:val="18"/>
              </w:rPr>
            </w:pPr>
            <w:r>
              <w:rPr>
                <w:bCs/>
                <w:sz w:val="18"/>
                <w:szCs w:val="18"/>
              </w:rPr>
              <w:t>形势与政策教育</w:t>
            </w:r>
          </w:p>
        </w:tc>
        <w:tc>
          <w:tcPr>
            <w:tcW w:w="300" w:type="dxa"/>
            <w:noWrap/>
            <w:tcMar>
              <w:left w:w="28" w:type="dxa"/>
              <w:right w:w="28" w:type="dxa"/>
            </w:tcMar>
            <w:vAlign w:val="center"/>
          </w:tcPr>
          <w:p w:rsidR="00EE7F71" w:rsidRDefault="003434FA">
            <w:pPr>
              <w:spacing w:line="240" w:lineRule="exact"/>
              <w:jc w:val="center"/>
              <w:rPr>
                <w:sz w:val="18"/>
                <w:szCs w:val="18"/>
              </w:rPr>
            </w:pPr>
            <w:r>
              <w:rPr>
                <w:sz w:val="18"/>
                <w:szCs w:val="18"/>
              </w:rPr>
              <w:t>2</w:t>
            </w:r>
          </w:p>
        </w:tc>
        <w:tc>
          <w:tcPr>
            <w:tcW w:w="391" w:type="dxa"/>
            <w:noWrap/>
            <w:tcMar>
              <w:left w:w="28" w:type="dxa"/>
              <w:right w:w="28" w:type="dxa"/>
            </w:tcMar>
            <w:vAlign w:val="center"/>
          </w:tcPr>
          <w:p w:rsidR="00EE7F71" w:rsidRDefault="003434FA">
            <w:pPr>
              <w:spacing w:line="240" w:lineRule="exact"/>
              <w:jc w:val="center"/>
              <w:rPr>
                <w:sz w:val="18"/>
                <w:szCs w:val="18"/>
              </w:rPr>
            </w:pPr>
            <w:r>
              <w:rPr>
                <w:sz w:val="18"/>
                <w:szCs w:val="18"/>
              </w:rPr>
              <w:t>32</w:t>
            </w:r>
          </w:p>
        </w:tc>
        <w:tc>
          <w:tcPr>
            <w:tcW w:w="309" w:type="dxa"/>
            <w:noWrap/>
            <w:tcMar>
              <w:left w:w="28" w:type="dxa"/>
              <w:right w:w="28" w:type="dxa"/>
            </w:tcMar>
            <w:vAlign w:val="center"/>
          </w:tcPr>
          <w:p w:rsidR="00EE7F71" w:rsidRDefault="00EE7F71">
            <w:pPr>
              <w:spacing w:line="240" w:lineRule="exact"/>
              <w:jc w:val="center"/>
              <w:rPr>
                <w:sz w:val="18"/>
                <w:szCs w:val="18"/>
              </w:rPr>
            </w:pPr>
          </w:p>
        </w:tc>
        <w:tc>
          <w:tcPr>
            <w:tcW w:w="309" w:type="dxa"/>
            <w:noWrap/>
            <w:tcMar>
              <w:left w:w="28" w:type="dxa"/>
              <w:right w:w="28" w:type="dxa"/>
            </w:tcMar>
            <w:vAlign w:val="center"/>
          </w:tcPr>
          <w:p w:rsidR="00EE7F71" w:rsidRDefault="00EE7F71">
            <w:pPr>
              <w:spacing w:line="240" w:lineRule="exact"/>
              <w:jc w:val="center"/>
              <w:rPr>
                <w:bCs/>
                <w:sz w:val="18"/>
                <w:szCs w:val="18"/>
              </w:rPr>
            </w:pPr>
          </w:p>
        </w:tc>
        <w:tc>
          <w:tcPr>
            <w:tcW w:w="321" w:type="dxa"/>
            <w:noWrap/>
            <w:tcMar>
              <w:left w:w="28" w:type="dxa"/>
              <w:right w:w="28" w:type="dxa"/>
            </w:tcMar>
            <w:vAlign w:val="center"/>
          </w:tcPr>
          <w:p w:rsidR="00EE7F71" w:rsidRDefault="00EE7F71">
            <w:pPr>
              <w:spacing w:line="240" w:lineRule="exact"/>
              <w:jc w:val="center"/>
              <w:rPr>
                <w:bCs/>
                <w:sz w:val="18"/>
                <w:szCs w:val="18"/>
              </w:rPr>
            </w:pPr>
          </w:p>
        </w:tc>
        <w:tc>
          <w:tcPr>
            <w:tcW w:w="308" w:type="dxa"/>
            <w:noWrap/>
            <w:tcMar>
              <w:left w:w="28" w:type="dxa"/>
              <w:right w:w="28" w:type="dxa"/>
            </w:tcMar>
            <w:vAlign w:val="center"/>
          </w:tcPr>
          <w:p w:rsidR="00EE7F71" w:rsidRDefault="00EE7F71">
            <w:pPr>
              <w:spacing w:line="240" w:lineRule="exact"/>
              <w:jc w:val="center"/>
              <w:rPr>
                <w:bCs/>
                <w:sz w:val="18"/>
                <w:szCs w:val="18"/>
              </w:rPr>
            </w:pPr>
          </w:p>
        </w:tc>
        <w:tc>
          <w:tcPr>
            <w:tcW w:w="2976" w:type="dxa"/>
            <w:gridSpan w:val="8"/>
            <w:noWrap/>
            <w:tcMar>
              <w:left w:w="28" w:type="dxa"/>
              <w:right w:w="28" w:type="dxa"/>
            </w:tcMar>
            <w:vAlign w:val="center"/>
          </w:tcPr>
          <w:p w:rsidR="00EE7F71" w:rsidRDefault="003434FA">
            <w:pPr>
              <w:spacing w:line="240" w:lineRule="exact"/>
              <w:jc w:val="center"/>
              <w:rPr>
                <w:bCs/>
                <w:sz w:val="18"/>
                <w:szCs w:val="18"/>
              </w:rPr>
            </w:pPr>
            <w:r>
              <w:rPr>
                <w:bCs/>
                <w:sz w:val="18"/>
                <w:szCs w:val="18"/>
              </w:rPr>
              <w:t>每学期</w:t>
            </w:r>
            <w:r>
              <w:rPr>
                <w:bCs/>
                <w:sz w:val="18"/>
                <w:szCs w:val="18"/>
              </w:rPr>
              <w:t>4</w:t>
            </w:r>
            <w:r>
              <w:rPr>
                <w:bCs/>
                <w:sz w:val="18"/>
                <w:szCs w:val="18"/>
              </w:rPr>
              <w:t>学时讲座</w:t>
            </w:r>
          </w:p>
        </w:tc>
        <w:tc>
          <w:tcPr>
            <w:tcW w:w="915" w:type="dxa"/>
            <w:noWrap/>
            <w:tcMar>
              <w:left w:w="28" w:type="dxa"/>
              <w:right w:w="28" w:type="dxa"/>
            </w:tcMar>
            <w:vAlign w:val="center"/>
          </w:tcPr>
          <w:p w:rsidR="00EE7F71" w:rsidRDefault="003434FA">
            <w:pPr>
              <w:jc w:val="center"/>
              <w:rPr>
                <w:bCs/>
                <w:sz w:val="18"/>
                <w:szCs w:val="18"/>
              </w:rPr>
            </w:pPr>
            <w:r>
              <w:rPr>
                <w:bCs/>
                <w:sz w:val="18"/>
                <w:szCs w:val="18"/>
              </w:rPr>
              <w:t>思政部</w:t>
            </w:r>
          </w:p>
        </w:tc>
      </w:tr>
      <w:tr w:rsidR="00EE7F71">
        <w:trPr>
          <w:cantSplit/>
          <w:trHeight w:hRule="exact" w:val="477"/>
          <w:jc w:val="center"/>
        </w:trPr>
        <w:tc>
          <w:tcPr>
            <w:tcW w:w="364" w:type="dxa"/>
            <w:vMerge/>
            <w:noWrap/>
            <w:tcMar>
              <w:left w:w="28" w:type="dxa"/>
              <w:right w:w="28" w:type="dxa"/>
            </w:tcMar>
            <w:vAlign w:val="center"/>
          </w:tcPr>
          <w:p w:rsidR="00EE7F71" w:rsidRDefault="00EE7F71">
            <w:pPr>
              <w:spacing w:line="240" w:lineRule="exact"/>
              <w:jc w:val="center"/>
              <w:rPr>
                <w:bCs/>
                <w:sz w:val="18"/>
                <w:szCs w:val="18"/>
              </w:rPr>
            </w:pPr>
            <w:bookmarkStart w:id="30" w:name="OLE_LINK24"/>
          </w:p>
        </w:tc>
        <w:tc>
          <w:tcPr>
            <w:tcW w:w="382" w:type="dxa"/>
            <w:vMerge/>
            <w:noWrap/>
            <w:tcMar>
              <w:left w:w="28" w:type="dxa"/>
              <w:right w:w="28" w:type="dxa"/>
            </w:tcMar>
            <w:vAlign w:val="center"/>
          </w:tcPr>
          <w:p w:rsidR="00EE7F71" w:rsidRDefault="00EE7F71">
            <w:pPr>
              <w:spacing w:line="240" w:lineRule="exact"/>
              <w:jc w:val="center"/>
              <w:rPr>
                <w:bCs/>
                <w:sz w:val="18"/>
                <w:szCs w:val="18"/>
              </w:rPr>
            </w:pPr>
          </w:p>
        </w:tc>
        <w:tc>
          <w:tcPr>
            <w:tcW w:w="434" w:type="dxa"/>
            <w:vMerge w:val="restart"/>
            <w:noWrap/>
            <w:tcMar>
              <w:left w:w="28" w:type="dxa"/>
              <w:right w:w="28" w:type="dxa"/>
            </w:tcMar>
            <w:vAlign w:val="center"/>
          </w:tcPr>
          <w:p w:rsidR="00EE7F71" w:rsidRDefault="003434FA">
            <w:pPr>
              <w:spacing w:line="240" w:lineRule="exact"/>
              <w:jc w:val="center"/>
              <w:rPr>
                <w:bCs/>
                <w:sz w:val="18"/>
                <w:szCs w:val="18"/>
              </w:rPr>
            </w:pPr>
            <w:r>
              <w:rPr>
                <w:bCs/>
                <w:sz w:val="18"/>
                <w:szCs w:val="18"/>
              </w:rPr>
              <w:t>选</w:t>
            </w:r>
          </w:p>
          <w:p w:rsidR="00EE7F71" w:rsidRDefault="003434FA">
            <w:pPr>
              <w:spacing w:line="240" w:lineRule="exact"/>
              <w:jc w:val="center"/>
              <w:rPr>
                <w:bCs/>
                <w:sz w:val="18"/>
                <w:szCs w:val="18"/>
              </w:rPr>
            </w:pPr>
            <w:r>
              <w:rPr>
                <w:bCs/>
                <w:sz w:val="18"/>
                <w:szCs w:val="18"/>
              </w:rPr>
              <w:t>修</w:t>
            </w:r>
          </w:p>
        </w:tc>
        <w:tc>
          <w:tcPr>
            <w:tcW w:w="895" w:type="dxa"/>
            <w:noWrap/>
            <w:tcMar>
              <w:left w:w="28" w:type="dxa"/>
              <w:right w:w="28" w:type="dxa"/>
            </w:tcMar>
            <w:vAlign w:val="center"/>
          </w:tcPr>
          <w:p w:rsidR="00EE7F71" w:rsidRDefault="003434FA">
            <w:pPr>
              <w:widowControl/>
              <w:jc w:val="center"/>
              <w:textAlignment w:val="center"/>
              <w:rPr>
                <w:sz w:val="18"/>
                <w:szCs w:val="18"/>
              </w:rPr>
            </w:pPr>
            <w:r>
              <w:rPr>
                <w:kern w:val="0"/>
                <w:sz w:val="18"/>
                <w:szCs w:val="18"/>
                <w:lang/>
              </w:rPr>
              <w:t>S2072310</w:t>
            </w:r>
          </w:p>
        </w:tc>
        <w:tc>
          <w:tcPr>
            <w:tcW w:w="1828" w:type="dxa"/>
            <w:gridSpan w:val="2"/>
            <w:noWrap/>
            <w:tcMar>
              <w:left w:w="28" w:type="dxa"/>
              <w:right w:w="28" w:type="dxa"/>
            </w:tcMar>
            <w:vAlign w:val="center"/>
          </w:tcPr>
          <w:p w:rsidR="00EE7F71" w:rsidRDefault="003434FA">
            <w:pPr>
              <w:spacing w:line="240" w:lineRule="exact"/>
              <w:jc w:val="center"/>
              <w:rPr>
                <w:bCs/>
                <w:sz w:val="18"/>
                <w:szCs w:val="18"/>
              </w:rPr>
            </w:pPr>
            <w:r>
              <w:rPr>
                <w:bCs/>
                <w:sz w:val="18"/>
                <w:szCs w:val="18"/>
              </w:rPr>
              <w:t>基于</w:t>
            </w:r>
            <w:r>
              <w:rPr>
                <w:bCs/>
                <w:sz w:val="18"/>
                <w:szCs w:val="18"/>
              </w:rPr>
              <w:t>FPGA</w:t>
            </w:r>
            <w:r>
              <w:rPr>
                <w:bCs/>
                <w:sz w:val="18"/>
                <w:szCs w:val="18"/>
              </w:rPr>
              <w:t>的系统设计</w:t>
            </w:r>
          </w:p>
        </w:tc>
        <w:tc>
          <w:tcPr>
            <w:tcW w:w="300" w:type="dxa"/>
            <w:noWrap/>
            <w:tcMar>
              <w:left w:w="28" w:type="dxa"/>
              <w:right w:w="28" w:type="dxa"/>
            </w:tcMar>
            <w:vAlign w:val="center"/>
          </w:tcPr>
          <w:p w:rsidR="00EE7F71" w:rsidRDefault="003434FA">
            <w:pPr>
              <w:spacing w:line="240" w:lineRule="exact"/>
              <w:jc w:val="center"/>
              <w:rPr>
                <w:bCs/>
                <w:sz w:val="18"/>
                <w:szCs w:val="18"/>
              </w:rPr>
            </w:pPr>
            <w:r>
              <w:rPr>
                <w:bCs/>
                <w:sz w:val="18"/>
                <w:szCs w:val="18"/>
              </w:rPr>
              <w:t>2</w:t>
            </w:r>
          </w:p>
        </w:tc>
        <w:tc>
          <w:tcPr>
            <w:tcW w:w="391" w:type="dxa"/>
            <w:noWrap/>
            <w:tcMar>
              <w:left w:w="28" w:type="dxa"/>
              <w:right w:w="28" w:type="dxa"/>
            </w:tcMar>
            <w:vAlign w:val="center"/>
          </w:tcPr>
          <w:p w:rsidR="00EE7F71" w:rsidRDefault="003434FA">
            <w:pPr>
              <w:spacing w:line="240" w:lineRule="exact"/>
              <w:jc w:val="center"/>
              <w:rPr>
                <w:bCs/>
                <w:sz w:val="18"/>
                <w:szCs w:val="18"/>
              </w:rPr>
            </w:pPr>
            <w:r>
              <w:rPr>
                <w:bCs/>
                <w:sz w:val="18"/>
                <w:szCs w:val="18"/>
              </w:rPr>
              <w:t>64</w:t>
            </w:r>
          </w:p>
        </w:tc>
        <w:tc>
          <w:tcPr>
            <w:tcW w:w="309" w:type="dxa"/>
            <w:noWrap/>
            <w:tcMar>
              <w:left w:w="28" w:type="dxa"/>
              <w:right w:w="28" w:type="dxa"/>
            </w:tcMar>
            <w:vAlign w:val="center"/>
          </w:tcPr>
          <w:p w:rsidR="00EE7F71" w:rsidRDefault="00EE7F71">
            <w:pPr>
              <w:spacing w:line="240" w:lineRule="exact"/>
              <w:jc w:val="center"/>
              <w:rPr>
                <w:bCs/>
                <w:sz w:val="18"/>
                <w:szCs w:val="18"/>
              </w:rPr>
            </w:pPr>
          </w:p>
        </w:tc>
        <w:tc>
          <w:tcPr>
            <w:tcW w:w="309" w:type="dxa"/>
            <w:noWrap/>
            <w:tcMar>
              <w:left w:w="28" w:type="dxa"/>
              <w:right w:w="28" w:type="dxa"/>
            </w:tcMar>
            <w:vAlign w:val="center"/>
          </w:tcPr>
          <w:p w:rsidR="00EE7F71" w:rsidRDefault="00EE7F71">
            <w:pPr>
              <w:spacing w:line="240" w:lineRule="exact"/>
              <w:jc w:val="center"/>
              <w:rPr>
                <w:bCs/>
                <w:sz w:val="18"/>
                <w:szCs w:val="18"/>
              </w:rPr>
            </w:pPr>
          </w:p>
        </w:tc>
        <w:tc>
          <w:tcPr>
            <w:tcW w:w="321" w:type="dxa"/>
            <w:noWrap/>
            <w:tcMar>
              <w:left w:w="28" w:type="dxa"/>
              <w:right w:w="28" w:type="dxa"/>
            </w:tcMar>
            <w:vAlign w:val="center"/>
          </w:tcPr>
          <w:p w:rsidR="00EE7F71" w:rsidRDefault="00EE7F71">
            <w:pPr>
              <w:spacing w:line="240" w:lineRule="exact"/>
              <w:jc w:val="center"/>
              <w:rPr>
                <w:bCs/>
                <w:sz w:val="18"/>
                <w:szCs w:val="18"/>
              </w:rPr>
            </w:pPr>
          </w:p>
        </w:tc>
        <w:tc>
          <w:tcPr>
            <w:tcW w:w="308"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3434FA">
            <w:pPr>
              <w:jc w:val="center"/>
              <w:rPr>
                <w:bCs/>
                <w:sz w:val="18"/>
                <w:szCs w:val="18"/>
              </w:rPr>
            </w:pPr>
            <w:r>
              <w:rPr>
                <w:bCs/>
                <w:sz w:val="18"/>
                <w:szCs w:val="18"/>
              </w:rPr>
              <w:t>√</w:t>
            </w: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915" w:type="dxa"/>
            <w:noWrap/>
            <w:tcMar>
              <w:left w:w="28" w:type="dxa"/>
              <w:right w:w="28" w:type="dxa"/>
            </w:tcMar>
            <w:vAlign w:val="center"/>
          </w:tcPr>
          <w:p w:rsidR="00EE7F71" w:rsidRDefault="003434FA">
            <w:pPr>
              <w:jc w:val="center"/>
              <w:rPr>
                <w:bCs/>
                <w:sz w:val="18"/>
                <w:szCs w:val="18"/>
              </w:rPr>
            </w:pPr>
            <w:r>
              <w:rPr>
                <w:bCs/>
                <w:spacing w:val="-2"/>
                <w:sz w:val="18"/>
                <w:szCs w:val="18"/>
              </w:rPr>
              <w:t>通信学院</w:t>
            </w:r>
          </w:p>
        </w:tc>
      </w:tr>
      <w:bookmarkEnd w:id="30"/>
      <w:tr w:rsidR="00EE7F71">
        <w:trPr>
          <w:cantSplit/>
          <w:trHeight w:hRule="exact" w:val="312"/>
          <w:jc w:val="center"/>
        </w:trPr>
        <w:tc>
          <w:tcPr>
            <w:tcW w:w="364" w:type="dxa"/>
            <w:vMerge/>
            <w:noWrap/>
            <w:tcMar>
              <w:left w:w="28" w:type="dxa"/>
              <w:right w:w="28" w:type="dxa"/>
            </w:tcMar>
            <w:vAlign w:val="center"/>
          </w:tcPr>
          <w:p w:rsidR="00EE7F71" w:rsidRDefault="00EE7F71">
            <w:pPr>
              <w:spacing w:line="240" w:lineRule="exact"/>
              <w:jc w:val="center"/>
              <w:rPr>
                <w:bCs/>
                <w:sz w:val="18"/>
                <w:szCs w:val="18"/>
              </w:rPr>
            </w:pPr>
          </w:p>
        </w:tc>
        <w:tc>
          <w:tcPr>
            <w:tcW w:w="382" w:type="dxa"/>
            <w:vMerge/>
            <w:noWrap/>
            <w:tcMar>
              <w:left w:w="28" w:type="dxa"/>
              <w:right w:w="28" w:type="dxa"/>
            </w:tcMar>
            <w:vAlign w:val="center"/>
          </w:tcPr>
          <w:p w:rsidR="00EE7F71" w:rsidRDefault="00EE7F71">
            <w:pPr>
              <w:spacing w:line="240" w:lineRule="exact"/>
              <w:jc w:val="center"/>
              <w:rPr>
                <w:bCs/>
                <w:sz w:val="18"/>
                <w:szCs w:val="18"/>
              </w:rPr>
            </w:pPr>
          </w:p>
        </w:tc>
        <w:tc>
          <w:tcPr>
            <w:tcW w:w="434" w:type="dxa"/>
            <w:vMerge/>
            <w:noWrap/>
            <w:tcMar>
              <w:left w:w="28" w:type="dxa"/>
              <w:right w:w="28" w:type="dxa"/>
            </w:tcMar>
            <w:vAlign w:val="center"/>
          </w:tcPr>
          <w:p w:rsidR="00EE7F71" w:rsidRDefault="00EE7F71">
            <w:pPr>
              <w:spacing w:line="240" w:lineRule="exact"/>
              <w:jc w:val="center"/>
              <w:rPr>
                <w:bCs/>
                <w:sz w:val="18"/>
                <w:szCs w:val="18"/>
              </w:rPr>
            </w:pPr>
          </w:p>
        </w:tc>
        <w:tc>
          <w:tcPr>
            <w:tcW w:w="895" w:type="dxa"/>
            <w:noWrap/>
            <w:tcMar>
              <w:left w:w="28" w:type="dxa"/>
              <w:right w:w="28" w:type="dxa"/>
            </w:tcMar>
            <w:vAlign w:val="center"/>
          </w:tcPr>
          <w:p w:rsidR="00EE7F71" w:rsidRDefault="003434FA">
            <w:pPr>
              <w:widowControl/>
              <w:jc w:val="center"/>
              <w:textAlignment w:val="center"/>
              <w:rPr>
                <w:sz w:val="18"/>
                <w:szCs w:val="18"/>
              </w:rPr>
            </w:pPr>
            <w:r>
              <w:rPr>
                <w:kern w:val="0"/>
                <w:sz w:val="18"/>
                <w:szCs w:val="18"/>
                <w:lang/>
              </w:rPr>
              <w:t>S2072320</w:t>
            </w:r>
          </w:p>
        </w:tc>
        <w:tc>
          <w:tcPr>
            <w:tcW w:w="1828" w:type="dxa"/>
            <w:gridSpan w:val="2"/>
            <w:noWrap/>
            <w:tcMar>
              <w:left w:w="28" w:type="dxa"/>
              <w:right w:w="28" w:type="dxa"/>
            </w:tcMar>
            <w:vAlign w:val="center"/>
          </w:tcPr>
          <w:p w:rsidR="00EE7F71" w:rsidRDefault="003434FA">
            <w:pPr>
              <w:spacing w:line="240" w:lineRule="exact"/>
              <w:jc w:val="center"/>
              <w:rPr>
                <w:bCs/>
                <w:sz w:val="18"/>
                <w:szCs w:val="18"/>
              </w:rPr>
            </w:pPr>
            <w:r>
              <w:rPr>
                <w:bCs/>
                <w:sz w:val="18"/>
                <w:szCs w:val="18"/>
              </w:rPr>
              <w:t>嵌入式系统开发</w:t>
            </w:r>
          </w:p>
        </w:tc>
        <w:tc>
          <w:tcPr>
            <w:tcW w:w="300" w:type="dxa"/>
            <w:noWrap/>
            <w:tcMar>
              <w:left w:w="28" w:type="dxa"/>
              <w:right w:w="28" w:type="dxa"/>
            </w:tcMar>
            <w:vAlign w:val="center"/>
          </w:tcPr>
          <w:p w:rsidR="00EE7F71" w:rsidRDefault="003434FA">
            <w:pPr>
              <w:spacing w:line="240" w:lineRule="exact"/>
              <w:jc w:val="center"/>
              <w:rPr>
                <w:bCs/>
                <w:sz w:val="18"/>
                <w:szCs w:val="18"/>
              </w:rPr>
            </w:pPr>
            <w:r>
              <w:rPr>
                <w:bCs/>
                <w:sz w:val="18"/>
                <w:szCs w:val="18"/>
              </w:rPr>
              <w:t>2</w:t>
            </w:r>
          </w:p>
        </w:tc>
        <w:tc>
          <w:tcPr>
            <w:tcW w:w="391" w:type="dxa"/>
            <w:noWrap/>
            <w:tcMar>
              <w:left w:w="28" w:type="dxa"/>
              <w:right w:w="28" w:type="dxa"/>
            </w:tcMar>
            <w:vAlign w:val="center"/>
          </w:tcPr>
          <w:p w:rsidR="00EE7F71" w:rsidRDefault="003434FA">
            <w:pPr>
              <w:spacing w:line="240" w:lineRule="exact"/>
              <w:jc w:val="center"/>
              <w:rPr>
                <w:bCs/>
                <w:sz w:val="18"/>
                <w:szCs w:val="18"/>
              </w:rPr>
            </w:pPr>
            <w:r>
              <w:rPr>
                <w:bCs/>
                <w:sz w:val="18"/>
                <w:szCs w:val="18"/>
              </w:rPr>
              <w:t>64</w:t>
            </w:r>
          </w:p>
        </w:tc>
        <w:tc>
          <w:tcPr>
            <w:tcW w:w="309" w:type="dxa"/>
            <w:noWrap/>
            <w:tcMar>
              <w:left w:w="28" w:type="dxa"/>
              <w:right w:w="28" w:type="dxa"/>
            </w:tcMar>
            <w:vAlign w:val="center"/>
          </w:tcPr>
          <w:p w:rsidR="00EE7F71" w:rsidRDefault="00EE7F71">
            <w:pPr>
              <w:spacing w:line="240" w:lineRule="exact"/>
              <w:jc w:val="center"/>
              <w:rPr>
                <w:bCs/>
                <w:sz w:val="18"/>
                <w:szCs w:val="18"/>
              </w:rPr>
            </w:pPr>
          </w:p>
        </w:tc>
        <w:tc>
          <w:tcPr>
            <w:tcW w:w="309" w:type="dxa"/>
            <w:noWrap/>
            <w:tcMar>
              <w:left w:w="28" w:type="dxa"/>
              <w:right w:w="28" w:type="dxa"/>
            </w:tcMar>
            <w:vAlign w:val="center"/>
          </w:tcPr>
          <w:p w:rsidR="00EE7F71" w:rsidRDefault="00EE7F71">
            <w:pPr>
              <w:spacing w:line="240" w:lineRule="exact"/>
              <w:jc w:val="center"/>
              <w:rPr>
                <w:bCs/>
                <w:sz w:val="18"/>
                <w:szCs w:val="18"/>
              </w:rPr>
            </w:pPr>
          </w:p>
        </w:tc>
        <w:tc>
          <w:tcPr>
            <w:tcW w:w="321" w:type="dxa"/>
            <w:noWrap/>
            <w:tcMar>
              <w:left w:w="28" w:type="dxa"/>
              <w:right w:w="28" w:type="dxa"/>
            </w:tcMar>
            <w:vAlign w:val="center"/>
          </w:tcPr>
          <w:p w:rsidR="00EE7F71" w:rsidRDefault="00EE7F71">
            <w:pPr>
              <w:spacing w:line="240" w:lineRule="exact"/>
              <w:jc w:val="center"/>
              <w:rPr>
                <w:bCs/>
                <w:sz w:val="18"/>
                <w:szCs w:val="18"/>
              </w:rPr>
            </w:pPr>
          </w:p>
        </w:tc>
        <w:tc>
          <w:tcPr>
            <w:tcW w:w="308"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3434FA">
            <w:pPr>
              <w:jc w:val="center"/>
              <w:rPr>
                <w:bCs/>
                <w:sz w:val="18"/>
                <w:szCs w:val="18"/>
              </w:rPr>
            </w:pPr>
            <w:r>
              <w:rPr>
                <w:bCs/>
                <w:sz w:val="18"/>
                <w:szCs w:val="18"/>
              </w:rPr>
              <w:t>√</w:t>
            </w: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915" w:type="dxa"/>
            <w:noWrap/>
            <w:tcMar>
              <w:left w:w="28" w:type="dxa"/>
              <w:right w:w="28" w:type="dxa"/>
            </w:tcMar>
            <w:vAlign w:val="center"/>
          </w:tcPr>
          <w:p w:rsidR="00EE7F71" w:rsidRDefault="003434FA">
            <w:pPr>
              <w:jc w:val="center"/>
              <w:rPr>
                <w:bCs/>
                <w:sz w:val="18"/>
                <w:szCs w:val="18"/>
              </w:rPr>
            </w:pPr>
            <w:r>
              <w:rPr>
                <w:bCs/>
                <w:spacing w:val="-2"/>
                <w:sz w:val="18"/>
                <w:szCs w:val="18"/>
              </w:rPr>
              <w:t>通信学院</w:t>
            </w:r>
          </w:p>
        </w:tc>
      </w:tr>
      <w:tr w:rsidR="00EE7F71">
        <w:trPr>
          <w:cantSplit/>
          <w:trHeight w:hRule="exact" w:val="497"/>
          <w:jc w:val="center"/>
        </w:trPr>
        <w:tc>
          <w:tcPr>
            <w:tcW w:w="364" w:type="dxa"/>
            <w:vMerge/>
            <w:noWrap/>
            <w:tcMar>
              <w:left w:w="28" w:type="dxa"/>
              <w:right w:w="28" w:type="dxa"/>
            </w:tcMar>
            <w:vAlign w:val="center"/>
          </w:tcPr>
          <w:p w:rsidR="00EE7F71" w:rsidRDefault="00EE7F71">
            <w:pPr>
              <w:spacing w:line="240" w:lineRule="exact"/>
              <w:jc w:val="center"/>
              <w:rPr>
                <w:bCs/>
                <w:sz w:val="18"/>
                <w:szCs w:val="18"/>
              </w:rPr>
            </w:pPr>
          </w:p>
        </w:tc>
        <w:tc>
          <w:tcPr>
            <w:tcW w:w="382" w:type="dxa"/>
            <w:vMerge/>
            <w:noWrap/>
            <w:tcMar>
              <w:left w:w="28" w:type="dxa"/>
              <w:right w:w="28" w:type="dxa"/>
            </w:tcMar>
            <w:vAlign w:val="center"/>
          </w:tcPr>
          <w:p w:rsidR="00EE7F71" w:rsidRDefault="00EE7F71">
            <w:pPr>
              <w:spacing w:line="240" w:lineRule="exact"/>
              <w:jc w:val="center"/>
              <w:rPr>
                <w:bCs/>
                <w:sz w:val="18"/>
                <w:szCs w:val="18"/>
              </w:rPr>
            </w:pPr>
          </w:p>
        </w:tc>
        <w:tc>
          <w:tcPr>
            <w:tcW w:w="434" w:type="dxa"/>
            <w:vMerge/>
            <w:noWrap/>
            <w:tcMar>
              <w:left w:w="28" w:type="dxa"/>
              <w:right w:w="28" w:type="dxa"/>
            </w:tcMar>
            <w:vAlign w:val="center"/>
          </w:tcPr>
          <w:p w:rsidR="00EE7F71" w:rsidRDefault="00EE7F71">
            <w:pPr>
              <w:spacing w:line="240" w:lineRule="exact"/>
              <w:jc w:val="center"/>
              <w:rPr>
                <w:bCs/>
                <w:sz w:val="18"/>
                <w:szCs w:val="18"/>
              </w:rPr>
            </w:pPr>
          </w:p>
        </w:tc>
        <w:tc>
          <w:tcPr>
            <w:tcW w:w="895" w:type="dxa"/>
            <w:noWrap/>
            <w:tcMar>
              <w:left w:w="28" w:type="dxa"/>
              <w:right w:w="28" w:type="dxa"/>
            </w:tcMar>
            <w:vAlign w:val="center"/>
          </w:tcPr>
          <w:p w:rsidR="00EE7F71" w:rsidRDefault="003434FA">
            <w:pPr>
              <w:widowControl/>
              <w:jc w:val="center"/>
              <w:textAlignment w:val="center"/>
              <w:rPr>
                <w:sz w:val="18"/>
                <w:szCs w:val="18"/>
              </w:rPr>
            </w:pPr>
            <w:r>
              <w:rPr>
                <w:kern w:val="0"/>
                <w:sz w:val="18"/>
                <w:szCs w:val="18"/>
                <w:lang/>
              </w:rPr>
              <w:t>S2072330</w:t>
            </w:r>
          </w:p>
        </w:tc>
        <w:tc>
          <w:tcPr>
            <w:tcW w:w="1828" w:type="dxa"/>
            <w:gridSpan w:val="2"/>
            <w:noWrap/>
            <w:tcMar>
              <w:left w:w="28" w:type="dxa"/>
              <w:right w:w="28" w:type="dxa"/>
            </w:tcMar>
            <w:vAlign w:val="center"/>
          </w:tcPr>
          <w:p w:rsidR="00EE7F71" w:rsidRDefault="003434FA">
            <w:pPr>
              <w:spacing w:line="240" w:lineRule="exact"/>
              <w:jc w:val="left"/>
              <w:rPr>
                <w:bCs/>
                <w:sz w:val="18"/>
                <w:szCs w:val="18"/>
              </w:rPr>
            </w:pPr>
            <w:r>
              <w:rPr>
                <w:bCs/>
                <w:sz w:val="18"/>
                <w:szCs w:val="18"/>
              </w:rPr>
              <w:t>信号处理应用系统开发</w:t>
            </w:r>
          </w:p>
        </w:tc>
        <w:tc>
          <w:tcPr>
            <w:tcW w:w="300" w:type="dxa"/>
            <w:noWrap/>
            <w:tcMar>
              <w:left w:w="28" w:type="dxa"/>
              <w:right w:w="28" w:type="dxa"/>
            </w:tcMar>
            <w:vAlign w:val="center"/>
          </w:tcPr>
          <w:p w:rsidR="00EE7F71" w:rsidRDefault="003434FA">
            <w:pPr>
              <w:spacing w:line="240" w:lineRule="exact"/>
              <w:jc w:val="center"/>
              <w:rPr>
                <w:bCs/>
                <w:sz w:val="18"/>
                <w:szCs w:val="18"/>
              </w:rPr>
            </w:pPr>
            <w:r>
              <w:rPr>
                <w:bCs/>
                <w:sz w:val="18"/>
                <w:szCs w:val="18"/>
              </w:rPr>
              <w:t>2</w:t>
            </w:r>
          </w:p>
        </w:tc>
        <w:tc>
          <w:tcPr>
            <w:tcW w:w="391" w:type="dxa"/>
            <w:noWrap/>
            <w:tcMar>
              <w:left w:w="28" w:type="dxa"/>
              <w:right w:w="28" w:type="dxa"/>
            </w:tcMar>
            <w:vAlign w:val="center"/>
          </w:tcPr>
          <w:p w:rsidR="00EE7F71" w:rsidRDefault="003434FA">
            <w:pPr>
              <w:spacing w:line="240" w:lineRule="exact"/>
              <w:jc w:val="center"/>
              <w:rPr>
                <w:bCs/>
                <w:sz w:val="18"/>
                <w:szCs w:val="18"/>
              </w:rPr>
            </w:pPr>
            <w:r>
              <w:rPr>
                <w:bCs/>
                <w:sz w:val="18"/>
                <w:szCs w:val="18"/>
              </w:rPr>
              <w:t>64</w:t>
            </w:r>
          </w:p>
        </w:tc>
        <w:tc>
          <w:tcPr>
            <w:tcW w:w="309" w:type="dxa"/>
            <w:noWrap/>
            <w:tcMar>
              <w:left w:w="28" w:type="dxa"/>
              <w:right w:w="28" w:type="dxa"/>
            </w:tcMar>
            <w:vAlign w:val="center"/>
          </w:tcPr>
          <w:p w:rsidR="00EE7F71" w:rsidRDefault="00EE7F71">
            <w:pPr>
              <w:spacing w:line="240" w:lineRule="exact"/>
              <w:jc w:val="center"/>
              <w:rPr>
                <w:bCs/>
                <w:sz w:val="18"/>
                <w:szCs w:val="18"/>
              </w:rPr>
            </w:pPr>
          </w:p>
        </w:tc>
        <w:tc>
          <w:tcPr>
            <w:tcW w:w="309" w:type="dxa"/>
            <w:noWrap/>
            <w:tcMar>
              <w:left w:w="28" w:type="dxa"/>
              <w:right w:w="28" w:type="dxa"/>
            </w:tcMar>
            <w:vAlign w:val="center"/>
          </w:tcPr>
          <w:p w:rsidR="00EE7F71" w:rsidRDefault="00EE7F71">
            <w:pPr>
              <w:spacing w:line="240" w:lineRule="exact"/>
              <w:jc w:val="center"/>
              <w:rPr>
                <w:bCs/>
                <w:sz w:val="18"/>
                <w:szCs w:val="18"/>
              </w:rPr>
            </w:pPr>
          </w:p>
        </w:tc>
        <w:tc>
          <w:tcPr>
            <w:tcW w:w="321" w:type="dxa"/>
            <w:noWrap/>
            <w:tcMar>
              <w:left w:w="28" w:type="dxa"/>
              <w:right w:w="28" w:type="dxa"/>
            </w:tcMar>
            <w:vAlign w:val="center"/>
          </w:tcPr>
          <w:p w:rsidR="00EE7F71" w:rsidRDefault="00EE7F71">
            <w:pPr>
              <w:spacing w:line="240" w:lineRule="exact"/>
              <w:jc w:val="center"/>
              <w:rPr>
                <w:bCs/>
                <w:sz w:val="18"/>
                <w:szCs w:val="18"/>
              </w:rPr>
            </w:pPr>
          </w:p>
        </w:tc>
        <w:tc>
          <w:tcPr>
            <w:tcW w:w="308"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3434FA">
            <w:pPr>
              <w:jc w:val="center"/>
              <w:rPr>
                <w:bCs/>
                <w:sz w:val="18"/>
                <w:szCs w:val="18"/>
              </w:rPr>
            </w:pPr>
            <w:r>
              <w:rPr>
                <w:bCs/>
                <w:sz w:val="18"/>
                <w:szCs w:val="18"/>
              </w:rPr>
              <w:t>√</w:t>
            </w: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915" w:type="dxa"/>
            <w:noWrap/>
            <w:tcMar>
              <w:left w:w="28" w:type="dxa"/>
              <w:right w:w="28" w:type="dxa"/>
            </w:tcMar>
            <w:vAlign w:val="center"/>
          </w:tcPr>
          <w:p w:rsidR="00EE7F71" w:rsidRDefault="003434FA">
            <w:pPr>
              <w:jc w:val="center"/>
              <w:rPr>
                <w:bCs/>
                <w:sz w:val="18"/>
                <w:szCs w:val="18"/>
              </w:rPr>
            </w:pPr>
            <w:r>
              <w:rPr>
                <w:bCs/>
                <w:spacing w:val="-2"/>
                <w:sz w:val="18"/>
                <w:szCs w:val="18"/>
              </w:rPr>
              <w:t>通信学院</w:t>
            </w:r>
          </w:p>
        </w:tc>
      </w:tr>
      <w:tr w:rsidR="00EE7F71">
        <w:trPr>
          <w:cantSplit/>
          <w:trHeight w:hRule="exact" w:val="382"/>
          <w:jc w:val="center"/>
        </w:trPr>
        <w:tc>
          <w:tcPr>
            <w:tcW w:w="364" w:type="dxa"/>
            <w:vMerge/>
            <w:noWrap/>
            <w:tcMar>
              <w:left w:w="28" w:type="dxa"/>
              <w:right w:w="28" w:type="dxa"/>
            </w:tcMar>
            <w:vAlign w:val="center"/>
          </w:tcPr>
          <w:p w:rsidR="00EE7F71" w:rsidRDefault="00EE7F71">
            <w:pPr>
              <w:spacing w:line="240" w:lineRule="exact"/>
              <w:jc w:val="center"/>
              <w:rPr>
                <w:bCs/>
                <w:sz w:val="18"/>
                <w:szCs w:val="18"/>
              </w:rPr>
            </w:pPr>
          </w:p>
        </w:tc>
        <w:tc>
          <w:tcPr>
            <w:tcW w:w="382" w:type="dxa"/>
            <w:vMerge/>
            <w:noWrap/>
            <w:tcMar>
              <w:left w:w="28" w:type="dxa"/>
              <w:right w:w="28" w:type="dxa"/>
            </w:tcMar>
            <w:vAlign w:val="center"/>
          </w:tcPr>
          <w:p w:rsidR="00EE7F71" w:rsidRDefault="00EE7F71">
            <w:pPr>
              <w:spacing w:line="240" w:lineRule="exact"/>
              <w:jc w:val="center"/>
              <w:rPr>
                <w:bCs/>
                <w:sz w:val="18"/>
                <w:szCs w:val="18"/>
              </w:rPr>
            </w:pPr>
          </w:p>
        </w:tc>
        <w:tc>
          <w:tcPr>
            <w:tcW w:w="434" w:type="dxa"/>
            <w:vMerge/>
            <w:noWrap/>
            <w:tcMar>
              <w:left w:w="28" w:type="dxa"/>
              <w:right w:w="28" w:type="dxa"/>
            </w:tcMar>
            <w:vAlign w:val="center"/>
          </w:tcPr>
          <w:p w:rsidR="00EE7F71" w:rsidRDefault="00EE7F71">
            <w:pPr>
              <w:spacing w:line="240" w:lineRule="exact"/>
              <w:jc w:val="center"/>
              <w:rPr>
                <w:bCs/>
                <w:sz w:val="18"/>
                <w:szCs w:val="18"/>
              </w:rPr>
            </w:pPr>
          </w:p>
        </w:tc>
        <w:tc>
          <w:tcPr>
            <w:tcW w:w="895" w:type="dxa"/>
            <w:noWrap/>
            <w:tcMar>
              <w:left w:w="28" w:type="dxa"/>
              <w:right w:w="28" w:type="dxa"/>
            </w:tcMar>
            <w:vAlign w:val="center"/>
          </w:tcPr>
          <w:p w:rsidR="00EE7F71" w:rsidRDefault="003434FA">
            <w:pPr>
              <w:widowControl/>
              <w:jc w:val="center"/>
              <w:textAlignment w:val="center"/>
              <w:rPr>
                <w:sz w:val="18"/>
                <w:szCs w:val="18"/>
              </w:rPr>
            </w:pPr>
            <w:r>
              <w:rPr>
                <w:kern w:val="0"/>
                <w:sz w:val="18"/>
                <w:szCs w:val="18"/>
                <w:lang/>
              </w:rPr>
              <w:t>S2072340</w:t>
            </w:r>
          </w:p>
        </w:tc>
        <w:tc>
          <w:tcPr>
            <w:tcW w:w="1828" w:type="dxa"/>
            <w:gridSpan w:val="2"/>
            <w:noWrap/>
            <w:tcMar>
              <w:left w:w="28" w:type="dxa"/>
              <w:right w:w="28" w:type="dxa"/>
            </w:tcMar>
            <w:vAlign w:val="center"/>
          </w:tcPr>
          <w:p w:rsidR="00EE7F71" w:rsidRDefault="003434FA">
            <w:pPr>
              <w:spacing w:line="240" w:lineRule="exact"/>
              <w:jc w:val="left"/>
              <w:rPr>
                <w:bCs/>
                <w:sz w:val="18"/>
                <w:szCs w:val="18"/>
              </w:rPr>
            </w:pPr>
            <w:r>
              <w:rPr>
                <w:bCs/>
                <w:sz w:val="18"/>
                <w:szCs w:val="18"/>
              </w:rPr>
              <w:t>智能终端应用软件开发</w:t>
            </w:r>
          </w:p>
        </w:tc>
        <w:tc>
          <w:tcPr>
            <w:tcW w:w="300" w:type="dxa"/>
            <w:noWrap/>
            <w:tcMar>
              <w:left w:w="28" w:type="dxa"/>
              <w:right w:w="28" w:type="dxa"/>
            </w:tcMar>
            <w:vAlign w:val="center"/>
          </w:tcPr>
          <w:p w:rsidR="00EE7F71" w:rsidRDefault="003434FA">
            <w:pPr>
              <w:spacing w:line="240" w:lineRule="exact"/>
              <w:jc w:val="center"/>
              <w:rPr>
                <w:bCs/>
                <w:sz w:val="18"/>
                <w:szCs w:val="18"/>
              </w:rPr>
            </w:pPr>
            <w:r>
              <w:rPr>
                <w:bCs/>
                <w:sz w:val="18"/>
                <w:szCs w:val="18"/>
              </w:rPr>
              <w:t>2</w:t>
            </w:r>
          </w:p>
        </w:tc>
        <w:tc>
          <w:tcPr>
            <w:tcW w:w="391" w:type="dxa"/>
            <w:noWrap/>
            <w:tcMar>
              <w:left w:w="28" w:type="dxa"/>
              <w:right w:w="28" w:type="dxa"/>
            </w:tcMar>
            <w:vAlign w:val="center"/>
          </w:tcPr>
          <w:p w:rsidR="00EE7F71" w:rsidRDefault="003434FA">
            <w:pPr>
              <w:spacing w:line="240" w:lineRule="exact"/>
              <w:jc w:val="center"/>
              <w:rPr>
                <w:bCs/>
                <w:sz w:val="18"/>
                <w:szCs w:val="18"/>
              </w:rPr>
            </w:pPr>
            <w:r>
              <w:rPr>
                <w:bCs/>
                <w:sz w:val="18"/>
                <w:szCs w:val="18"/>
              </w:rPr>
              <w:t>64</w:t>
            </w:r>
          </w:p>
        </w:tc>
        <w:tc>
          <w:tcPr>
            <w:tcW w:w="309" w:type="dxa"/>
            <w:noWrap/>
            <w:tcMar>
              <w:left w:w="28" w:type="dxa"/>
              <w:right w:w="28" w:type="dxa"/>
            </w:tcMar>
            <w:vAlign w:val="center"/>
          </w:tcPr>
          <w:p w:rsidR="00EE7F71" w:rsidRDefault="00EE7F71">
            <w:pPr>
              <w:spacing w:line="240" w:lineRule="exact"/>
              <w:jc w:val="center"/>
              <w:rPr>
                <w:bCs/>
                <w:sz w:val="18"/>
                <w:szCs w:val="18"/>
              </w:rPr>
            </w:pPr>
          </w:p>
        </w:tc>
        <w:tc>
          <w:tcPr>
            <w:tcW w:w="309" w:type="dxa"/>
            <w:noWrap/>
            <w:tcMar>
              <w:left w:w="28" w:type="dxa"/>
              <w:right w:w="28" w:type="dxa"/>
            </w:tcMar>
            <w:vAlign w:val="center"/>
          </w:tcPr>
          <w:p w:rsidR="00EE7F71" w:rsidRDefault="00EE7F71">
            <w:pPr>
              <w:spacing w:line="240" w:lineRule="exact"/>
              <w:jc w:val="center"/>
              <w:rPr>
                <w:bCs/>
                <w:sz w:val="18"/>
                <w:szCs w:val="18"/>
              </w:rPr>
            </w:pPr>
          </w:p>
        </w:tc>
        <w:tc>
          <w:tcPr>
            <w:tcW w:w="321" w:type="dxa"/>
            <w:noWrap/>
            <w:tcMar>
              <w:left w:w="28" w:type="dxa"/>
              <w:right w:w="28" w:type="dxa"/>
            </w:tcMar>
            <w:vAlign w:val="center"/>
          </w:tcPr>
          <w:p w:rsidR="00EE7F71" w:rsidRDefault="00EE7F71">
            <w:pPr>
              <w:spacing w:line="240" w:lineRule="exact"/>
              <w:jc w:val="center"/>
              <w:rPr>
                <w:bCs/>
                <w:sz w:val="18"/>
                <w:szCs w:val="18"/>
              </w:rPr>
            </w:pPr>
          </w:p>
        </w:tc>
        <w:tc>
          <w:tcPr>
            <w:tcW w:w="308"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3434FA">
            <w:pPr>
              <w:jc w:val="center"/>
              <w:rPr>
                <w:bCs/>
                <w:sz w:val="18"/>
                <w:szCs w:val="18"/>
              </w:rPr>
            </w:pPr>
            <w:r>
              <w:rPr>
                <w:bCs/>
                <w:sz w:val="18"/>
                <w:szCs w:val="18"/>
              </w:rPr>
              <w:t>√</w:t>
            </w: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915" w:type="dxa"/>
            <w:noWrap/>
            <w:tcMar>
              <w:left w:w="28" w:type="dxa"/>
              <w:right w:w="28" w:type="dxa"/>
            </w:tcMar>
            <w:vAlign w:val="center"/>
          </w:tcPr>
          <w:p w:rsidR="00EE7F71" w:rsidRDefault="003434FA">
            <w:pPr>
              <w:jc w:val="center"/>
              <w:rPr>
                <w:bCs/>
                <w:sz w:val="18"/>
                <w:szCs w:val="18"/>
              </w:rPr>
            </w:pPr>
            <w:r>
              <w:rPr>
                <w:bCs/>
                <w:spacing w:val="-2"/>
                <w:sz w:val="18"/>
                <w:szCs w:val="18"/>
              </w:rPr>
              <w:t>通信学院</w:t>
            </w:r>
          </w:p>
        </w:tc>
      </w:tr>
      <w:tr w:rsidR="00EE7F71">
        <w:trPr>
          <w:cantSplit/>
          <w:trHeight w:hRule="exact" w:val="312"/>
          <w:jc w:val="center"/>
        </w:trPr>
        <w:tc>
          <w:tcPr>
            <w:tcW w:w="364" w:type="dxa"/>
            <w:vMerge/>
            <w:noWrap/>
            <w:tcMar>
              <w:left w:w="28" w:type="dxa"/>
              <w:right w:w="28" w:type="dxa"/>
            </w:tcMar>
            <w:vAlign w:val="center"/>
          </w:tcPr>
          <w:p w:rsidR="00EE7F71" w:rsidRDefault="00EE7F71">
            <w:pPr>
              <w:spacing w:line="240" w:lineRule="exact"/>
              <w:jc w:val="center"/>
              <w:rPr>
                <w:bCs/>
                <w:sz w:val="18"/>
                <w:szCs w:val="18"/>
              </w:rPr>
            </w:pPr>
          </w:p>
        </w:tc>
        <w:tc>
          <w:tcPr>
            <w:tcW w:w="382" w:type="dxa"/>
            <w:vMerge/>
            <w:noWrap/>
            <w:tcMar>
              <w:left w:w="28" w:type="dxa"/>
              <w:right w:w="28" w:type="dxa"/>
            </w:tcMar>
            <w:vAlign w:val="center"/>
          </w:tcPr>
          <w:p w:rsidR="00EE7F71" w:rsidRDefault="00EE7F71">
            <w:pPr>
              <w:spacing w:line="240" w:lineRule="exact"/>
              <w:jc w:val="center"/>
              <w:rPr>
                <w:bCs/>
                <w:sz w:val="18"/>
                <w:szCs w:val="18"/>
              </w:rPr>
            </w:pPr>
          </w:p>
        </w:tc>
        <w:tc>
          <w:tcPr>
            <w:tcW w:w="434" w:type="dxa"/>
            <w:vMerge/>
            <w:noWrap/>
            <w:tcMar>
              <w:left w:w="28" w:type="dxa"/>
              <w:right w:w="28" w:type="dxa"/>
            </w:tcMar>
            <w:vAlign w:val="center"/>
          </w:tcPr>
          <w:p w:rsidR="00EE7F71" w:rsidRDefault="00EE7F71">
            <w:pPr>
              <w:spacing w:line="240" w:lineRule="exact"/>
              <w:jc w:val="center"/>
              <w:rPr>
                <w:bCs/>
                <w:sz w:val="18"/>
                <w:szCs w:val="18"/>
              </w:rPr>
            </w:pPr>
          </w:p>
        </w:tc>
        <w:tc>
          <w:tcPr>
            <w:tcW w:w="8552" w:type="dxa"/>
            <w:gridSpan w:val="18"/>
            <w:noWrap/>
            <w:tcMar>
              <w:left w:w="28" w:type="dxa"/>
              <w:right w:w="28" w:type="dxa"/>
            </w:tcMar>
            <w:vAlign w:val="center"/>
          </w:tcPr>
          <w:p w:rsidR="00EE7F71" w:rsidRDefault="003434FA">
            <w:pPr>
              <w:jc w:val="center"/>
              <w:rPr>
                <w:bCs/>
                <w:spacing w:val="-2"/>
                <w:sz w:val="18"/>
                <w:szCs w:val="18"/>
              </w:rPr>
            </w:pPr>
            <w:r>
              <w:rPr>
                <w:bCs/>
                <w:spacing w:val="-2"/>
                <w:sz w:val="18"/>
                <w:szCs w:val="18"/>
              </w:rPr>
              <w:t>以上</w:t>
            </w:r>
            <w:r>
              <w:rPr>
                <w:bCs/>
                <w:spacing w:val="-2"/>
                <w:sz w:val="18"/>
                <w:szCs w:val="18"/>
              </w:rPr>
              <w:t>4</w:t>
            </w:r>
            <w:r>
              <w:rPr>
                <w:bCs/>
                <w:spacing w:val="-2"/>
                <w:sz w:val="18"/>
                <w:szCs w:val="18"/>
              </w:rPr>
              <w:t>门课程至少选修</w:t>
            </w:r>
            <w:r>
              <w:rPr>
                <w:bCs/>
                <w:spacing w:val="-2"/>
                <w:sz w:val="18"/>
                <w:szCs w:val="18"/>
              </w:rPr>
              <w:t>4</w:t>
            </w:r>
            <w:r>
              <w:rPr>
                <w:bCs/>
                <w:spacing w:val="-2"/>
                <w:sz w:val="18"/>
                <w:szCs w:val="18"/>
              </w:rPr>
              <w:t>学分</w:t>
            </w:r>
          </w:p>
        </w:tc>
      </w:tr>
      <w:tr w:rsidR="00EE7F71">
        <w:trPr>
          <w:cantSplit/>
          <w:trHeight w:hRule="exact" w:val="273"/>
          <w:jc w:val="center"/>
        </w:trPr>
        <w:tc>
          <w:tcPr>
            <w:tcW w:w="364" w:type="dxa"/>
            <w:vMerge/>
            <w:noWrap/>
            <w:tcMar>
              <w:left w:w="28" w:type="dxa"/>
              <w:right w:w="28" w:type="dxa"/>
            </w:tcMar>
            <w:vAlign w:val="center"/>
          </w:tcPr>
          <w:p w:rsidR="00EE7F71" w:rsidRDefault="00EE7F71">
            <w:pPr>
              <w:spacing w:line="240" w:lineRule="exact"/>
              <w:jc w:val="center"/>
              <w:rPr>
                <w:bCs/>
                <w:sz w:val="18"/>
                <w:szCs w:val="18"/>
              </w:rPr>
            </w:pPr>
          </w:p>
        </w:tc>
        <w:tc>
          <w:tcPr>
            <w:tcW w:w="3539" w:type="dxa"/>
            <w:gridSpan w:val="5"/>
            <w:noWrap/>
            <w:tcMar>
              <w:left w:w="28" w:type="dxa"/>
              <w:right w:w="28" w:type="dxa"/>
            </w:tcMar>
            <w:vAlign w:val="center"/>
          </w:tcPr>
          <w:p w:rsidR="00EE7F71" w:rsidRDefault="003434FA">
            <w:pPr>
              <w:spacing w:line="240" w:lineRule="exact"/>
              <w:jc w:val="center"/>
              <w:rPr>
                <w:bCs/>
                <w:sz w:val="18"/>
                <w:szCs w:val="18"/>
              </w:rPr>
            </w:pPr>
            <w:r>
              <w:rPr>
                <w:bCs/>
                <w:sz w:val="18"/>
                <w:szCs w:val="18"/>
              </w:rPr>
              <w:t>小计</w:t>
            </w:r>
          </w:p>
        </w:tc>
        <w:tc>
          <w:tcPr>
            <w:tcW w:w="300" w:type="dxa"/>
            <w:noWrap/>
            <w:tcMar>
              <w:left w:w="28" w:type="dxa"/>
              <w:right w:w="28" w:type="dxa"/>
            </w:tcMar>
            <w:vAlign w:val="center"/>
          </w:tcPr>
          <w:p w:rsidR="00EE7F71" w:rsidRDefault="003434FA">
            <w:pPr>
              <w:spacing w:line="240" w:lineRule="exact"/>
              <w:jc w:val="center"/>
              <w:rPr>
                <w:sz w:val="18"/>
                <w:szCs w:val="18"/>
              </w:rPr>
            </w:pPr>
            <w:r>
              <w:rPr>
                <w:sz w:val="18"/>
                <w:szCs w:val="18"/>
              </w:rPr>
              <w:t>9</w:t>
            </w:r>
          </w:p>
        </w:tc>
        <w:tc>
          <w:tcPr>
            <w:tcW w:w="391" w:type="dxa"/>
            <w:noWrap/>
            <w:tcMar>
              <w:left w:w="28" w:type="dxa"/>
              <w:right w:w="28" w:type="dxa"/>
            </w:tcMar>
            <w:vAlign w:val="center"/>
          </w:tcPr>
          <w:p w:rsidR="00EE7F71" w:rsidRDefault="00EE7F71">
            <w:pPr>
              <w:spacing w:line="240" w:lineRule="exact"/>
              <w:jc w:val="center"/>
              <w:rPr>
                <w:sz w:val="18"/>
                <w:szCs w:val="18"/>
              </w:rPr>
            </w:pPr>
          </w:p>
        </w:tc>
        <w:tc>
          <w:tcPr>
            <w:tcW w:w="309" w:type="dxa"/>
            <w:noWrap/>
            <w:tcMar>
              <w:left w:w="28" w:type="dxa"/>
              <w:right w:w="28" w:type="dxa"/>
            </w:tcMar>
            <w:vAlign w:val="center"/>
          </w:tcPr>
          <w:p w:rsidR="00EE7F71" w:rsidRDefault="00EE7F71">
            <w:pPr>
              <w:spacing w:line="240" w:lineRule="exact"/>
              <w:jc w:val="center"/>
              <w:rPr>
                <w:sz w:val="18"/>
                <w:szCs w:val="18"/>
              </w:rPr>
            </w:pPr>
          </w:p>
        </w:tc>
        <w:tc>
          <w:tcPr>
            <w:tcW w:w="309" w:type="dxa"/>
            <w:noWrap/>
            <w:tcMar>
              <w:left w:w="28" w:type="dxa"/>
              <w:right w:w="28" w:type="dxa"/>
            </w:tcMar>
            <w:vAlign w:val="center"/>
          </w:tcPr>
          <w:p w:rsidR="00EE7F71" w:rsidRDefault="00EE7F71">
            <w:pPr>
              <w:spacing w:line="240" w:lineRule="exact"/>
              <w:jc w:val="center"/>
              <w:rPr>
                <w:bCs/>
                <w:sz w:val="18"/>
                <w:szCs w:val="18"/>
              </w:rPr>
            </w:pPr>
          </w:p>
        </w:tc>
        <w:tc>
          <w:tcPr>
            <w:tcW w:w="321" w:type="dxa"/>
            <w:noWrap/>
            <w:tcMar>
              <w:left w:w="28" w:type="dxa"/>
              <w:right w:w="28" w:type="dxa"/>
            </w:tcMar>
            <w:vAlign w:val="center"/>
          </w:tcPr>
          <w:p w:rsidR="00EE7F71" w:rsidRDefault="00EE7F71">
            <w:pPr>
              <w:spacing w:line="240" w:lineRule="exact"/>
              <w:jc w:val="center"/>
              <w:rPr>
                <w:bCs/>
                <w:sz w:val="18"/>
                <w:szCs w:val="18"/>
              </w:rPr>
            </w:pPr>
          </w:p>
        </w:tc>
        <w:tc>
          <w:tcPr>
            <w:tcW w:w="308"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915" w:type="dxa"/>
            <w:noWrap/>
            <w:tcMar>
              <w:left w:w="28" w:type="dxa"/>
              <w:right w:w="28" w:type="dxa"/>
            </w:tcMar>
            <w:vAlign w:val="center"/>
          </w:tcPr>
          <w:p w:rsidR="00EE7F71" w:rsidRDefault="00EE7F71">
            <w:pPr>
              <w:jc w:val="center"/>
              <w:rPr>
                <w:bCs/>
                <w:sz w:val="18"/>
                <w:szCs w:val="18"/>
              </w:rPr>
            </w:pPr>
          </w:p>
        </w:tc>
      </w:tr>
      <w:tr w:rsidR="00EE7F71">
        <w:trPr>
          <w:cantSplit/>
          <w:trHeight w:hRule="exact" w:val="312"/>
          <w:jc w:val="center"/>
        </w:trPr>
        <w:tc>
          <w:tcPr>
            <w:tcW w:w="364" w:type="dxa"/>
            <w:vMerge/>
            <w:noWrap/>
            <w:tcMar>
              <w:left w:w="28" w:type="dxa"/>
              <w:right w:w="28" w:type="dxa"/>
            </w:tcMar>
            <w:vAlign w:val="center"/>
          </w:tcPr>
          <w:p w:rsidR="00EE7F71" w:rsidRDefault="00EE7F71">
            <w:pPr>
              <w:spacing w:line="240" w:lineRule="exact"/>
              <w:jc w:val="center"/>
              <w:rPr>
                <w:bCs/>
                <w:sz w:val="18"/>
                <w:szCs w:val="18"/>
              </w:rPr>
            </w:pPr>
          </w:p>
        </w:tc>
        <w:tc>
          <w:tcPr>
            <w:tcW w:w="382" w:type="dxa"/>
            <w:vMerge w:val="restart"/>
            <w:noWrap/>
            <w:tcMar>
              <w:left w:w="28" w:type="dxa"/>
              <w:right w:w="28" w:type="dxa"/>
            </w:tcMar>
            <w:vAlign w:val="center"/>
          </w:tcPr>
          <w:p w:rsidR="00EE7F71" w:rsidRDefault="003434FA">
            <w:pPr>
              <w:spacing w:line="240" w:lineRule="exact"/>
              <w:jc w:val="center"/>
              <w:rPr>
                <w:bCs/>
                <w:sz w:val="18"/>
                <w:szCs w:val="18"/>
              </w:rPr>
            </w:pPr>
            <w:r>
              <w:rPr>
                <w:bCs/>
                <w:sz w:val="18"/>
                <w:szCs w:val="18"/>
              </w:rPr>
              <w:t>集中性实践教学环节</w:t>
            </w:r>
          </w:p>
        </w:tc>
        <w:tc>
          <w:tcPr>
            <w:tcW w:w="434" w:type="dxa"/>
            <w:vMerge w:val="restart"/>
            <w:noWrap/>
            <w:tcMar>
              <w:left w:w="28" w:type="dxa"/>
              <w:right w:w="28" w:type="dxa"/>
            </w:tcMar>
            <w:vAlign w:val="center"/>
          </w:tcPr>
          <w:p w:rsidR="00EE7F71" w:rsidRDefault="003434FA">
            <w:pPr>
              <w:spacing w:line="240" w:lineRule="exact"/>
              <w:jc w:val="center"/>
              <w:rPr>
                <w:bCs/>
                <w:sz w:val="18"/>
                <w:szCs w:val="18"/>
              </w:rPr>
            </w:pPr>
            <w:r>
              <w:rPr>
                <w:bCs/>
                <w:sz w:val="18"/>
                <w:szCs w:val="18"/>
              </w:rPr>
              <w:t>必</w:t>
            </w:r>
          </w:p>
          <w:p w:rsidR="00EE7F71" w:rsidRDefault="003434FA">
            <w:pPr>
              <w:spacing w:line="240" w:lineRule="exact"/>
              <w:jc w:val="center"/>
              <w:rPr>
                <w:bCs/>
                <w:sz w:val="18"/>
                <w:szCs w:val="18"/>
              </w:rPr>
            </w:pPr>
            <w:r>
              <w:rPr>
                <w:bCs/>
                <w:sz w:val="18"/>
                <w:szCs w:val="18"/>
              </w:rPr>
              <w:t>修</w:t>
            </w:r>
          </w:p>
        </w:tc>
        <w:tc>
          <w:tcPr>
            <w:tcW w:w="895" w:type="dxa"/>
            <w:noWrap/>
            <w:tcMar>
              <w:left w:w="28" w:type="dxa"/>
              <w:right w:w="28" w:type="dxa"/>
            </w:tcMar>
            <w:vAlign w:val="center"/>
          </w:tcPr>
          <w:p w:rsidR="00EE7F71" w:rsidRDefault="003434FA">
            <w:pPr>
              <w:spacing w:line="240" w:lineRule="exact"/>
              <w:jc w:val="center"/>
              <w:rPr>
                <w:bCs/>
                <w:sz w:val="18"/>
                <w:szCs w:val="18"/>
              </w:rPr>
            </w:pPr>
            <w:r>
              <w:rPr>
                <w:bCs/>
                <w:sz w:val="18"/>
                <w:szCs w:val="18"/>
              </w:rPr>
              <w:t>S2260010</w:t>
            </w:r>
          </w:p>
        </w:tc>
        <w:tc>
          <w:tcPr>
            <w:tcW w:w="1828" w:type="dxa"/>
            <w:gridSpan w:val="2"/>
            <w:noWrap/>
            <w:tcMar>
              <w:left w:w="28" w:type="dxa"/>
              <w:right w:w="28" w:type="dxa"/>
            </w:tcMar>
            <w:vAlign w:val="center"/>
          </w:tcPr>
          <w:p w:rsidR="00EE7F71" w:rsidRDefault="003434FA">
            <w:pPr>
              <w:spacing w:line="240" w:lineRule="exact"/>
              <w:jc w:val="center"/>
              <w:rPr>
                <w:bCs/>
                <w:sz w:val="18"/>
                <w:szCs w:val="18"/>
              </w:rPr>
            </w:pPr>
            <w:r>
              <w:rPr>
                <w:bCs/>
                <w:sz w:val="18"/>
                <w:szCs w:val="18"/>
              </w:rPr>
              <w:t>入学教育</w:t>
            </w:r>
          </w:p>
        </w:tc>
        <w:tc>
          <w:tcPr>
            <w:tcW w:w="300" w:type="dxa"/>
            <w:noWrap/>
            <w:tcMar>
              <w:left w:w="28" w:type="dxa"/>
              <w:right w:w="28" w:type="dxa"/>
            </w:tcMar>
            <w:vAlign w:val="center"/>
          </w:tcPr>
          <w:p w:rsidR="00EE7F71" w:rsidRDefault="003434FA">
            <w:pPr>
              <w:spacing w:line="240" w:lineRule="exact"/>
              <w:jc w:val="center"/>
              <w:rPr>
                <w:sz w:val="18"/>
                <w:szCs w:val="18"/>
              </w:rPr>
            </w:pPr>
            <w:r>
              <w:rPr>
                <w:sz w:val="18"/>
                <w:szCs w:val="18"/>
              </w:rPr>
              <w:t>/</w:t>
            </w:r>
          </w:p>
        </w:tc>
        <w:tc>
          <w:tcPr>
            <w:tcW w:w="391" w:type="dxa"/>
            <w:noWrap/>
            <w:tcMar>
              <w:left w:w="28" w:type="dxa"/>
              <w:right w:w="28" w:type="dxa"/>
            </w:tcMar>
            <w:vAlign w:val="center"/>
          </w:tcPr>
          <w:p w:rsidR="00EE7F71" w:rsidRDefault="003434FA">
            <w:pPr>
              <w:spacing w:line="240" w:lineRule="exact"/>
              <w:jc w:val="center"/>
              <w:rPr>
                <w:sz w:val="18"/>
                <w:szCs w:val="18"/>
              </w:rPr>
            </w:pPr>
            <w:r>
              <w:rPr>
                <w:sz w:val="18"/>
                <w:szCs w:val="18"/>
              </w:rPr>
              <w:t>1</w:t>
            </w:r>
            <w:r>
              <w:rPr>
                <w:sz w:val="18"/>
                <w:szCs w:val="18"/>
              </w:rPr>
              <w:t>周</w:t>
            </w:r>
          </w:p>
        </w:tc>
        <w:tc>
          <w:tcPr>
            <w:tcW w:w="309" w:type="dxa"/>
            <w:noWrap/>
            <w:tcMar>
              <w:left w:w="28" w:type="dxa"/>
              <w:right w:w="28" w:type="dxa"/>
            </w:tcMar>
            <w:vAlign w:val="center"/>
          </w:tcPr>
          <w:p w:rsidR="00EE7F71" w:rsidRDefault="00EE7F71">
            <w:pPr>
              <w:spacing w:line="240" w:lineRule="exact"/>
              <w:jc w:val="center"/>
              <w:rPr>
                <w:sz w:val="18"/>
                <w:szCs w:val="18"/>
              </w:rPr>
            </w:pPr>
          </w:p>
        </w:tc>
        <w:tc>
          <w:tcPr>
            <w:tcW w:w="309" w:type="dxa"/>
            <w:noWrap/>
            <w:tcMar>
              <w:left w:w="28" w:type="dxa"/>
              <w:right w:w="28" w:type="dxa"/>
            </w:tcMar>
            <w:vAlign w:val="center"/>
          </w:tcPr>
          <w:p w:rsidR="00EE7F71" w:rsidRDefault="00EE7F71">
            <w:pPr>
              <w:spacing w:line="240" w:lineRule="exact"/>
              <w:jc w:val="center"/>
              <w:rPr>
                <w:bCs/>
                <w:sz w:val="18"/>
                <w:szCs w:val="18"/>
              </w:rPr>
            </w:pPr>
          </w:p>
        </w:tc>
        <w:tc>
          <w:tcPr>
            <w:tcW w:w="321" w:type="dxa"/>
            <w:noWrap/>
            <w:tcMar>
              <w:left w:w="28" w:type="dxa"/>
              <w:right w:w="28" w:type="dxa"/>
            </w:tcMar>
            <w:vAlign w:val="center"/>
          </w:tcPr>
          <w:p w:rsidR="00EE7F71" w:rsidRDefault="00EE7F71">
            <w:pPr>
              <w:spacing w:line="240" w:lineRule="exact"/>
              <w:jc w:val="center"/>
              <w:rPr>
                <w:bCs/>
                <w:sz w:val="18"/>
                <w:szCs w:val="18"/>
              </w:rPr>
            </w:pPr>
          </w:p>
        </w:tc>
        <w:tc>
          <w:tcPr>
            <w:tcW w:w="308"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3434FA">
            <w:pPr>
              <w:jc w:val="center"/>
            </w:pPr>
            <w:r>
              <w:rPr>
                <w:bCs/>
                <w:sz w:val="18"/>
                <w:szCs w:val="18"/>
              </w:rPr>
              <w:t>√</w:t>
            </w: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915" w:type="dxa"/>
            <w:noWrap/>
            <w:tcMar>
              <w:left w:w="28" w:type="dxa"/>
              <w:right w:w="28" w:type="dxa"/>
            </w:tcMar>
            <w:vAlign w:val="center"/>
          </w:tcPr>
          <w:p w:rsidR="00EE7F71" w:rsidRDefault="00EE7F71">
            <w:pPr>
              <w:jc w:val="center"/>
              <w:rPr>
                <w:bCs/>
                <w:sz w:val="18"/>
                <w:szCs w:val="18"/>
              </w:rPr>
            </w:pPr>
          </w:p>
        </w:tc>
      </w:tr>
      <w:tr w:rsidR="00EE7F71">
        <w:trPr>
          <w:cantSplit/>
          <w:trHeight w:hRule="exact" w:val="312"/>
          <w:jc w:val="center"/>
        </w:trPr>
        <w:tc>
          <w:tcPr>
            <w:tcW w:w="364" w:type="dxa"/>
            <w:vMerge/>
            <w:noWrap/>
            <w:tcMar>
              <w:left w:w="28" w:type="dxa"/>
              <w:right w:w="28" w:type="dxa"/>
            </w:tcMar>
            <w:vAlign w:val="center"/>
          </w:tcPr>
          <w:p w:rsidR="00EE7F71" w:rsidRDefault="00EE7F71">
            <w:pPr>
              <w:spacing w:line="240" w:lineRule="exact"/>
              <w:jc w:val="center"/>
              <w:rPr>
                <w:bCs/>
                <w:sz w:val="18"/>
                <w:szCs w:val="18"/>
              </w:rPr>
            </w:pPr>
          </w:p>
        </w:tc>
        <w:tc>
          <w:tcPr>
            <w:tcW w:w="382" w:type="dxa"/>
            <w:vMerge/>
            <w:noWrap/>
            <w:tcMar>
              <w:left w:w="28" w:type="dxa"/>
              <w:right w:w="28" w:type="dxa"/>
            </w:tcMar>
            <w:vAlign w:val="center"/>
          </w:tcPr>
          <w:p w:rsidR="00EE7F71" w:rsidRDefault="00EE7F71">
            <w:pPr>
              <w:spacing w:line="240" w:lineRule="exact"/>
              <w:jc w:val="center"/>
              <w:rPr>
                <w:bCs/>
                <w:sz w:val="18"/>
                <w:szCs w:val="18"/>
              </w:rPr>
            </w:pPr>
          </w:p>
        </w:tc>
        <w:tc>
          <w:tcPr>
            <w:tcW w:w="434" w:type="dxa"/>
            <w:vMerge/>
            <w:noWrap/>
            <w:tcMar>
              <w:left w:w="28" w:type="dxa"/>
              <w:right w:w="28" w:type="dxa"/>
            </w:tcMar>
            <w:vAlign w:val="center"/>
          </w:tcPr>
          <w:p w:rsidR="00EE7F71" w:rsidRDefault="00EE7F71">
            <w:pPr>
              <w:spacing w:line="240" w:lineRule="exact"/>
              <w:jc w:val="center"/>
              <w:rPr>
                <w:bCs/>
                <w:sz w:val="18"/>
                <w:szCs w:val="18"/>
              </w:rPr>
            </w:pPr>
          </w:p>
        </w:tc>
        <w:tc>
          <w:tcPr>
            <w:tcW w:w="895" w:type="dxa"/>
            <w:noWrap/>
            <w:tcMar>
              <w:left w:w="28" w:type="dxa"/>
              <w:right w:w="28" w:type="dxa"/>
            </w:tcMar>
            <w:vAlign w:val="center"/>
          </w:tcPr>
          <w:p w:rsidR="00EE7F71" w:rsidRDefault="003434FA">
            <w:pPr>
              <w:widowControl/>
              <w:jc w:val="center"/>
              <w:textAlignment w:val="center"/>
              <w:rPr>
                <w:kern w:val="0"/>
                <w:sz w:val="18"/>
                <w:szCs w:val="18"/>
                <w:lang/>
              </w:rPr>
            </w:pPr>
            <w:r>
              <w:rPr>
                <w:sz w:val="18"/>
                <w:szCs w:val="18"/>
              </w:rPr>
              <w:t>S2210020</w:t>
            </w:r>
          </w:p>
        </w:tc>
        <w:tc>
          <w:tcPr>
            <w:tcW w:w="1828" w:type="dxa"/>
            <w:gridSpan w:val="2"/>
            <w:noWrap/>
            <w:tcMar>
              <w:left w:w="28" w:type="dxa"/>
              <w:right w:w="28" w:type="dxa"/>
            </w:tcMar>
            <w:vAlign w:val="center"/>
          </w:tcPr>
          <w:p w:rsidR="00EE7F71" w:rsidRDefault="003434FA">
            <w:pPr>
              <w:spacing w:line="240" w:lineRule="exact"/>
              <w:jc w:val="center"/>
              <w:rPr>
                <w:bCs/>
                <w:sz w:val="18"/>
                <w:szCs w:val="18"/>
              </w:rPr>
            </w:pPr>
            <w:r>
              <w:rPr>
                <w:bCs/>
                <w:sz w:val="18"/>
                <w:szCs w:val="18"/>
              </w:rPr>
              <w:t>军训</w:t>
            </w:r>
          </w:p>
        </w:tc>
        <w:tc>
          <w:tcPr>
            <w:tcW w:w="300" w:type="dxa"/>
            <w:noWrap/>
            <w:tcMar>
              <w:left w:w="28" w:type="dxa"/>
              <w:right w:w="28" w:type="dxa"/>
            </w:tcMar>
            <w:vAlign w:val="center"/>
          </w:tcPr>
          <w:p w:rsidR="00EE7F71" w:rsidRDefault="003434FA">
            <w:pPr>
              <w:spacing w:line="240" w:lineRule="exact"/>
              <w:jc w:val="center"/>
              <w:rPr>
                <w:sz w:val="18"/>
                <w:szCs w:val="18"/>
              </w:rPr>
            </w:pPr>
            <w:r>
              <w:rPr>
                <w:sz w:val="18"/>
                <w:szCs w:val="18"/>
              </w:rPr>
              <w:t>2</w:t>
            </w:r>
          </w:p>
        </w:tc>
        <w:tc>
          <w:tcPr>
            <w:tcW w:w="391" w:type="dxa"/>
            <w:noWrap/>
            <w:tcMar>
              <w:left w:w="28" w:type="dxa"/>
              <w:right w:w="28" w:type="dxa"/>
            </w:tcMar>
            <w:vAlign w:val="center"/>
          </w:tcPr>
          <w:p w:rsidR="00EE7F71" w:rsidRDefault="003434FA">
            <w:pPr>
              <w:spacing w:line="240" w:lineRule="exact"/>
              <w:jc w:val="center"/>
              <w:rPr>
                <w:sz w:val="18"/>
                <w:szCs w:val="18"/>
              </w:rPr>
            </w:pPr>
            <w:r>
              <w:rPr>
                <w:sz w:val="18"/>
                <w:szCs w:val="18"/>
              </w:rPr>
              <w:t>2</w:t>
            </w:r>
            <w:r>
              <w:rPr>
                <w:sz w:val="18"/>
                <w:szCs w:val="18"/>
              </w:rPr>
              <w:t>周</w:t>
            </w:r>
          </w:p>
        </w:tc>
        <w:tc>
          <w:tcPr>
            <w:tcW w:w="309" w:type="dxa"/>
            <w:noWrap/>
            <w:tcMar>
              <w:left w:w="28" w:type="dxa"/>
              <w:right w:w="28" w:type="dxa"/>
            </w:tcMar>
            <w:vAlign w:val="center"/>
          </w:tcPr>
          <w:p w:rsidR="00EE7F71" w:rsidRDefault="00EE7F71">
            <w:pPr>
              <w:spacing w:line="240" w:lineRule="exact"/>
              <w:jc w:val="center"/>
              <w:rPr>
                <w:sz w:val="18"/>
                <w:szCs w:val="18"/>
              </w:rPr>
            </w:pPr>
          </w:p>
        </w:tc>
        <w:tc>
          <w:tcPr>
            <w:tcW w:w="309" w:type="dxa"/>
            <w:noWrap/>
            <w:tcMar>
              <w:left w:w="28" w:type="dxa"/>
              <w:right w:w="28" w:type="dxa"/>
            </w:tcMar>
            <w:vAlign w:val="center"/>
          </w:tcPr>
          <w:p w:rsidR="00EE7F71" w:rsidRDefault="00EE7F71">
            <w:pPr>
              <w:spacing w:line="240" w:lineRule="exact"/>
              <w:jc w:val="center"/>
              <w:rPr>
                <w:bCs/>
                <w:sz w:val="18"/>
                <w:szCs w:val="18"/>
              </w:rPr>
            </w:pPr>
          </w:p>
        </w:tc>
        <w:tc>
          <w:tcPr>
            <w:tcW w:w="321" w:type="dxa"/>
            <w:noWrap/>
            <w:tcMar>
              <w:left w:w="28" w:type="dxa"/>
              <w:right w:w="28" w:type="dxa"/>
            </w:tcMar>
            <w:vAlign w:val="center"/>
          </w:tcPr>
          <w:p w:rsidR="00EE7F71" w:rsidRDefault="00EE7F71">
            <w:pPr>
              <w:spacing w:line="240" w:lineRule="exact"/>
              <w:jc w:val="center"/>
              <w:rPr>
                <w:bCs/>
                <w:sz w:val="18"/>
                <w:szCs w:val="18"/>
              </w:rPr>
            </w:pPr>
          </w:p>
        </w:tc>
        <w:tc>
          <w:tcPr>
            <w:tcW w:w="308"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3434FA">
            <w:pPr>
              <w:jc w:val="center"/>
            </w:pPr>
            <w:r>
              <w:rPr>
                <w:bCs/>
                <w:sz w:val="18"/>
                <w:szCs w:val="18"/>
              </w:rPr>
              <w:t>√</w:t>
            </w: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915" w:type="dxa"/>
            <w:noWrap/>
            <w:tcMar>
              <w:left w:w="28" w:type="dxa"/>
              <w:right w:w="28" w:type="dxa"/>
            </w:tcMar>
            <w:vAlign w:val="center"/>
          </w:tcPr>
          <w:p w:rsidR="00EE7F71" w:rsidRDefault="003434FA">
            <w:pPr>
              <w:jc w:val="center"/>
              <w:rPr>
                <w:bCs/>
                <w:sz w:val="18"/>
                <w:szCs w:val="18"/>
              </w:rPr>
            </w:pPr>
            <w:r>
              <w:rPr>
                <w:bCs/>
                <w:sz w:val="18"/>
                <w:szCs w:val="18"/>
              </w:rPr>
              <w:t>武装部</w:t>
            </w:r>
          </w:p>
        </w:tc>
      </w:tr>
      <w:tr w:rsidR="00EE7F71">
        <w:trPr>
          <w:cantSplit/>
          <w:trHeight w:hRule="exact" w:val="312"/>
          <w:jc w:val="center"/>
        </w:trPr>
        <w:tc>
          <w:tcPr>
            <w:tcW w:w="364" w:type="dxa"/>
            <w:vMerge/>
            <w:noWrap/>
            <w:tcMar>
              <w:left w:w="28" w:type="dxa"/>
              <w:right w:w="28" w:type="dxa"/>
            </w:tcMar>
            <w:vAlign w:val="center"/>
          </w:tcPr>
          <w:p w:rsidR="00EE7F71" w:rsidRDefault="00EE7F71">
            <w:pPr>
              <w:spacing w:line="240" w:lineRule="exact"/>
              <w:jc w:val="center"/>
              <w:rPr>
                <w:bCs/>
                <w:sz w:val="18"/>
                <w:szCs w:val="18"/>
              </w:rPr>
            </w:pPr>
          </w:p>
        </w:tc>
        <w:tc>
          <w:tcPr>
            <w:tcW w:w="382" w:type="dxa"/>
            <w:vMerge/>
            <w:noWrap/>
            <w:tcMar>
              <w:left w:w="28" w:type="dxa"/>
              <w:right w:w="28" w:type="dxa"/>
            </w:tcMar>
            <w:vAlign w:val="center"/>
          </w:tcPr>
          <w:p w:rsidR="00EE7F71" w:rsidRDefault="00EE7F71">
            <w:pPr>
              <w:spacing w:line="240" w:lineRule="exact"/>
              <w:jc w:val="center"/>
              <w:rPr>
                <w:bCs/>
                <w:sz w:val="18"/>
                <w:szCs w:val="18"/>
              </w:rPr>
            </w:pPr>
          </w:p>
        </w:tc>
        <w:tc>
          <w:tcPr>
            <w:tcW w:w="434" w:type="dxa"/>
            <w:vMerge/>
            <w:noWrap/>
            <w:tcMar>
              <w:left w:w="28" w:type="dxa"/>
              <w:right w:w="28" w:type="dxa"/>
            </w:tcMar>
            <w:vAlign w:val="center"/>
          </w:tcPr>
          <w:p w:rsidR="00EE7F71" w:rsidRDefault="00EE7F71">
            <w:pPr>
              <w:spacing w:line="240" w:lineRule="exact"/>
              <w:jc w:val="center"/>
              <w:rPr>
                <w:bCs/>
                <w:sz w:val="18"/>
                <w:szCs w:val="18"/>
              </w:rPr>
            </w:pPr>
          </w:p>
        </w:tc>
        <w:tc>
          <w:tcPr>
            <w:tcW w:w="895" w:type="dxa"/>
            <w:noWrap/>
            <w:tcMar>
              <w:left w:w="28" w:type="dxa"/>
              <w:right w:w="28" w:type="dxa"/>
            </w:tcMar>
            <w:vAlign w:val="center"/>
          </w:tcPr>
          <w:p w:rsidR="00EE7F71" w:rsidRDefault="003434FA">
            <w:pPr>
              <w:widowControl/>
              <w:jc w:val="center"/>
              <w:textAlignment w:val="center"/>
              <w:rPr>
                <w:kern w:val="0"/>
                <w:sz w:val="18"/>
                <w:szCs w:val="18"/>
                <w:lang/>
              </w:rPr>
            </w:pPr>
            <w:r>
              <w:rPr>
                <w:kern w:val="0"/>
                <w:sz w:val="18"/>
                <w:szCs w:val="18"/>
                <w:lang/>
              </w:rPr>
              <w:t>S2240040</w:t>
            </w:r>
          </w:p>
        </w:tc>
        <w:tc>
          <w:tcPr>
            <w:tcW w:w="1828" w:type="dxa"/>
            <w:gridSpan w:val="2"/>
            <w:noWrap/>
            <w:tcMar>
              <w:left w:w="28" w:type="dxa"/>
              <w:right w:w="28" w:type="dxa"/>
            </w:tcMar>
            <w:vAlign w:val="center"/>
          </w:tcPr>
          <w:p w:rsidR="00EE7F71" w:rsidRDefault="003434FA">
            <w:pPr>
              <w:spacing w:line="240" w:lineRule="exact"/>
              <w:jc w:val="center"/>
              <w:rPr>
                <w:bCs/>
                <w:sz w:val="18"/>
                <w:szCs w:val="18"/>
              </w:rPr>
            </w:pPr>
            <w:r>
              <w:rPr>
                <w:bCs/>
                <w:sz w:val="18"/>
                <w:szCs w:val="18"/>
              </w:rPr>
              <w:t>思政课实践活动</w:t>
            </w:r>
          </w:p>
        </w:tc>
        <w:tc>
          <w:tcPr>
            <w:tcW w:w="300" w:type="dxa"/>
            <w:noWrap/>
            <w:tcMar>
              <w:left w:w="28" w:type="dxa"/>
              <w:right w:w="28" w:type="dxa"/>
            </w:tcMar>
            <w:vAlign w:val="center"/>
          </w:tcPr>
          <w:p w:rsidR="00EE7F71" w:rsidRDefault="003434FA">
            <w:pPr>
              <w:spacing w:line="240" w:lineRule="exact"/>
              <w:jc w:val="center"/>
              <w:rPr>
                <w:sz w:val="18"/>
                <w:szCs w:val="18"/>
              </w:rPr>
            </w:pPr>
            <w:r>
              <w:rPr>
                <w:sz w:val="18"/>
                <w:szCs w:val="18"/>
              </w:rPr>
              <w:t>2</w:t>
            </w:r>
          </w:p>
        </w:tc>
        <w:tc>
          <w:tcPr>
            <w:tcW w:w="391" w:type="dxa"/>
            <w:noWrap/>
            <w:tcMar>
              <w:left w:w="28" w:type="dxa"/>
              <w:right w:w="28" w:type="dxa"/>
            </w:tcMar>
            <w:vAlign w:val="center"/>
          </w:tcPr>
          <w:p w:rsidR="00EE7F71" w:rsidRDefault="003434FA">
            <w:pPr>
              <w:spacing w:line="240" w:lineRule="exact"/>
              <w:jc w:val="center"/>
              <w:rPr>
                <w:sz w:val="18"/>
                <w:szCs w:val="18"/>
              </w:rPr>
            </w:pPr>
            <w:r>
              <w:rPr>
                <w:sz w:val="18"/>
                <w:szCs w:val="18"/>
              </w:rPr>
              <w:t>32</w:t>
            </w:r>
          </w:p>
        </w:tc>
        <w:tc>
          <w:tcPr>
            <w:tcW w:w="309" w:type="dxa"/>
            <w:noWrap/>
            <w:tcMar>
              <w:left w:w="28" w:type="dxa"/>
              <w:right w:w="28" w:type="dxa"/>
            </w:tcMar>
            <w:vAlign w:val="center"/>
          </w:tcPr>
          <w:p w:rsidR="00EE7F71" w:rsidRDefault="00EE7F71">
            <w:pPr>
              <w:spacing w:line="240" w:lineRule="exact"/>
              <w:jc w:val="center"/>
              <w:rPr>
                <w:sz w:val="18"/>
                <w:szCs w:val="18"/>
              </w:rPr>
            </w:pPr>
          </w:p>
        </w:tc>
        <w:tc>
          <w:tcPr>
            <w:tcW w:w="309" w:type="dxa"/>
            <w:noWrap/>
            <w:tcMar>
              <w:left w:w="28" w:type="dxa"/>
              <w:right w:w="28" w:type="dxa"/>
            </w:tcMar>
            <w:vAlign w:val="center"/>
          </w:tcPr>
          <w:p w:rsidR="00EE7F71" w:rsidRDefault="00EE7F71">
            <w:pPr>
              <w:spacing w:line="240" w:lineRule="exact"/>
              <w:jc w:val="center"/>
              <w:rPr>
                <w:bCs/>
                <w:sz w:val="18"/>
                <w:szCs w:val="18"/>
              </w:rPr>
            </w:pPr>
          </w:p>
        </w:tc>
        <w:tc>
          <w:tcPr>
            <w:tcW w:w="321" w:type="dxa"/>
            <w:noWrap/>
            <w:tcMar>
              <w:left w:w="28" w:type="dxa"/>
              <w:right w:w="28" w:type="dxa"/>
            </w:tcMar>
            <w:vAlign w:val="center"/>
          </w:tcPr>
          <w:p w:rsidR="00EE7F71" w:rsidRDefault="00EE7F71">
            <w:pPr>
              <w:spacing w:line="240" w:lineRule="exact"/>
              <w:jc w:val="center"/>
              <w:rPr>
                <w:bCs/>
                <w:sz w:val="18"/>
                <w:szCs w:val="18"/>
              </w:rPr>
            </w:pPr>
          </w:p>
        </w:tc>
        <w:tc>
          <w:tcPr>
            <w:tcW w:w="308"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915" w:type="dxa"/>
            <w:noWrap/>
            <w:tcMar>
              <w:left w:w="28" w:type="dxa"/>
              <w:right w:w="28" w:type="dxa"/>
            </w:tcMar>
            <w:vAlign w:val="center"/>
          </w:tcPr>
          <w:p w:rsidR="00EE7F71" w:rsidRDefault="003434FA">
            <w:pPr>
              <w:jc w:val="center"/>
              <w:rPr>
                <w:bCs/>
                <w:sz w:val="18"/>
                <w:szCs w:val="18"/>
              </w:rPr>
            </w:pPr>
            <w:r>
              <w:rPr>
                <w:bCs/>
                <w:sz w:val="18"/>
                <w:szCs w:val="18"/>
              </w:rPr>
              <w:t>思政部</w:t>
            </w:r>
          </w:p>
        </w:tc>
      </w:tr>
      <w:tr w:rsidR="00EE7F71">
        <w:trPr>
          <w:cantSplit/>
          <w:trHeight w:hRule="exact" w:val="275"/>
          <w:jc w:val="center"/>
        </w:trPr>
        <w:tc>
          <w:tcPr>
            <w:tcW w:w="364" w:type="dxa"/>
            <w:vMerge/>
            <w:noWrap/>
            <w:tcMar>
              <w:left w:w="28" w:type="dxa"/>
              <w:right w:w="28" w:type="dxa"/>
            </w:tcMar>
            <w:vAlign w:val="center"/>
          </w:tcPr>
          <w:p w:rsidR="00EE7F71" w:rsidRDefault="00EE7F71">
            <w:pPr>
              <w:spacing w:line="240" w:lineRule="exact"/>
              <w:jc w:val="center"/>
              <w:rPr>
                <w:bCs/>
                <w:sz w:val="18"/>
                <w:szCs w:val="18"/>
              </w:rPr>
            </w:pPr>
          </w:p>
        </w:tc>
        <w:tc>
          <w:tcPr>
            <w:tcW w:w="382" w:type="dxa"/>
            <w:vMerge/>
            <w:noWrap/>
            <w:tcMar>
              <w:left w:w="28" w:type="dxa"/>
              <w:right w:w="28" w:type="dxa"/>
            </w:tcMar>
            <w:vAlign w:val="center"/>
          </w:tcPr>
          <w:p w:rsidR="00EE7F71" w:rsidRDefault="00EE7F71">
            <w:pPr>
              <w:spacing w:line="240" w:lineRule="exact"/>
              <w:jc w:val="center"/>
              <w:rPr>
                <w:bCs/>
                <w:sz w:val="18"/>
                <w:szCs w:val="18"/>
              </w:rPr>
            </w:pPr>
          </w:p>
        </w:tc>
        <w:tc>
          <w:tcPr>
            <w:tcW w:w="434" w:type="dxa"/>
            <w:vMerge/>
            <w:noWrap/>
            <w:tcMar>
              <w:left w:w="28" w:type="dxa"/>
              <w:right w:w="28" w:type="dxa"/>
            </w:tcMar>
            <w:vAlign w:val="center"/>
          </w:tcPr>
          <w:p w:rsidR="00EE7F71" w:rsidRDefault="00EE7F71">
            <w:pPr>
              <w:spacing w:line="240" w:lineRule="exact"/>
              <w:jc w:val="center"/>
              <w:rPr>
                <w:bCs/>
                <w:sz w:val="18"/>
                <w:szCs w:val="18"/>
              </w:rPr>
            </w:pPr>
          </w:p>
        </w:tc>
        <w:tc>
          <w:tcPr>
            <w:tcW w:w="895" w:type="dxa"/>
            <w:noWrap/>
            <w:tcMar>
              <w:left w:w="28" w:type="dxa"/>
              <w:right w:w="28" w:type="dxa"/>
            </w:tcMar>
            <w:vAlign w:val="center"/>
          </w:tcPr>
          <w:p w:rsidR="00EE7F71" w:rsidRDefault="003434FA">
            <w:pPr>
              <w:widowControl/>
              <w:jc w:val="center"/>
              <w:textAlignment w:val="center"/>
              <w:rPr>
                <w:kern w:val="0"/>
                <w:sz w:val="18"/>
                <w:szCs w:val="18"/>
                <w:lang/>
              </w:rPr>
            </w:pPr>
            <w:r>
              <w:rPr>
                <w:kern w:val="0"/>
                <w:sz w:val="18"/>
                <w:szCs w:val="18"/>
                <w:lang/>
              </w:rPr>
              <w:t>S2072220</w:t>
            </w:r>
          </w:p>
        </w:tc>
        <w:tc>
          <w:tcPr>
            <w:tcW w:w="1828" w:type="dxa"/>
            <w:gridSpan w:val="2"/>
            <w:noWrap/>
            <w:tcMar>
              <w:left w:w="28" w:type="dxa"/>
              <w:right w:w="28" w:type="dxa"/>
            </w:tcMar>
            <w:vAlign w:val="center"/>
          </w:tcPr>
          <w:p w:rsidR="00EE7F71" w:rsidRDefault="003434FA">
            <w:pPr>
              <w:spacing w:line="240" w:lineRule="exact"/>
              <w:jc w:val="center"/>
              <w:rPr>
                <w:bCs/>
                <w:sz w:val="15"/>
                <w:szCs w:val="15"/>
              </w:rPr>
            </w:pPr>
            <w:r>
              <w:rPr>
                <w:bCs/>
                <w:sz w:val="15"/>
                <w:szCs w:val="15"/>
              </w:rPr>
              <w:t>高级语言程序课程设计</w:t>
            </w:r>
          </w:p>
        </w:tc>
        <w:tc>
          <w:tcPr>
            <w:tcW w:w="300" w:type="dxa"/>
            <w:noWrap/>
            <w:tcMar>
              <w:left w:w="28" w:type="dxa"/>
              <w:right w:w="28" w:type="dxa"/>
            </w:tcMar>
            <w:vAlign w:val="center"/>
          </w:tcPr>
          <w:p w:rsidR="00EE7F71" w:rsidRDefault="003434FA">
            <w:pPr>
              <w:spacing w:line="240" w:lineRule="exact"/>
              <w:jc w:val="center"/>
              <w:rPr>
                <w:bCs/>
                <w:sz w:val="18"/>
                <w:szCs w:val="18"/>
              </w:rPr>
            </w:pPr>
            <w:r>
              <w:rPr>
                <w:bCs/>
                <w:sz w:val="18"/>
                <w:szCs w:val="18"/>
              </w:rPr>
              <w:t>1</w:t>
            </w:r>
          </w:p>
        </w:tc>
        <w:tc>
          <w:tcPr>
            <w:tcW w:w="391" w:type="dxa"/>
            <w:noWrap/>
            <w:tcMar>
              <w:left w:w="28" w:type="dxa"/>
              <w:right w:w="28" w:type="dxa"/>
            </w:tcMar>
            <w:vAlign w:val="center"/>
          </w:tcPr>
          <w:p w:rsidR="00EE7F71" w:rsidRDefault="003434FA">
            <w:pPr>
              <w:spacing w:line="240" w:lineRule="exact"/>
              <w:jc w:val="center"/>
              <w:rPr>
                <w:bCs/>
                <w:sz w:val="18"/>
                <w:szCs w:val="18"/>
              </w:rPr>
            </w:pPr>
            <w:r>
              <w:rPr>
                <w:bCs/>
                <w:sz w:val="18"/>
                <w:szCs w:val="18"/>
              </w:rPr>
              <w:t>1</w:t>
            </w:r>
            <w:r>
              <w:rPr>
                <w:bCs/>
                <w:sz w:val="18"/>
                <w:szCs w:val="18"/>
              </w:rPr>
              <w:t>周</w:t>
            </w:r>
          </w:p>
        </w:tc>
        <w:tc>
          <w:tcPr>
            <w:tcW w:w="309" w:type="dxa"/>
            <w:noWrap/>
            <w:tcMar>
              <w:left w:w="28" w:type="dxa"/>
              <w:right w:w="28" w:type="dxa"/>
            </w:tcMar>
            <w:vAlign w:val="center"/>
          </w:tcPr>
          <w:p w:rsidR="00EE7F71" w:rsidRDefault="00EE7F71">
            <w:pPr>
              <w:spacing w:line="240" w:lineRule="exact"/>
              <w:jc w:val="center"/>
              <w:rPr>
                <w:bCs/>
                <w:sz w:val="18"/>
                <w:szCs w:val="18"/>
              </w:rPr>
            </w:pPr>
          </w:p>
        </w:tc>
        <w:tc>
          <w:tcPr>
            <w:tcW w:w="309" w:type="dxa"/>
            <w:noWrap/>
            <w:tcMar>
              <w:left w:w="28" w:type="dxa"/>
              <w:right w:w="28" w:type="dxa"/>
            </w:tcMar>
            <w:vAlign w:val="center"/>
          </w:tcPr>
          <w:p w:rsidR="00EE7F71" w:rsidRDefault="00EE7F71">
            <w:pPr>
              <w:spacing w:line="240" w:lineRule="exact"/>
              <w:jc w:val="center"/>
              <w:rPr>
                <w:bCs/>
                <w:sz w:val="18"/>
                <w:szCs w:val="18"/>
              </w:rPr>
            </w:pPr>
          </w:p>
        </w:tc>
        <w:tc>
          <w:tcPr>
            <w:tcW w:w="321" w:type="dxa"/>
            <w:noWrap/>
            <w:tcMar>
              <w:left w:w="28" w:type="dxa"/>
              <w:right w:w="28" w:type="dxa"/>
            </w:tcMar>
            <w:vAlign w:val="center"/>
          </w:tcPr>
          <w:p w:rsidR="00EE7F71" w:rsidRDefault="00EE7F71">
            <w:pPr>
              <w:spacing w:line="240" w:lineRule="exact"/>
              <w:jc w:val="center"/>
              <w:rPr>
                <w:bCs/>
                <w:sz w:val="18"/>
                <w:szCs w:val="18"/>
              </w:rPr>
            </w:pPr>
          </w:p>
        </w:tc>
        <w:tc>
          <w:tcPr>
            <w:tcW w:w="308"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3434FA">
            <w:pPr>
              <w:spacing w:line="240" w:lineRule="exact"/>
              <w:jc w:val="center"/>
              <w:rPr>
                <w:bCs/>
                <w:sz w:val="18"/>
                <w:szCs w:val="18"/>
              </w:rPr>
            </w:pPr>
            <w:r>
              <w:rPr>
                <w:bCs/>
                <w:sz w:val="18"/>
                <w:szCs w:val="18"/>
              </w:rPr>
              <w:t>√</w:t>
            </w: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915" w:type="dxa"/>
            <w:noWrap/>
            <w:tcMar>
              <w:left w:w="28" w:type="dxa"/>
              <w:right w:w="28" w:type="dxa"/>
            </w:tcMar>
            <w:vAlign w:val="center"/>
          </w:tcPr>
          <w:p w:rsidR="00EE7F71" w:rsidRDefault="003434FA">
            <w:pPr>
              <w:jc w:val="center"/>
              <w:rPr>
                <w:bCs/>
                <w:spacing w:val="-8"/>
                <w:sz w:val="18"/>
                <w:szCs w:val="18"/>
              </w:rPr>
            </w:pPr>
            <w:r>
              <w:rPr>
                <w:bCs/>
                <w:spacing w:val="-2"/>
                <w:sz w:val="18"/>
                <w:szCs w:val="18"/>
              </w:rPr>
              <w:t>通信学院</w:t>
            </w:r>
          </w:p>
        </w:tc>
      </w:tr>
      <w:tr w:rsidR="00EE7F71">
        <w:trPr>
          <w:cantSplit/>
          <w:trHeight w:hRule="exact" w:val="312"/>
          <w:jc w:val="center"/>
        </w:trPr>
        <w:tc>
          <w:tcPr>
            <w:tcW w:w="364" w:type="dxa"/>
            <w:vMerge/>
            <w:noWrap/>
            <w:tcMar>
              <w:left w:w="28" w:type="dxa"/>
              <w:right w:w="28" w:type="dxa"/>
            </w:tcMar>
            <w:vAlign w:val="center"/>
          </w:tcPr>
          <w:p w:rsidR="00EE7F71" w:rsidRDefault="00EE7F71">
            <w:pPr>
              <w:jc w:val="center"/>
            </w:pPr>
          </w:p>
        </w:tc>
        <w:tc>
          <w:tcPr>
            <w:tcW w:w="382" w:type="dxa"/>
            <w:vMerge/>
            <w:noWrap/>
            <w:tcMar>
              <w:left w:w="28" w:type="dxa"/>
              <w:right w:w="28" w:type="dxa"/>
            </w:tcMar>
            <w:vAlign w:val="center"/>
          </w:tcPr>
          <w:p w:rsidR="00EE7F71" w:rsidRDefault="00EE7F71">
            <w:pPr>
              <w:jc w:val="center"/>
            </w:pPr>
          </w:p>
        </w:tc>
        <w:tc>
          <w:tcPr>
            <w:tcW w:w="434" w:type="dxa"/>
            <w:vMerge/>
            <w:noWrap/>
            <w:tcMar>
              <w:left w:w="28" w:type="dxa"/>
              <w:right w:w="28" w:type="dxa"/>
            </w:tcMar>
            <w:vAlign w:val="center"/>
          </w:tcPr>
          <w:p w:rsidR="00EE7F71" w:rsidRDefault="00EE7F71">
            <w:pPr>
              <w:jc w:val="center"/>
            </w:pPr>
          </w:p>
        </w:tc>
        <w:tc>
          <w:tcPr>
            <w:tcW w:w="895" w:type="dxa"/>
            <w:noWrap/>
            <w:tcMar>
              <w:left w:w="28" w:type="dxa"/>
              <w:right w:w="28" w:type="dxa"/>
            </w:tcMar>
            <w:vAlign w:val="center"/>
          </w:tcPr>
          <w:p w:rsidR="00EE7F71" w:rsidRDefault="003434FA">
            <w:pPr>
              <w:widowControl/>
              <w:jc w:val="center"/>
              <w:textAlignment w:val="center"/>
              <w:rPr>
                <w:kern w:val="0"/>
                <w:sz w:val="18"/>
                <w:szCs w:val="18"/>
                <w:lang/>
              </w:rPr>
            </w:pPr>
            <w:r>
              <w:rPr>
                <w:kern w:val="0"/>
                <w:sz w:val="18"/>
                <w:szCs w:val="18"/>
                <w:lang/>
              </w:rPr>
              <w:t>S2221010</w:t>
            </w:r>
          </w:p>
        </w:tc>
        <w:tc>
          <w:tcPr>
            <w:tcW w:w="1828" w:type="dxa"/>
            <w:gridSpan w:val="2"/>
            <w:noWrap/>
            <w:tcMar>
              <w:left w:w="28" w:type="dxa"/>
              <w:right w:w="28" w:type="dxa"/>
            </w:tcMar>
            <w:vAlign w:val="center"/>
          </w:tcPr>
          <w:p w:rsidR="00EE7F71" w:rsidRDefault="003434FA">
            <w:pPr>
              <w:spacing w:line="240" w:lineRule="exact"/>
              <w:jc w:val="center"/>
              <w:rPr>
                <w:bCs/>
                <w:sz w:val="18"/>
                <w:szCs w:val="18"/>
              </w:rPr>
            </w:pPr>
            <w:r>
              <w:rPr>
                <w:bCs/>
                <w:sz w:val="18"/>
                <w:szCs w:val="18"/>
              </w:rPr>
              <w:t>金工实习</w:t>
            </w:r>
          </w:p>
        </w:tc>
        <w:tc>
          <w:tcPr>
            <w:tcW w:w="300" w:type="dxa"/>
            <w:noWrap/>
            <w:tcMar>
              <w:left w:w="28" w:type="dxa"/>
              <w:right w:w="28" w:type="dxa"/>
            </w:tcMar>
            <w:vAlign w:val="center"/>
          </w:tcPr>
          <w:p w:rsidR="00EE7F71" w:rsidRDefault="003434FA">
            <w:pPr>
              <w:spacing w:line="240" w:lineRule="exact"/>
              <w:jc w:val="center"/>
              <w:rPr>
                <w:bCs/>
                <w:sz w:val="18"/>
                <w:szCs w:val="18"/>
              </w:rPr>
            </w:pPr>
            <w:r>
              <w:rPr>
                <w:bCs/>
                <w:sz w:val="18"/>
                <w:szCs w:val="18"/>
              </w:rPr>
              <w:t>1</w:t>
            </w:r>
          </w:p>
        </w:tc>
        <w:tc>
          <w:tcPr>
            <w:tcW w:w="391" w:type="dxa"/>
            <w:noWrap/>
            <w:tcMar>
              <w:left w:w="28" w:type="dxa"/>
              <w:right w:w="28" w:type="dxa"/>
            </w:tcMar>
            <w:vAlign w:val="center"/>
          </w:tcPr>
          <w:p w:rsidR="00EE7F71" w:rsidRDefault="003434FA">
            <w:pPr>
              <w:spacing w:line="240" w:lineRule="exact"/>
              <w:jc w:val="center"/>
              <w:rPr>
                <w:bCs/>
                <w:sz w:val="18"/>
                <w:szCs w:val="18"/>
              </w:rPr>
            </w:pPr>
            <w:r>
              <w:rPr>
                <w:bCs/>
                <w:sz w:val="18"/>
                <w:szCs w:val="18"/>
              </w:rPr>
              <w:t>1</w:t>
            </w:r>
            <w:r>
              <w:rPr>
                <w:bCs/>
                <w:sz w:val="18"/>
                <w:szCs w:val="18"/>
              </w:rPr>
              <w:t>周</w:t>
            </w:r>
          </w:p>
        </w:tc>
        <w:tc>
          <w:tcPr>
            <w:tcW w:w="309" w:type="dxa"/>
            <w:noWrap/>
            <w:tcMar>
              <w:left w:w="28" w:type="dxa"/>
              <w:right w:w="28" w:type="dxa"/>
            </w:tcMar>
            <w:vAlign w:val="center"/>
          </w:tcPr>
          <w:p w:rsidR="00EE7F71" w:rsidRDefault="00EE7F71">
            <w:pPr>
              <w:spacing w:line="240" w:lineRule="exact"/>
              <w:jc w:val="center"/>
              <w:rPr>
                <w:bCs/>
                <w:sz w:val="18"/>
                <w:szCs w:val="18"/>
              </w:rPr>
            </w:pPr>
          </w:p>
        </w:tc>
        <w:tc>
          <w:tcPr>
            <w:tcW w:w="309" w:type="dxa"/>
            <w:noWrap/>
            <w:tcMar>
              <w:left w:w="28" w:type="dxa"/>
              <w:right w:w="28" w:type="dxa"/>
            </w:tcMar>
            <w:vAlign w:val="center"/>
          </w:tcPr>
          <w:p w:rsidR="00EE7F71" w:rsidRDefault="00EE7F71">
            <w:pPr>
              <w:spacing w:line="240" w:lineRule="exact"/>
              <w:jc w:val="center"/>
              <w:rPr>
                <w:bCs/>
                <w:sz w:val="18"/>
                <w:szCs w:val="18"/>
              </w:rPr>
            </w:pPr>
          </w:p>
        </w:tc>
        <w:tc>
          <w:tcPr>
            <w:tcW w:w="321" w:type="dxa"/>
            <w:noWrap/>
            <w:tcMar>
              <w:left w:w="28" w:type="dxa"/>
              <w:right w:w="28" w:type="dxa"/>
            </w:tcMar>
            <w:vAlign w:val="center"/>
          </w:tcPr>
          <w:p w:rsidR="00EE7F71" w:rsidRDefault="00EE7F71">
            <w:pPr>
              <w:spacing w:line="240" w:lineRule="exact"/>
              <w:jc w:val="center"/>
              <w:rPr>
                <w:bCs/>
                <w:sz w:val="18"/>
                <w:szCs w:val="18"/>
              </w:rPr>
            </w:pPr>
          </w:p>
        </w:tc>
        <w:tc>
          <w:tcPr>
            <w:tcW w:w="308"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3434FA">
            <w:pPr>
              <w:spacing w:line="240" w:lineRule="exact"/>
              <w:jc w:val="center"/>
              <w:rPr>
                <w:bCs/>
                <w:sz w:val="18"/>
                <w:szCs w:val="18"/>
              </w:rPr>
            </w:pPr>
            <w:r>
              <w:rPr>
                <w:bCs/>
                <w:sz w:val="18"/>
                <w:szCs w:val="18"/>
              </w:rPr>
              <w:t>√</w:t>
            </w: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915" w:type="dxa"/>
            <w:noWrap/>
            <w:tcMar>
              <w:left w:w="28" w:type="dxa"/>
              <w:right w:w="28" w:type="dxa"/>
            </w:tcMar>
            <w:vAlign w:val="center"/>
          </w:tcPr>
          <w:p w:rsidR="00EE7F71" w:rsidRDefault="003434FA">
            <w:pPr>
              <w:jc w:val="center"/>
              <w:rPr>
                <w:bCs/>
                <w:sz w:val="18"/>
                <w:szCs w:val="18"/>
              </w:rPr>
            </w:pPr>
            <w:r>
              <w:rPr>
                <w:bCs/>
                <w:spacing w:val="-2"/>
                <w:sz w:val="18"/>
                <w:szCs w:val="18"/>
              </w:rPr>
              <w:t>工程中心</w:t>
            </w:r>
          </w:p>
        </w:tc>
      </w:tr>
      <w:tr w:rsidR="00EE7F71">
        <w:trPr>
          <w:cantSplit/>
          <w:trHeight w:hRule="exact" w:val="312"/>
          <w:jc w:val="center"/>
        </w:trPr>
        <w:tc>
          <w:tcPr>
            <w:tcW w:w="364" w:type="dxa"/>
            <w:vMerge/>
            <w:noWrap/>
            <w:tcMar>
              <w:left w:w="28" w:type="dxa"/>
              <w:right w:w="28" w:type="dxa"/>
            </w:tcMar>
            <w:vAlign w:val="center"/>
          </w:tcPr>
          <w:p w:rsidR="00EE7F71" w:rsidRDefault="00EE7F71">
            <w:pPr>
              <w:jc w:val="center"/>
              <w:rPr>
                <w:bCs/>
                <w:sz w:val="18"/>
                <w:szCs w:val="18"/>
              </w:rPr>
            </w:pPr>
          </w:p>
        </w:tc>
        <w:tc>
          <w:tcPr>
            <w:tcW w:w="382" w:type="dxa"/>
            <w:vMerge/>
            <w:noWrap/>
            <w:tcMar>
              <w:left w:w="28" w:type="dxa"/>
              <w:right w:w="28" w:type="dxa"/>
            </w:tcMar>
            <w:vAlign w:val="center"/>
          </w:tcPr>
          <w:p w:rsidR="00EE7F71" w:rsidRDefault="00EE7F71">
            <w:pPr>
              <w:jc w:val="center"/>
              <w:rPr>
                <w:bCs/>
                <w:sz w:val="18"/>
                <w:szCs w:val="18"/>
              </w:rPr>
            </w:pPr>
          </w:p>
        </w:tc>
        <w:tc>
          <w:tcPr>
            <w:tcW w:w="434" w:type="dxa"/>
            <w:vMerge/>
            <w:noWrap/>
            <w:tcMar>
              <w:left w:w="28" w:type="dxa"/>
              <w:right w:w="28" w:type="dxa"/>
            </w:tcMar>
            <w:vAlign w:val="center"/>
          </w:tcPr>
          <w:p w:rsidR="00EE7F71" w:rsidRDefault="00EE7F71">
            <w:pPr>
              <w:jc w:val="center"/>
              <w:rPr>
                <w:bCs/>
                <w:sz w:val="18"/>
                <w:szCs w:val="18"/>
              </w:rPr>
            </w:pPr>
          </w:p>
        </w:tc>
        <w:tc>
          <w:tcPr>
            <w:tcW w:w="895" w:type="dxa"/>
            <w:noWrap/>
            <w:tcMar>
              <w:left w:w="28" w:type="dxa"/>
              <w:right w:w="28" w:type="dxa"/>
            </w:tcMar>
            <w:vAlign w:val="center"/>
          </w:tcPr>
          <w:p w:rsidR="00EE7F71" w:rsidRDefault="003434FA">
            <w:pPr>
              <w:widowControl/>
              <w:jc w:val="center"/>
              <w:textAlignment w:val="center"/>
              <w:rPr>
                <w:kern w:val="0"/>
                <w:sz w:val="18"/>
                <w:szCs w:val="18"/>
                <w:lang/>
              </w:rPr>
            </w:pPr>
            <w:r>
              <w:rPr>
                <w:kern w:val="0"/>
                <w:sz w:val="18"/>
                <w:szCs w:val="18"/>
                <w:lang/>
              </w:rPr>
              <w:t>S2222010</w:t>
            </w:r>
          </w:p>
        </w:tc>
        <w:tc>
          <w:tcPr>
            <w:tcW w:w="1828" w:type="dxa"/>
            <w:gridSpan w:val="2"/>
            <w:noWrap/>
            <w:tcMar>
              <w:left w:w="28" w:type="dxa"/>
              <w:right w:w="28" w:type="dxa"/>
            </w:tcMar>
            <w:vAlign w:val="center"/>
          </w:tcPr>
          <w:p w:rsidR="00EE7F71" w:rsidRDefault="003434FA">
            <w:pPr>
              <w:spacing w:line="240" w:lineRule="exact"/>
              <w:jc w:val="center"/>
              <w:rPr>
                <w:bCs/>
                <w:sz w:val="18"/>
                <w:szCs w:val="18"/>
              </w:rPr>
            </w:pPr>
            <w:r>
              <w:rPr>
                <w:bCs/>
                <w:sz w:val="18"/>
                <w:szCs w:val="18"/>
              </w:rPr>
              <w:t>电工电子设计</w:t>
            </w:r>
          </w:p>
        </w:tc>
        <w:tc>
          <w:tcPr>
            <w:tcW w:w="300" w:type="dxa"/>
            <w:noWrap/>
            <w:tcMar>
              <w:left w:w="28" w:type="dxa"/>
              <w:right w:w="28" w:type="dxa"/>
            </w:tcMar>
            <w:vAlign w:val="center"/>
          </w:tcPr>
          <w:p w:rsidR="00EE7F71" w:rsidRDefault="003434FA">
            <w:pPr>
              <w:spacing w:line="240" w:lineRule="exact"/>
              <w:jc w:val="center"/>
              <w:rPr>
                <w:bCs/>
                <w:sz w:val="18"/>
                <w:szCs w:val="18"/>
              </w:rPr>
            </w:pPr>
            <w:r>
              <w:rPr>
                <w:bCs/>
                <w:sz w:val="18"/>
                <w:szCs w:val="18"/>
              </w:rPr>
              <w:t>1</w:t>
            </w:r>
          </w:p>
        </w:tc>
        <w:tc>
          <w:tcPr>
            <w:tcW w:w="391" w:type="dxa"/>
            <w:noWrap/>
            <w:tcMar>
              <w:left w:w="28" w:type="dxa"/>
              <w:right w:w="28" w:type="dxa"/>
            </w:tcMar>
            <w:vAlign w:val="center"/>
          </w:tcPr>
          <w:p w:rsidR="00EE7F71" w:rsidRDefault="003434FA">
            <w:pPr>
              <w:spacing w:line="240" w:lineRule="exact"/>
              <w:jc w:val="center"/>
              <w:rPr>
                <w:bCs/>
                <w:sz w:val="18"/>
                <w:szCs w:val="18"/>
              </w:rPr>
            </w:pPr>
            <w:r>
              <w:rPr>
                <w:bCs/>
                <w:sz w:val="18"/>
                <w:szCs w:val="18"/>
              </w:rPr>
              <w:t>1</w:t>
            </w:r>
            <w:r>
              <w:rPr>
                <w:bCs/>
                <w:sz w:val="18"/>
                <w:szCs w:val="18"/>
              </w:rPr>
              <w:t>周</w:t>
            </w:r>
          </w:p>
        </w:tc>
        <w:tc>
          <w:tcPr>
            <w:tcW w:w="309" w:type="dxa"/>
            <w:noWrap/>
            <w:tcMar>
              <w:left w:w="28" w:type="dxa"/>
              <w:right w:w="28" w:type="dxa"/>
            </w:tcMar>
            <w:vAlign w:val="center"/>
          </w:tcPr>
          <w:p w:rsidR="00EE7F71" w:rsidRDefault="00EE7F71">
            <w:pPr>
              <w:spacing w:line="240" w:lineRule="exact"/>
              <w:jc w:val="center"/>
              <w:rPr>
                <w:bCs/>
                <w:sz w:val="18"/>
                <w:szCs w:val="18"/>
              </w:rPr>
            </w:pPr>
          </w:p>
        </w:tc>
        <w:tc>
          <w:tcPr>
            <w:tcW w:w="309" w:type="dxa"/>
            <w:noWrap/>
            <w:tcMar>
              <w:left w:w="28" w:type="dxa"/>
              <w:right w:w="28" w:type="dxa"/>
            </w:tcMar>
            <w:vAlign w:val="center"/>
          </w:tcPr>
          <w:p w:rsidR="00EE7F71" w:rsidRDefault="00EE7F71">
            <w:pPr>
              <w:spacing w:line="240" w:lineRule="exact"/>
              <w:jc w:val="center"/>
              <w:rPr>
                <w:bCs/>
                <w:sz w:val="18"/>
                <w:szCs w:val="18"/>
              </w:rPr>
            </w:pPr>
          </w:p>
        </w:tc>
        <w:tc>
          <w:tcPr>
            <w:tcW w:w="321" w:type="dxa"/>
            <w:noWrap/>
            <w:tcMar>
              <w:left w:w="28" w:type="dxa"/>
              <w:right w:w="28" w:type="dxa"/>
            </w:tcMar>
            <w:vAlign w:val="center"/>
          </w:tcPr>
          <w:p w:rsidR="00EE7F71" w:rsidRDefault="00EE7F71">
            <w:pPr>
              <w:spacing w:line="240" w:lineRule="exact"/>
              <w:jc w:val="center"/>
              <w:rPr>
                <w:bCs/>
                <w:sz w:val="18"/>
                <w:szCs w:val="18"/>
              </w:rPr>
            </w:pPr>
          </w:p>
        </w:tc>
        <w:tc>
          <w:tcPr>
            <w:tcW w:w="308"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3434FA">
            <w:pPr>
              <w:spacing w:line="240" w:lineRule="exact"/>
              <w:jc w:val="center"/>
              <w:rPr>
                <w:bCs/>
                <w:sz w:val="18"/>
                <w:szCs w:val="18"/>
              </w:rPr>
            </w:pPr>
            <w:r>
              <w:rPr>
                <w:bCs/>
                <w:sz w:val="18"/>
                <w:szCs w:val="18"/>
              </w:rPr>
              <w:t>√</w:t>
            </w: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915" w:type="dxa"/>
            <w:noWrap/>
            <w:tcMar>
              <w:left w:w="28" w:type="dxa"/>
              <w:right w:w="28" w:type="dxa"/>
            </w:tcMar>
            <w:vAlign w:val="center"/>
          </w:tcPr>
          <w:p w:rsidR="00EE7F71" w:rsidRDefault="003434FA">
            <w:pPr>
              <w:jc w:val="center"/>
              <w:rPr>
                <w:bCs/>
                <w:sz w:val="18"/>
                <w:szCs w:val="18"/>
              </w:rPr>
            </w:pPr>
            <w:r>
              <w:rPr>
                <w:bCs/>
                <w:spacing w:val="-2"/>
                <w:sz w:val="18"/>
                <w:szCs w:val="18"/>
              </w:rPr>
              <w:t>工程中心</w:t>
            </w:r>
          </w:p>
        </w:tc>
      </w:tr>
      <w:tr w:rsidR="00EE7F71">
        <w:trPr>
          <w:cantSplit/>
          <w:trHeight w:hRule="exact" w:val="312"/>
          <w:jc w:val="center"/>
        </w:trPr>
        <w:tc>
          <w:tcPr>
            <w:tcW w:w="364" w:type="dxa"/>
            <w:vMerge/>
            <w:noWrap/>
            <w:tcMar>
              <w:left w:w="28" w:type="dxa"/>
              <w:right w:w="28" w:type="dxa"/>
            </w:tcMar>
            <w:vAlign w:val="center"/>
          </w:tcPr>
          <w:p w:rsidR="00EE7F71" w:rsidRDefault="00EE7F71">
            <w:pPr>
              <w:jc w:val="center"/>
              <w:rPr>
                <w:bCs/>
                <w:sz w:val="18"/>
                <w:szCs w:val="18"/>
              </w:rPr>
            </w:pPr>
          </w:p>
        </w:tc>
        <w:tc>
          <w:tcPr>
            <w:tcW w:w="382" w:type="dxa"/>
            <w:vMerge/>
            <w:noWrap/>
            <w:tcMar>
              <w:left w:w="28" w:type="dxa"/>
              <w:right w:w="28" w:type="dxa"/>
            </w:tcMar>
            <w:vAlign w:val="center"/>
          </w:tcPr>
          <w:p w:rsidR="00EE7F71" w:rsidRDefault="00EE7F71">
            <w:pPr>
              <w:jc w:val="center"/>
              <w:rPr>
                <w:bCs/>
                <w:sz w:val="18"/>
                <w:szCs w:val="18"/>
              </w:rPr>
            </w:pPr>
          </w:p>
        </w:tc>
        <w:tc>
          <w:tcPr>
            <w:tcW w:w="434" w:type="dxa"/>
            <w:vMerge/>
            <w:noWrap/>
            <w:tcMar>
              <w:left w:w="28" w:type="dxa"/>
              <w:right w:w="28" w:type="dxa"/>
            </w:tcMar>
            <w:vAlign w:val="center"/>
          </w:tcPr>
          <w:p w:rsidR="00EE7F71" w:rsidRDefault="00EE7F71">
            <w:pPr>
              <w:jc w:val="center"/>
              <w:rPr>
                <w:bCs/>
                <w:sz w:val="18"/>
                <w:szCs w:val="18"/>
              </w:rPr>
            </w:pPr>
          </w:p>
        </w:tc>
        <w:tc>
          <w:tcPr>
            <w:tcW w:w="895" w:type="dxa"/>
            <w:noWrap/>
            <w:tcMar>
              <w:left w:w="28" w:type="dxa"/>
              <w:right w:w="28" w:type="dxa"/>
            </w:tcMar>
            <w:vAlign w:val="center"/>
          </w:tcPr>
          <w:p w:rsidR="00EE7F71" w:rsidRDefault="003434FA">
            <w:pPr>
              <w:widowControl/>
              <w:jc w:val="center"/>
              <w:textAlignment w:val="center"/>
              <w:rPr>
                <w:kern w:val="0"/>
                <w:sz w:val="18"/>
                <w:szCs w:val="18"/>
                <w:lang/>
              </w:rPr>
            </w:pPr>
            <w:r>
              <w:rPr>
                <w:kern w:val="0"/>
                <w:sz w:val="18"/>
                <w:szCs w:val="18"/>
                <w:lang/>
              </w:rPr>
              <w:t>S2076010</w:t>
            </w:r>
          </w:p>
        </w:tc>
        <w:tc>
          <w:tcPr>
            <w:tcW w:w="1828" w:type="dxa"/>
            <w:gridSpan w:val="2"/>
            <w:noWrap/>
            <w:tcMar>
              <w:left w:w="28" w:type="dxa"/>
              <w:right w:w="28" w:type="dxa"/>
            </w:tcMar>
            <w:vAlign w:val="center"/>
          </w:tcPr>
          <w:p w:rsidR="00EE7F71" w:rsidRDefault="003434FA">
            <w:pPr>
              <w:spacing w:line="240" w:lineRule="exact"/>
              <w:jc w:val="center"/>
              <w:rPr>
                <w:bCs/>
                <w:sz w:val="18"/>
                <w:szCs w:val="18"/>
              </w:rPr>
            </w:pPr>
            <w:r>
              <w:rPr>
                <w:bCs/>
                <w:sz w:val="18"/>
                <w:szCs w:val="18"/>
              </w:rPr>
              <w:t>模电综合实验</w:t>
            </w:r>
          </w:p>
        </w:tc>
        <w:tc>
          <w:tcPr>
            <w:tcW w:w="300" w:type="dxa"/>
            <w:noWrap/>
            <w:tcMar>
              <w:left w:w="28" w:type="dxa"/>
              <w:right w:w="28" w:type="dxa"/>
            </w:tcMar>
            <w:vAlign w:val="center"/>
          </w:tcPr>
          <w:p w:rsidR="00EE7F71" w:rsidRDefault="003434FA">
            <w:pPr>
              <w:spacing w:line="240" w:lineRule="exact"/>
              <w:jc w:val="center"/>
              <w:rPr>
                <w:bCs/>
                <w:sz w:val="18"/>
                <w:szCs w:val="18"/>
              </w:rPr>
            </w:pPr>
            <w:r>
              <w:rPr>
                <w:bCs/>
                <w:sz w:val="18"/>
                <w:szCs w:val="18"/>
              </w:rPr>
              <w:t>1</w:t>
            </w:r>
          </w:p>
        </w:tc>
        <w:tc>
          <w:tcPr>
            <w:tcW w:w="391" w:type="dxa"/>
            <w:noWrap/>
            <w:tcMar>
              <w:left w:w="28" w:type="dxa"/>
              <w:right w:w="28" w:type="dxa"/>
            </w:tcMar>
            <w:vAlign w:val="center"/>
          </w:tcPr>
          <w:p w:rsidR="00EE7F71" w:rsidRDefault="003434FA">
            <w:pPr>
              <w:spacing w:line="240" w:lineRule="exact"/>
              <w:jc w:val="center"/>
              <w:rPr>
                <w:bCs/>
                <w:sz w:val="18"/>
                <w:szCs w:val="18"/>
              </w:rPr>
            </w:pPr>
            <w:r>
              <w:rPr>
                <w:bCs/>
                <w:sz w:val="18"/>
                <w:szCs w:val="18"/>
              </w:rPr>
              <w:t>1</w:t>
            </w:r>
            <w:r>
              <w:rPr>
                <w:bCs/>
                <w:sz w:val="18"/>
                <w:szCs w:val="18"/>
              </w:rPr>
              <w:t>周</w:t>
            </w:r>
          </w:p>
        </w:tc>
        <w:tc>
          <w:tcPr>
            <w:tcW w:w="309" w:type="dxa"/>
            <w:noWrap/>
            <w:tcMar>
              <w:left w:w="28" w:type="dxa"/>
              <w:right w:w="28" w:type="dxa"/>
            </w:tcMar>
            <w:vAlign w:val="center"/>
          </w:tcPr>
          <w:p w:rsidR="00EE7F71" w:rsidRDefault="00EE7F71">
            <w:pPr>
              <w:spacing w:line="240" w:lineRule="exact"/>
              <w:jc w:val="center"/>
              <w:rPr>
                <w:bCs/>
                <w:sz w:val="18"/>
                <w:szCs w:val="18"/>
              </w:rPr>
            </w:pPr>
          </w:p>
        </w:tc>
        <w:tc>
          <w:tcPr>
            <w:tcW w:w="309" w:type="dxa"/>
            <w:noWrap/>
            <w:tcMar>
              <w:left w:w="28" w:type="dxa"/>
              <w:right w:w="28" w:type="dxa"/>
            </w:tcMar>
            <w:vAlign w:val="center"/>
          </w:tcPr>
          <w:p w:rsidR="00EE7F71" w:rsidRDefault="00EE7F71">
            <w:pPr>
              <w:spacing w:line="240" w:lineRule="exact"/>
              <w:jc w:val="center"/>
              <w:rPr>
                <w:bCs/>
                <w:sz w:val="18"/>
                <w:szCs w:val="18"/>
              </w:rPr>
            </w:pPr>
          </w:p>
        </w:tc>
        <w:tc>
          <w:tcPr>
            <w:tcW w:w="321" w:type="dxa"/>
            <w:noWrap/>
            <w:tcMar>
              <w:left w:w="28" w:type="dxa"/>
              <w:right w:w="28" w:type="dxa"/>
            </w:tcMar>
            <w:vAlign w:val="center"/>
          </w:tcPr>
          <w:p w:rsidR="00EE7F71" w:rsidRDefault="00EE7F71">
            <w:pPr>
              <w:spacing w:line="240" w:lineRule="exact"/>
              <w:jc w:val="center"/>
              <w:rPr>
                <w:bCs/>
                <w:sz w:val="18"/>
                <w:szCs w:val="18"/>
              </w:rPr>
            </w:pPr>
          </w:p>
        </w:tc>
        <w:tc>
          <w:tcPr>
            <w:tcW w:w="308"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3434FA">
            <w:pPr>
              <w:spacing w:line="240" w:lineRule="exact"/>
              <w:jc w:val="center"/>
              <w:rPr>
                <w:bCs/>
                <w:sz w:val="18"/>
                <w:szCs w:val="18"/>
              </w:rPr>
            </w:pPr>
            <w:r>
              <w:rPr>
                <w:bCs/>
                <w:sz w:val="18"/>
                <w:szCs w:val="18"/>
              </w:rPr>
              <w:t>√</w:t>
            </w: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915" w:type="dxa"/>
            <w:noWrap/>
            <w:tcMar>
              <w:left w:w="28" w:type="dxa"/>
              <w:right w:w="28" w:type="dxa"/>
            </w:tcMar>
            <w:vAlign w:val="center"/>
          </w:tcPr>
          <w:p w:rsidR="00EE7F71" w:rsidRDefault="003434FA">
            <w:pPr>
              <w:jc w:val="center"/>
              <w:rPr>
                <w:bCs/>
                <w:sz w:val="18"/>
                <w:szCs w:val="18"/>
              </w:rPr>
            </w:pPr>
            <w:bookmarkStart w:id="31" w:name="OLE_LINK17"/>
            <w:r>
              <w:rPr>
                <w:bCs/>
                <w:spacing w:val="-2"/>
                <w:sz w:val="18"/>
                <w:szCs w:val="18"/>
              </w:rPr>
              <w:t>通信学院</w:t>
            </w:r>
            <w:bookmarkEnd w:id="31"/>
          </w:p>
        </w:tc>
      </w:tr>
      <w:tr w:rsidR="00EE7F71">
        <w:trPr>
          <w:cantSplit/>
          <w:trHeight w:hRule="exact" w:val="312"/>
          <w:jc w:val="center"/>
        </w:trPr>
        <w:tc>
          <w:tcPr>
            <w:tcW w:w="364" w:type="dxa"/>
            <w:vMerge/>
            <w:noWrap/>
            <w:tcMar>
              <w:left w:w="28" w:type="dxa"/>
              <w:right w:w="28" w:type="dxa"/>
            </w:tcMar>
            <w:vAlign w:val="center"/>
          </w:tcPr>
          <w:p w:rsidR="00EE7F71" w:rsidRDefault="00EE7F71">
            <w:pPr>
              <w:jc w:val="center"/>
              <w:rPr>
                <w:bCs/>
                <w:sz w:val="18"/>
                <w:szCs w:val="18"/>
              </w:rPr>
            </w:pPr>
          </w:p>
        </w:tc>
        <w:tc>
          <w:tcPr>
            <w:tcW w:w="382" w:type="dxa"/>
            <w:vMerge/>
            <w:noWrap/>
            <w:tcMar>
              <w:left w:w="28" w:type="dxa"/>
              <w:right w:w="28" w:type="dxa"/>
            </w:tcMar>
            <w:vAlign w:val="center"/>
          </w:tcPr>
          <w:p w:rsidR="00EE7F71" w:rsidRDefault="00EE7F71">
            <w:pPr>
              <w:jc w:val="center"/>
              <w:rPr>
                <w:bCs/>
                <w:sz w:val="18"/>
                <w:szCs w:val="18"/>
              </w:rPr>
            </w:pPr>
          </w:p>
        </w:tc>
        <w:tc>
          <w:tcPr>
            <w:tcW w:w="434" w:type="dxa"/>
            <w:vMerge/>
            <w:noWrap/>
            <w:tcMar>
              <w:left w:w="28" w:type="dxa"/>
              <w:right w:w="28" w:type="dxa"/>
            </w:tcMar>
            <w:vAlign w:val="center"/>
          </w:tcPr>
          <w:p w:rsidR="00EE7F71" w:rsidRDefault="00EE7F71">
            <w:pPr>
              <w:jc w:val="center"/>
              <w:rPr>
                <w:bCs/>
                <w:sz w:val="18"/>
                <w:szCs w:val="18"/>
              </w:rPr>
            </w:pPr>
          </w:p>
        </w:tc>
        <w:tc>
          <w:tcPr>
            <w:tcW w:w="895" w:type="dxa"/>
            <w:noWrap/>
            <w:tcMar>
              <w:left w:w="28" w:type="dxa"/>
              <w:right w:w="28" w:type="dxa"/>
            </w:tcMar>
            <w:vAlign w:val="center"/>
          </w:tcPr>
          <w:p w:rsidR="00EE7F71" w:rsidRDefault="003434FA">
            <w:pPr>
              <w:widowControl/>
              <w:jc w:val="center"/>
              <w:textAlignment w:val="center"/>
              <w:rPr>
                <w:kern w:val="0"/>
                <w:sz w:val="18"/>
                <w:szCs w:val="18"/>
                <w:lang/>
              </w:rPr>
            </w:pPr>
            <w:r>
              <w:rPr>
                <w:kern w:val="0"/>
                <w:sz w:val="18"/>
                <w:szCs w:val="18"/>
                <w:lang/>
              </w:rPr>
              <w:t>S2070130</w:t>
            </w:r>
          </w:p>
        </w:tc>
        <w:tc>
          <w:tcPr>
            <w:tcW w:w="1828" w:type="dxa"/>
            <w:gridSpan w:val="2"/>
            <w:noWrap/>
            <w:tcMar>
              <w:left w:w="28" w:type="dxa"/>
              <w:right w:w="28" w:type="dxa"/>
            </w:tcMar>
            <w:vAlign w:val="center"/>
          </w:tcPr>
          <w:p w:rsidR="00EE7F71" w:rsidRDefault="003434FA">
            <w:pPr>
              <w:spacing w:line="240" w:lineRule="exact"/>
              <w:jc w:val="center"/>
              <w:rPr>
                <w:bCs/>
                <w:sz w:val="18"/>
                <w:szCs w:val="18"/>
              </w:rPr>
            </w:pPr>
            <w:r>
              <w:rPr>
                <w:bCs/>
                <w:sz w:val="18"/>
                <w:szCs w:val="18"/>
              </w:rPr>
              <w:t>认识实习</w:t>
            </w:r>
          </w:p>
        </w:tc>
        <w:tc>
          <w:tcPr>
            <w:tcW w:w="300" w:type="dxa"/>
            <w:noWrap/>
            <w:tcMar>
              <w:left w:w="28" w:type="dxa"/>
              <w:right w:w="28" w:type="dxa"/>
            </w:tcMar>
            <w:vAlign w:val="center"/>
          </w:tcPr>
          <w:p w:rsidR="00EE7F71" w:rsidRDefault="003434FA">
            <w:pPr>
              <w:spacing w:line="240" w:lineRule="exact"/>
              <w:jc w:val="center"/>
              <w:rPr>
                <w:bCs/>
                <w:sz w:val="18"/>
                <w:szCs w:val="18"/>
              </w:rPr>
            </w:pPr>
            <w:r>
              <w:rPr>
                <w:bCs/>
                <w:sz w:val="18"/>
                <w:szCs w:val="18"/>
              </w:rPr>
              <w:t>1</w:t>
            </w:r>
          </w:p>
        </w:tc>
        <w:tc>
          <w:tcPr>
            <w:tcW w:w="391" w:type="dxa"/>
            <w:noWrap/>
            <w:tcMar>
              <w:left w:w="28" w:type="dxa"/>
              <w:right w:w="28" w:type="dxa"/>
            </w:tcMar>
            <w:vAlign w:val="center"/>
          </w:tcPr>
          <w:p w:rsidR="00EE7F71" w:rsidRDefault="003434FA">
            <w:pPr>
              <w:spacing w:line="240" w:lineRule="exact"/>
              <w:jc w:val="center"/>
              <w:rPr>
                <w:bCs/>
                <w:sz w:val="18"/>
                <w:szCs w:val="18"/>
              </w:rPr>
            </w:pPr>
            <w:r>
              <w:rPr>
                <w:bCs/>
                <w:sz w:val="18"/>
                <w:szCs w:val="18"/>
              </w:rPr>
              <w:t>1</w:t>
            </w:r>
            <w:r>
              <w:rPr>
                <w:bCs/>
                <w:sz w:val="18"/>
                <w:szCs w:val="18"/>
              </w:rPr>
              <w:t>周</w:t>
            </w:r>
          </w:p>
        </w:tc>
        <w:tc>
          <w:tcPr>
            <w:tcW w:w="309" w:type="dxa"/>
            <w:noWrap/>
            <w:tcMar>
              <w:left w:w="28" w:type="dxa"/>
              <w:right w:w="28" w:type="dxa"/>
            </w:tcMar>
            <w:vAlign w:val="center"/>
          </w:tcPr>
          <w:p w:rsidR="00EE7F71" w:rsidRDefault="00EE7F71">
            <w:pPr>
              <w:spacing w:line="240" w:lineRule="exact"/>
              <w:jc w:val="center"/>
              <w:rPr>
                <w:bCs/>
                <w:sz w:val="18"/>
                <w:szCs w:val="18"/>
              </w:rPr>
            </w:pPr>
          </w:p>
        </w:tc>
        <w:tc>
          <w:tcPr>
            <w:tcW w:w="309" w:type="dxa"/>
            <w:noWrap/>
            <w:tcMar>
              <w:left w:w="28" w:type="dxa"/>
              <w:right w:w="28" w:type="dxa"/>
            </w:tcMar>
            <w:vAlign w:val="center"/>
          </w:tcPr>
          <w:p w:rsidR="00EE7F71" w:rsidRDefault="00EE7F71">
            <w:pPr>
              <w:spacing w:line="240" w:lineRule="exact"/>
              <w:jc w:val="center"/>
              <w:rPr>
                <w:bCs/>
                <w:sz w:val="18"/>
                <w:szCs w:val="18"/>
              </w:rPr>
            </w:pPr>
          </w:p>
        </w:tc>
        <w:tc>
          <w:tcPr>
            <w:tcW w:w="321" w:type="dxa"/>
            <w:noWrap/>
            <w:tcMar>
              <w:left w:w="28" w:type="dxa"/>
              <w:right w:w="28" w:type="dxa"/>
            </w:tcMar>
            <w:vAlign w:val="center"/>
          </w:tcPr>
          <w:p w:rsidR="00EE7F71" w:rsidRDefault="00EE7F71">
            <w:pPr>
              <w:spacing w:line="240" w:lineRule="exact"/>
              <w:jc w:val="center"/>
              <w:rPr>
                <w:bCs/>
                <w:sz w:val="18"/>
                <w:szCs w:val="18"/>
              </w:rPr>
            </w:pPr>
          </w:p>
        </w:tc>
        <w:tc>
          <w:tcPr>
            <w:tcW w:w="308"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3434FA">
            <w:pPr>
              <w:spacing w:line="240" w:lineRule="exact"/>
              <w:jc w:val="center"/>
              <w:rPr>
                <w:bCs/>
                <w:sz w:val="18"/>
                <w:szCs w:val="18"/>
              </w:rPr>
            </w:pPr>
            <w:r>
              <w:rPr>
                <w:bCs/>
                <w:sz w:val="18"/>
                <w:szCs w:val="18"/>
              </w:rPr>
              <w:t>√</w:t>
            </w: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915" w:type="dxa"/>
            <w:noWrap/>
            <w:tcMar>
              <w:left w:w="28" w:type="dxa"/>
              <w:right w:w="28" w:type="dxa"/>
            </w:tcMar>
            <w:vAlign w:val="center"/>
          </w:tcPr>
          <w:p w:rsidR="00EE7F71" w:rsidRDefault="003434FA">
            <w:pPr>
              <w:jc w:val="center"/>
              <w:rPr>
                <w:bCs/>
                <w:sz w:val="18"/>
                <w:szCs w:val="18"/>
              </w:rPr>
            </w:pPr>
            <w:r>
              <w:rPr>
                <w:bCs/>
                <w:spacing w:val="-2"/>
                <w:sz w:val="18"/>
                <w:szCs w:val="18"/>
              </w:rPr>
              <w:t>通信学院</w:t>
            </w:r>
          </w:p>
        </w:tc>
      </w:tr>
      <w:tr w:rsidR="00EE7F71">
        <w:trPr>
          <w:cantSplit/>
          <w:trHeight w:hRule="exact" w:val="488"/>
          <w:jc w:val="center"/>
        </w:trPr>
        <w:tc>
          <w:tcPr>
            <w:tcW w:w="364" w:type="dxa"/>
            <w:vMerge/>
            <w:noWrap/>
            <w:tcMar>
              <w:left w:w="28" w:type="dxa"/>
              <w:right w:w="28" w:type="dxa"/>
            </w:tcMar>
            <w:vAlign w:val="center"/>
          </w:tcPr>
          <w:p w:rsidR="00EE7F71" w:rsidRDefault="00EE7F71">
            <w:pPr>
              <w:jc w:val="center"/>
              <w:rPr>
                <w:bCs/>
                <w:sz w:val="18"/>
                <w:szCs w:val="18"/>
              </w:rPr>
            </w:pPr>
          </w:p>
        </w:tc>
        <w:tc>
          <w:tcPr>
            <w:tcW w:w="382" w:type="dxa"/>
            <w:vMerge/>
            <w:noWrap/>
            <w:tcMar>
              <w:left w:w="28" w:type="dxa"/>
              <w:right w:w="28" w:type="dxa"/>
            </w:tcMar>
            <w:vAlign w:val="center"/>
          </w:tcPr>
          <w:p w:rsidR="00EE7F71" w:rsidRDefault="00EE7F71">
            <w:pPr>
              <w:jc w:val="center"/>
              <w:rPr>
                <w:bCs/>
                <w:sz w:val="18"/>
                <w:szCs w:val="18"/>
              </w:rPr>
            </w:pPr>
          </w:p>
        </w:tc>
        <w:tc>
          <w:tcPr>
            <w:tcW w:w="434" w:type="dxa"/>
            <w:vMerge/>
            <w:noWrap/>
            <w:tcMar>
              <w:left w:w="28" w:type="dxa"/>
              <w:right w:w="28" w:type="dxa"/>
            </w:tcMar>
            <w:vAlign w:val="center"/>
          </w:tcPr>
          <w:p w:rsidR="00EE7F71" w:rsidRDefault="00EE7F71">
            <w:pPr>
              <w:jc w:val="center"/>
              <w:rPr>
                <w:bCs/>
                <w:sz w:val="18"/>
                <w:szCs w:val="18"/>
              </w:rPr>
            </w:pPr>
          </w:p>
        </w:tc>
        <w:tc>
          <w:tcPr>
            <w:tcW w:w="895" w:type="dxa"/>
            <w:noWrap/>
            <w:tcMar>
              <w:left w:w="28" w:type="dxa"/>
              <w:right w:w="28" w:type="dxa"/>
            </w:tcMar>
            <w:vAlign w:val="center"/>
          </w:tcPr>
          <w:p w:rsidR="00EE7F71" w:rsidRDefault="003434FA">
            <w:pPr>
              <w:widowControl/>
              <w:jc w:val="center"/>
              <w:textAlignment w:val="center"/>
              <w:rPr>
                <w:kern w:val="0"/>
                <w:sz w:val="18"/>
                <w:szCs w:val="18"/>
                <w:lang/>
              </w:rPr>
            </w:pPr>
            <w:r>
              <w:rPr>
                <w:kern w:val="0"/>
                <w:sz w:val="18"/>
                <w:szCs w:val="18"/>
                <w:lang/>
              </w:rPr>
              <w:t>S2072250</w:t>
            </w:r>
          </w:p>
        </w:tc>
        <w:tc>
          <w:tcPr>
            <w:tcW w:w="1828" w:type="dxa"/>
            <w:gridSpan w:val="2"/>
            <w:noWrap/>
            <w:tcMar>
              <w:left w:w="28" w:type="dxa"/>
              <w:right w:w="28" w:type="dxa"/>
            </w:tcMar>
            <w:vAlign w:val="center"/>
          </w:tcPr>
          <w:p w:rsidR="00EE7F71" w:rsidRDefault="003434FA">
            <w:pPr>
              <w:spacing w:line="240" w:lineRule="exact"/>
              <w:jc w:val="center"/>
              <w:rPr>
                <w:bCs/>
                <w:sz w:val="18"/>
                <w:szCs w:val="18"/>
              </w:rPr>
            </w:pPr>
            <w:r>
              <w:rPr>
                <w:bCs/>
                <w:sz w:val="18"/>
                <w:szCs w:val="18"/>
              </w:rPr>
              <w:t>微控制器原理及应用课程设计</w:t>
            </w:r>
          </w:p>
        </w:tc>
        <w:tc>
          <w:tcPr>
            <w:tcW w:w="300" w:type="dxa"/>
            <w:noWrap/>
            <w:tcMar>
              <w:left w:w="28" w:type="dxa"/>
              <w:right w:w="28" w:type="dxa"/>
            </w:tcMar>
            <w:vAlign w:val="center"/>
          </w:tcPr>
          <w:p w:rsidR="00EE7F71" w:rsidRDefault="003434FA">
            <w:pPr>
              <w:spacing w:line="240" w:lineRule="exact"/>
              <w:jc w:val="center"/>
              <w:rPr>
                <w:bCs/>
                <w:sz w:val="18"/>
                <w:szCs w:val="18"/>
              </w:rPr>
            </w:pPr>
            <w:r>
              <w:rPr>
                <w:bCs/>
                <w:sz w:val="18"/>
                <w:szCs w:val="18"/>
              </w:rPr>
              <w:t>2</w:t>
            </w:r>
          </w:p>
        </w:tc>
        <w:tc>
          <w:tcPr>
            <w:tcW w:w="391" w:type="dxa"/>
            <w:noWrap/>
            <w:tcMar>
              <w:left w:w="28" w:type="dxa"/>
              <w:right w:w="28" w:type="dxa"/>
            </w:tcMar>
            <w:vAlign w:val="center"/>
          </w:tcPr>
          <w:p w:rsidR="00EE7F71" w:rsidRDefault="003434FA">
            <w:pPr>
              <w:spacing w:line="240" w:lineRule="exact"/>
              <w:jc w:val="center"/>
              <w:rPr>
                <w:bCs/>
                <w:sz w:val="18"/>
                <w:szCs w:val="18"/>
              </w:rPr>
            </w:pPr>
            <w:r>
              <w:rPr>
                <w:bCs/>
                <w:sz w:val="18"/>
                <w:szCs w:val="18"/>
              </w:rPr>
              <w:t>2</w:t>
            </w:r>
            <w:r>
              <w:rPr>
                <w:bCs/>
                <w:sz w:val="18"/>
                <w:szCs w:val="18"/>
              </w:rPr>
              <w:t>周</w:t>
            </w:r>
          </w:p>
        </w:tc>
        <w:tc>
          <w:tcPr>
            <w:tcW w:w="309" w:type="dxa"/>
            <w:noWrap/>
            <w:tcMar>
              <w:left w:w="28" w:type="dxa"/>
              <w:right w:w="28" w:type="dxa"/>
            </w:tcMar>
            <w:vAlign w:val="center"/>
          </w:tcPr>
          <w:p w:rsidR="00EE7F71" w:rsidRDefault="00EE7F71">
            <w:pPr>
              <w:spacing w:line="240" w:lineRule="exact"/>
              <w:jc w:val="center"/>
              <w:rPr>
                <w:bCs/>
                <w:sz w:val="18"/>
                <w:szCs w:val="18"/>
              </w:rPr>
            </w:pPr>
          </w:p>
        </w:tc>
        <w:tc>
          <w:tcPr>
            <w:tcW w:w="309" w:type="dxa"/>
            <w:noWrap/>
            <w:tcMar>
              <w:left w:w="28" w:type="dxa"/>
              <w:right w:w="28" w:type="dxa"/>
            </w:tcMar>
            <w:vAlign w:val="center"/>
          </w:tcPr>
          <w:p w:rsidR="00EE7F71" w:rsidRDefault="00EE7F71">
            <w:pPr>
              <w:spacing w:line="240" w:lineRule="exact"/>
              <w:jc w:val="center"/>
              <w:rPr>
                <w:bCs/>
                <w:sz w:val="18"/>
                <w:szCs w:val="18"/>
              </w:rPr>
            </w:pPr>
          </w:p>
        </w:tc>
        <w:tc>
          <w:tcPr>
            <w:tcW w:w="321" w:type="dxa"/>
            <w:noWrap/>
            <w:tcMar>
              <w:left w:w="28" w:type="dxa"/>
              <w:right w:w="28" w:type="dxa"/>
            </w:tcMar>
            <w:vAlign w:val="center"/>
          </w:tcPr>
          <w:p w:rsidR="00EE7F71" w:rsidRDefault="00EE7F71">
            <w:pPr>
              <w:spacing w:line="240" w:lineRule="exact"/>
              <w:jc w:val="center"/>
              <w:rPr>
                <w:bCs/>
                <w:sz w:val="18"/>
                <w:szCs w:val="18"/>
              </w:rPr>
            </w:pPr>
          </w:p>
        </w:tc>
        <w:tc>
          <w:tcPr>
            <w:tcW w:w="308"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3434FA">
            <w:pPr>
              <w:spacing w:line="240" w:lineRule="exact"/>
              <w:jc w:val="center"/>
              <w:rPr>
                <w:bCs/>
                <w:sz w:val="18"/>
                <w:szCs w:val="18"/>
              </w:rPr>
            </w:pPr>
            <w:r>
              <w:rPr>
                <w:bCs/>
                <w:sz w:val="18"/>
                <w:szCs w:val="18"/>
              </w:rPr>
              <w:t>√</w:t>
            </w: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915" w:type="dxa"/>
            <w:noWrap/>
            <w:tcMar>
              <w:left w:w="28" w:type="dxa"/>
              <w:right w:w="28" w:type="dxa"/>
            </w:tcMar>
            <w:vAlign w:val="center"/>
          </w:tcPr>
          <w:p w:rsidR="00EE7F71" w:rsidRDefault="003434FA">
            <w:pPr>
              <w:jc w:val="center"/>
              <w:rPr>
                <w:bCs/>
                <w:sz w:val="18"/>
                <w:szCs w:val="18"/>
              </w:rPr>
            </w:pPr>
            <w:r>
              <w:rPr>
                <w:bCs/>
                <w:spacing w:val="-2"/>
                <w:sz w:val="18"/>
                <w:szCs w:val="18"/>
              </w:rPr>
              <w:t>通信学院</w:t>
            </w:r>
          </w:p>
        </w:tc>
      </w:tr>
      <w:tr w:rsidR="00EE7F71">
        <w:trPr>
          <w:cantSplit/>
          <w:trHeight w:hRule="exact" w:val="364"/>
          <w:jc w:val="center"/>
        </w:trPr>
        <w:tc>
          <w:tcPr>
            <w:tcW w:w="364" w:type="dxa"/>
            <w:vMerge/>
            <w:noWrap/>
            <w:tcMar>
              <w:left w:w="28" w:type="dxa"/>
              <w:right w:w="28" w:type="dxa"/>
            </w:tcMar>
            <w:vAlign w:val="center"/>
          </w:tcPr>
          <w:p w:rsidR="00EE7F71" w:rsidRDefault="00EE7F71">
            <w:pPr>
              <w:jc w:val="center"/>
              <w:rPr>
                <w:bCs/>
                <w:sz w:val="18"/>
                <w:szCs w:val="18"/>
              </w:rPr>
            </w:pPr>
          </w:p>
        </w:tc>
        <w:tc>
          <w:tcPr>
            <w:tcW w:w="382" w:type="dxa"/>
            <w:vMerge/>
            <w:noWrap/>
            <w:tcMar>
              <w:left w:w="28" w:type="dxa"/>
              <w:right w:w="28" w:type="dxa"/>
            </w:tcMar>
            <w:vAlign w:val="center"/>
          </w:tcPr>
          <w:p w:rsidR="00EE7F71" w:rsidRDefault="00EE7F71">
            <w:pPr>
              <w:jc w:val="center"/>
              <w:rPr>
                <w:bCs/>
                <w:sz w:val="18"/>
                <w:szCs w:val="18"/>
              </w:rPr>
            </w:pPr>
          </w:p>
        </w:tc>
        <w:tc>
          <w:tcPr>
            <w:tcW w:w="434" w:type="dxa"/>
            <w:vMerge/>
            <w:noWrap/>
            <w:tcMar>
              <w:left w:w="28" w:type="dxa"/>
              <w:right w:w="28" w:type="dxa"/>
            </w:tcMar>
            <w:vAlign w:val="center"/>
          </w:tcPr>
          <w:p w:rsidR="00EE7F71" w:rsidRDefault="00EE7F71">
            <w:pPr>
              <w:jc w:val="center"/>
              <w:rPr>
                <w:bCs/>
                <w:sz w:val="18"/>
                <w:szCs w:val="18"/>
              </w:rPr>
            </w:pPr>
          </w:p>
        </w:tc>
        <w:tc>
          <w:tcPr>
            <w:tcW w:w="895" w:type="dxa"/>
            <w:noWrap/>
            <w:tcMar>
              <w:left w:w="28" w:type="dxa"/>
              <w:right w:w="28" w:type="dxa"/>
            </w:tcMar>
            <w:vAlign w:val="center"/>
          </w:tcPr>
          <w:p w:rsidR="00EE7F71" w:rsidRDefault="003434FA">
            <w:pPr>
              <w:widowControl/>
              <w:jc w:val="center"/>
              <w:textAlignment w:val="center"/>
              <w:rPr>
                <w:kern w:val="0"/>
                <w:sz w:val="18"/>
                <w:szCs w:val="18"/>
                <w:lang/>
              </w:rPr>
            </w:pPr>
            <w:r>
              <w:rPr>
                <w:kern w:val="0"/>
                <w:sz w:val="18"/>
                <w:szCs w:val="18"/>
                <w:lang/>
              </w:rPr>
              <w:t>S2076020</w:t>
            </w:r>
          </w:p>
        </w:tc>
        <w:tc>
          <w:tcPr>
            <w:tcW w:w="1828" w:type="dxa"/>
            <w:gridSpan w:val="2"/>
            <w:noWrap/>
            <w:tcMar>
              <w:left w:w="28" w:type="dxa"/>
              <w:right w:w="28" w:type="dxa"/>
            </w:tcMar>
            <w:vAlign w:val="center"/>
          </w:tcPr>
          <w:p w:rsidR="00EE7F71" w:rsidRDefault="003434FA">
            <w:pPr>
              <w:spacing w:line="240" w:lineRule="exact"/>
              <w:jc w:val="center"/>
              <w:rPr>
                <w:bCs/>
                <w:sz w:val="18"/>
                <w:szCs w:val="18"/>
              </w:rPr>
            </w:pPr>
            <w:r>
              <w:rPr>
                <w:bCs/>
                <w:sz w:val="18"/>
                <w:szCs w:val="18"/>
              </w:rPr>
              <w:t>数电综合实验</w:t>
            </w:r>
          </w:p>
        </w:tc>
        <w:tc>
          <w:tcPr>
            <w:tcW w:w="300" w:type="dxa"/>
            <w:noWrap/>
            <w:tcMar>
              <w:left w:w="28" w:type="dxa"/>
              <w:right w:w="28" w:type="dxa"/>
            </w:tcMar>
            <w:vAlign w:val="center"/>
          </w:tcPr>
          <w:p w:rsidR="00EE7F71" w:rsidRDefault="003434FA">
            <w:pPr>
              <w:spacing w:line="240" w:lineRule="exact"/>
              <w:jc w:val="center"/>
              <w:rPr>
                <w:bCs/>
                <w:sz w:val="18"/>
                <w:szCs w:val="18"/>
              </w:rPr>
            </w:pPr>
            <w:r>
              <w:rPr>
                <w:bCs/>
                <w:sz w:val="18"/>
                <w:szCs w:val="18"/>
              </w:rPr>
              <w:t>1</w:t>
            </w:r>
          </w:p>
        </w:tc>
        <w:tc>
          <w:tcPr>
            <w:tcW w:w="391" w:type="dxa"/>
            <w:noWrap/>
            <w:tcMar>
              <w:left w:w="28" w:type="dxa"/>
              <w:right w:w="28" w:type="dxa"/>
            </w:tcMar>
            <w:vAlign w:val="center"/>
          </w:tcPr>
          <w:p w:rsidR="00EE7F71" w:rsidRDefault="003434FA">
            <w:pPr>
              <w:spacing w:line="240" w:lineRule="exact"/>
              <w:jc w:val="center"/>
              <w:rPr>
                <w:bCs/>
                <w:sz w:val="18"/>
                <w:szCs w:val="18"/>
              </w:rPr>
            </w:pPr>
            <w:r>
              <w:rPr>
                <w:bCs/>
                <w:sz w:val="18"/>
                <w:szCs w:val="18"/>
              </w:rPr>
              <w:t>1</w:t>
            </w:r>
            <w:r>
              <w:rPr>
                <w:bCs/>
                <w:sz w:val="18"/>
                <w:szCs w:val="18"/>
              </w:rPr>
              <w:t>周</w:t>
            </w:r>
          </w:p>
        </w:tc>
        <w:tc>
          <w:tcPr>
            <w:tcW w:w="309" w:type="dxa"/>
            <w:noWrap/>
            <w:tcMar>
              <w:left w:w="28" w:type="dxa"/>
              <w:right w:w="28" w:type="dxa"/>
            </w:tcMar>
            <w:vAlign w:val="center"/>
          </w:tcPr>
          <w:p w:rsidR="00EE7F71" w:rsidRDefault="00EE7F71">
            <w:pPr>
              <w:spacing w:line="240" w:lineRule="exact"/>
              <w:jc w:val="center"/>
              <w:rPr>
                <w:bCs/>
                <w:sz w:val="18"/>
                <w:szCs w:val="18"/>
              </w:rPr>
            </w:pPr>
          </w:p>
        </w:tc>
        <w:tc>
          <w:tcPr>
            <w:tcW w:w="309" w:type="dxa"/>
            <w:noWrap/>
            <w:tcMar>
              <w:left w:w="28" w:type="dxa"/>
              <w:right w:w="28" w:type="dxa"/>
            </w:tcMar>
            <w:vAlign w:val="center"/>
          </w:tcPr>
          <w:p w:rsidR="00EE7F71" w:rsidRDefault="00EE7F71">
            <w:pPr>
              <w:spacing w:line="240" w:lineRule="exact"/>
              <w:jc w:val="center"/>
              <w:rPr>
                <w:bCs/>
                <w:sz w:val="18"/>
                <w:szCs w:val="18"/>
              </w:rPr>
            </w:pPr>
          </w:p>
        </w:tc>
        <w:tc>
          <w:tcPr>
            <w:tcW w:w="321" w:type="dxa"/>
            <w:noWrap/>
            <w:tcMar>
              <w:left w:w="28" w:type="dxa"/>
              <w:right w:w="28" w:type="dxa"/>
            </w:tcMar>
            <w:vAlign w:val="center"/>
          </w:tcPr>
          <w:p w:rsidR="00EE7F71" w:rsidRDefault="00EE7F71">
            <w:pPr>
              <w:spacing w:line="240" w:lineRule="exact"/>
              <w:jc w:val="center"/>
              <w:rPr>
                <w:bCs/>
                <w:sz w:val="18"/>
                <w:szCs w:val="18"/>
              </w:rPr>
            </w:pPr>
          </w:p>
        </w:tc>
        <w:tc>
          <w:tcPr>
            <w:tcW w:w="308"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3434FA">
            <w:pPr>
              <w:spacing w:line="240" w:lineRule="exact"/>
              <w:jc w:val="center"/>
              <w:rPr>
                <w:bCs/>
                <w:sz w:val="18"/>
                <w:szCs w:val="18"/>
              </w:rPr>
            </w:pPr>
            <w:bookmarkStart w:id="32" w:name="OLE_LINK14"/>
            <w:r>
              <w:rPr>
                <w:bCs/>
                <w:sz w:val="18"/>
                <w:szCs w:val="18"/>
              </w:rPr>
              <w:t>√</w:t>
            </w:r>
            <w:bookmarkEnd w:id="32"/>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915" w:type="dxa"/>
            <w:noWrap/>
            <w:tcMar>
              <w:left w:w="28" w:type="dxa"/>
              <w:right w:w="28" w:type="dxa"/>
            </w:tcMar>
            <w:vAlign w:val="center"/>
          </w:tcPr>
          <w:p w:rsidR="00EE7F71" w:rsidRDefault="003434FA">
            <w:pPr>
              <w:jc w:val="center"/>
              <w:rPr>
                <w:bCs/>
                <w:spacing w:val="-2"/>
                <w:sz w:val="18"/>
                <w:szCs w:val="18"/>
              </w:rPr>
            </w:pPr>
            <w:r>
              <w:rPr>
                <w:bCs/>
                <w:spacing w:val="-2"/>
                <w:sz w:val="18"/>
                <w:szCs w:val="18"/>
              </w:rPr>
              <w:t>通信学院</w:t>
            </w:r>
          </w:p>
        </w:tc>
      </w:tr>
      <w:tr w:rsidR="00EE7F71">
        <w:trPr>
          <w:cantSplit/>
          <w:trHeight w:hRule="exact" w:val="312"/>
          <w:jc w:val="center"/>
        </w:trPr>
        <w:tc>
          <w:tcPr>
            <w:tcW w:w="364" w:type="dxa"/>
            <w:vMerge/>
            <w:noWrap/>
            <w:tcMar>
              <w:left w:w="28" w:type="dxa"/>
              <w:right w:w="28" w:type="dxa"/>
            </w:tcMar>
            <w:vAlign w:val="center"/>
          </w:tcPr>
          <w:p w:rsidR="00EE7F71" w:rsidRDefault="00EE7F71">
            <w:pPr>
              <w:spacing w:line="240" w:lineRule="exact"/>
              <w:jc w:val="center"/>
              <w:rPr>
                <w:bCs/>
                <w:sz w:val="18"/>
                <w:szCs w:val="18"/>
              </w:rPr>
            </w:pPr>
          </w:p>
        </w:tc>
        <w:tc>
          <w:tcPr>
            <w:tcW w:w="382" w:type="dxa"/>
            <w:vMerge/>
            <w:noWrap/>
            <w:tcMar>
              <w:left w:w="28" w:type="dxa"/>
              <w:right w:w="28" w:type="dxa"/>
            </w:tcMar>
            <w:vAlign w:val="center"/>
          </w:tcPr>
          <w:p w:rsidR="00EE7F71" w:rsidRDefault="00EE7F71">
            <w:pPr>
              <w:spacing w:line="240" w:lineRule="exact"/>
              <w:jc w:val="center"/>
              <w:rPr>
                <w:bCs/>
                <w:sz w:val="18"/>
                <w:szCs w:val="18"/>
              </w:rPr>
            </w:pPr>
          </w:p>
        </w:tc>
        <w:tc>
          <w:tcPr>
            <w:tcW w:w="434" w:type="dxa"/>
            <w:vMerge/>
            <w:noWrap/>
            <w:tcMar>
              <w:left w:w="28" w:type="dxa"/>
              <w:right w:w="28" w:type="dxa"/>
            </w:tcMar>
            <w:vAlign w:val="center"/>
          </w:tcPr>
          <w:p w:rsidR="00EE7F71" w:rsidRDefault="00EE7F71">
            <w:pPr>
              <w:spacing w:line="240" w:lineRule="exact"/>
              <w:jc w:val="center"/>
              <w:rPr>
                <w:bCs/>
                <w:sz w:val="18"/>
                <w:szCs w:val="18"/>
              </w:rPr>
            </w:pPr>
          </w:p>
        </w:tc>
        <w:tc>
          <w:tcPr>
            <w:tcW w:w="895" w:type="dxa"/>
            <w:noWrap/>
            <w:tcMar>
              <w:left w:w="28" w:type="dxa"/>
              <w:right w:w="28" w:type="dxa"/>
            </w:tcMar>
            <w:vAlign w:val="center"/>
          </w:tcPr>
          <w:p w:rsidR="00EE7F71" w:rsidRDefault="003434FA">
            <w:pPr>
              <w:widowControl/>
              <w:jc w:val="center"/>
              <w:textAlignment w:val="center"/>
              <w:rPr>
                <w:kern w:val="0"/>
                <w:sz w:val="18"/>
                <w:szCs w:val="18"/>
                <w:lang/>
              </w:rPr>
            </w:pPr>
            <w:r>
              <w:rPr>
                <w:kern w:val="0"/>
                <w:sz w:val="18"/>
                <w:szCs w:val="18"/>
                <w:lang/>
              </w:rPr>
              <w:t>S2072240</w:t>
            </w:r>
          </w:p>
        </w:tc>
        <w:tc>
          <w:tcPr>
            <w:tcW w:w="1828" w:type="dxa"/>
            <w:gridSpan w:val="2"/>
            <w:noWrap/>
            <w:tcMar>
              <w:left w:w="28" w:type="dxa"/>
              <w:right w:w="28" w:type="dxa"/>
            </w:tcMar>
            <w:vAlign w:val="center"/>
          </w:tcPr>
          <w:p w:rsidR="00EE7F71" w:rsidRDefault="003434FA">
            <w:pPr>
              <w:widowControl/>
              <w:textAlignment w:val="top"/>
              <w:rPr>
                <w:sz w:val="18"/>
                <w:szCs w:val="18"/>
              </w:rPr>
            </w:pPr>
            <w:r>
              <w:rPr>
                <w:sz w:val="18"/>
                <w:szCs w:val="18"/>
              </w:rPr>
              <w:t>嵌入式系统课程设计</w:t>
            </w:r>
          </w:p>
        </w:tc>
        <w:tc>
          <w:tcPr>
            <w:tcW w:w="300" w:type="dxa"/>
            <w:noWrap/>
            <w:tcMar>
              <w:left w:w="28" w:type="dxa"/>
              <w:right w:w="28" w:type="dxa"/>
            </w:tcMar>
            <w:vAlign w:val="center"/>
          </w:tcPr>
          <w:p w:rsidR="00EE7F71" w:rsidRDefault="003434FA">
            <w:pPr>
              <w:spacing w:line="240" w:lineRule="exact"/>
              <w:jc w:val="center"/>
              <w:rPr>
                <w:bCs/>
                <w:sz w:val="18"/>
                <w:szCs w:val="18"/>
              </w:rPr>
            </w:pPr>
            <w:r>
              <w:rPr>
                <w:bCs/>
                <w:sz w:val="18"/>
                <w:szCs w:val="18"/>
              </w:rPr>
              <w:t>2</w:t>
            </w:r>
          </w:p>
        </w:tc>
        <w:tc>
          <w:tcPr>
            <w:tcW w:w="391" w:type="dxa"/>
            <w:noWrap/>
            <w:tcMar>
              <w:left w:w="28" w:type="dxa"/>
              <w:right w:w="28" w:type="dxa"/>
            </w:tcMar>
            <w:vAlign w:val="center"/>
          </w:tcPr>
          <w:p w:rsidR="00EE7F71" w:rsidRDefault="003434FA">
            <w:pPr>
              <w:spacing w:line="240" w:lineRule="exact"/>
              <w:jc w:val="center"/>
              <w:rPr>
                <w:bCs/>
                <w:sz w:val="18"/>
                <w:szCs w:val="18"/>
              </w:rPr>
            </w:pPr>
            <w:r>
              <w:rPr>
                <w:bCs/>
                <w:sz w:val="18"/>
                <w:szCs w:val="18"/>
              </w:rPr>
              <w:t>2</w:t>
            </w:r>
            <w:r>
              <w:rPr>
                <w:bCs/>
                <w:sz w:val="18"/>
                <w:szCs w:val="18"/>
              </w:rPr>
              <w:t>周</w:t>
            </w:r>
          </w:p>
        </w:tc>
        <w:tc>
          <w:tcPr>
            <w:tcW w:w="309" w:type="dxa"/>
            <w:noWrap/>
            <w:tcMar>
              <w:left w:w="28" w:type="dxa"/>
              <w:right w:w="28" w:type="dxa"/>
            </w:tcMar>
            <w:vAlign w:val="center"/>
          </w:tcPr>
          <w:p w:rsidR="00EE7F71" w:rsidRDefault="00EE7F71">
            <w:pPr>
              <w:spacing w:line="240" w:lineRule="exact"/>
              <w:jc w:val="center"/>
              <w:rPr>
                <w:bCs/>
                <w:sz w:val="18"/>
                <w:szCs w:val="18"/>
              </w:rPr>
            </w:pPr>
          </w:p>
        </w:tc>
        <w:tc>
          <w:tcPr>
            <w:tcW w:w="309" w:type="dxa"/>
            <w:noWrap/>
            <w:tcMar>
              <w:left w:w="28" w:type="dxa"/>
              <w:right w:w="28" w:type="dxa"/>
            </w:tcMar>
            <w:vAlign w:val="center"/>
          </w:tcPr>
          <w:p w:rsidR="00EE7F71" w:rsidRDefault="00EE7F71">
            <w:pPr>
              <w:spacing w:line="240" w:lineRule="exact"/>
              <w:jc w:val="center"/>
              <w:rPr>
                <w:bCs/>
                <w:sz w:val="18"/>
                <w:szCs w:val="18"/>
              </w:rPr>
            </w:pPr>
          </w:p>
        </w:tc>
        <w:tc>
          <w:tcPr>
            <w:tcW w:w="321" w:type="dxa"/>
            <w:noWrap/>
            <w:tcMar>
              <w:left w:w="28" w:type="dxa"/>
              <w:right w:w="28" w:type="dxa"/>
            </w:tcMar>
            <w:vAlign w:val="center"/>
          </w:tcPr>
          <w:p w:rsidR="00EE7F71" w:rsidRDefault="00EE7F71">
            <w:pPr>
              <w:spacing w:line="240" w:lineRule="exact"/>
              <w:jc w:val="center"/>
              <w:rPr>
                <w:bCs/>
                <w:sz w:val="18"/>
                <w:szCs w:val="18"/>
              </w:rPr>
            </w:pPr>
          </w:p>
        </w:tc>
        <w:tc>
          <w:tcPr>
            <w:tcW w:w="308"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3434FA">
            <w:pPr>
              <w:spacing w:line="240" w:lineRule="exact"/>
              <w:jc w:val="center"/>
              <w:rPr>
                <w:bCs/>
                <w:sz w:val="18"/>
                <w:szCs w:val="18"/>
              </w:rPr>
            </w:pPr>
            <w:r>
              <w:rPr>
                <w:bCs/>
                <w:sz w:val="18"/>
                <w:szCs w:val="18"/>
              </w:rPr>
              <w:t>√</w:t>
            </w: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915" w:type="dxa"/>
            <w:noWrap/>
            <w:tcMar>
              <w:left w:w="28" w:type="dxa"/>
              <w:right w:w="28" w:type="dxa"/>
            </w:tcMar>
            <w:vAlign w:val="center"/>
          </w:tcPr>
          <w:p w:rsidR="00EE7F71" w:rsidRDefault="003434FA">
            <w:pPr>
              <w:jc w:val="center"/>
              <w:rPr>
                <w:bCs/>
                <w:spacing w:val="-8"/>
                <w:sz w:val="18"/>
                <w:szCs w:val="18"/>
              </w:rPr>
            </w:pPr>
            <w:r>
              <w:rPr>
                <w:bCs/>
                <w:spacing w:val="-2"/>
                <w:sz w:val="18"/>
                <w:szCs w:val="18"/>
              </w:rPr>
              <w:t>通信学院</w:t>
            </w:r>
          </w:p>
        </w:tc>
      </w:tr>
      <w:tr w:rsidR="00EE7F71">
        <w:trPr>
          <w:cantSplit/>
          <w:trHeight w:hRule="exact" w:val="387"/>
          <w:jc w:val="center"/>
        </w:trPr>
        <w:tc>
          <w:tcPr>
            <w:tcW w:w="364" w:type="dxa"/>
            <w:vMerge/>
            <w:noWrap/>
            <w:tcMar>
              <w:left w:w="28" w:type="dxa"/>
              <w:right w:w="28" w:type="dxa"/>
            </w:tcMar>
            <w:vAlign w:val="center"/>
          </w:tcPr>
          <w:p w:rsidR="00EE7F71" w:rsidRDefault="00EE7F71">
            <w:pPr>
              <w:jc w:val="center"/>
            </w:pPr>
            <w:bookmarkStart w:id="33" w:name="OLE_LINK21"/>
          </w:p>
        </w:tc>
        <w:tc>
          <w:tcPr>
            <w:tcW w:w="382" w:type="dxa"/>
            <w:vMerge/>
            <w:noWrap/>
            <w:tcMar>
              <w:left w:w="28" w:type="dxa"/>
              <w:right w:w="28" w:type="dxa"/>
            </w:tcMar>
            <w:vAlign w:val="center"/>
          </w:tcPr>
          <w:p w:rsidR="00EE7F71" w:rsidRDefault="00EE7F71">
            <w:pPr>
              <w:jc w:val="center"/>
            </w:pPr>
          </w:p>
        </w:tc>
        <w:tc>
          <w:tcPr>
            <w:tcW w:w="434" w:type="dxa"/>
            <w:vMerge/>
            <w:noWrap/>
            <w:tcMar>
              <w:left w:w="28" w:type="dxa"/>
              <w:right w:w="28" w:type="dxa"/>
            </w:tcMar>
            <w:vAlign w:val="center"/>
          </w:tcPr>
          <w:p w:rsidR="00EE7F71" w:rsidRDefault="00EE7F71">
            <w:pPr>
              <w:jc w:val="center"/>
            </w:pPr>
          </w:p>
        </w:tc>
        <w:tc>
          <w:tcPr>
            <w:tcW w:w="895" w:type="dxa"/>
            <w:noWrap/>
            <w:tcMar>
              <w:left w:w="28" w:type="dxa"/>
              <w:right w:w="28" w:type="dxa"/>
            </w:tcMar>
            <w:vAlign w:val="center"/>
          </w:tcPr>
          <w:p w:rsidR="00EE7F71" w:rsidRDefault="003434FA">
            <w:pPr>
              <w:widowControl/>
              <w:jc w:val="center"/>
              <w:textAlignment w:val="center"/>
              <w:rPr>
                <w:kern w:val="0"/>
                <w:sz w:val="18"/>
                <w:szCs w:val="18"/>
                <w:lang/>
              </w:rPr>
            </w:pPr>
            <w:r>
              <w:rPr>
                <w:kern w:val="0"/>
                <w:sz w:val="18"/>
                <w:szCs w:val="18"/>
                <w:lang/>
              </w:rPr>
              <w:t>S2072240</w:t>
            </w:r>
          </w:p>
        </w:tc>
        <w:tc>
          <w:tcPr>
            <w:tcW w:w="1828" w:type="dxa"/>
            <w:gridSpan w:val="2"/>
            <w:noWrap/>
            <w:tcMar>
              <w:left w:w="28" w:type="dxa"/>
              <w:right w:w="28" w:type="dxa"/>
            </w:tcMar>
            <w:vAlign w:val="center"/>
          </w:tcPr>
          <w:p w:rsidR="00EE7F71" w:rsidRDefault="003434FA">
            <w:pPr>
              <w:spacing w:line="240" w:lineRule="exact"/>
              <w:jc w:val="center"/>
              <w:rPr>
                <w:bCs/>
                <w:sz w:val="15"/>
                <w:szCs w:val="15"/>
              </w:rPr>
            </w:pPr>
            <w:r>
              <w:rPr>
                <w:bCs/>
                <w:sz w:val="15"/>
                <w:szCs w:val="15"/>
              </w:rPr>
              <w:t>数字信号处理课程设计</w:t>
            </w:r>
          </w:p>
        </w:tc>
        <w:tc>
          <w:tcPr>
            <w:tcW w:w="300" w:type="dxa"/>
            <w:noWrap/>
            <w:tcMar>
              <w:left w:w="28" w:type="dxa"/>
              <w:right w:w="28" w:type="dxa"/>
            </w:tcMar>
            <w:vAlign w:val="center"/>
          </w:tcPr>
          <w:p w:rsidR="00EE7F71" w:rsidRDefault="003434FA">
            <w:pPr>
              <w:spacing w:line="240" w:lineRule="exact"/>
              <w:jc w:val="center"/>
              <w:rPr>
                <w:bCs/>
                <w:sz w:val="18"/>
                <w:szCs w:val="18"/>
              </w:rPr>
            </w:pPr>
            <w:r>
              <w:rPr>
                <w:bCs/>
                <w:sz w:val="18"/>
                <w:szCs w:val="18"/>
              </w:rPr>
              <w:t>1</w:t>
            </w:r>
          </w:p>
        </w:tc>
        <w:tc>
          <w:tcPr>
            <w:tcW w:w="391" w:type="dxa"/>
            <w:noWrap/>
            <w:tcMar>
              <w:left w:w="28" w:type="dxa"/>
              <w:right w:w="28" w:type="dxa"/>
            </w:tcMar>
            <w:vAlign w:val="center"/>
          </w:tcPr>
          <w:p w:rsidR="00EE7F71" w:rsidRDefault="003434FA">
            <w:pPr>
              <w:spacing w:line="240" w:lineRule="exact"/>
              <w:jc w:val="center"/>
              <w:rPr>
                <w:bCs/>
                <w:sz w:val="18"/>
                <w:szCs w:val="18"/>
              </w:rPr>
            </w:pPr>
            <w:r>
              <w:rPr>
                <w:bCs/>
                <w:sz w:val="18"/>
                <w:szCs w:val="18"/>
              </w:rPr>
              <w:t>1</w:t>
            </w:r>
            <w:r>
              <w:rPr>
                <w:bCs/>
                <w:sz w:val="18"/>
                <w:szCs w:val="18"/>
              </w:rPr>
              <w:t>周</w:t>
            </w:r>
          </w:p>
        </w:tc>
        <w:tc>
          <w:tcPr>
            <w:tcW w:w="309" w:type="dxa"/>
            <w:noWrap/>
            <w:tcMar>
              <w:left w:w="28" w:type="dxa"/>
              <w:right w:w="28" w:type="dxa"/>
            </w:tcMar>
            <w:vAlign w:val="center"/>
          </w:tcPr>
          <w:p w:rsidR="00EE7F71" w:rsidRDefault="00EE7F71">
            <w:pPr>
              <w:spacing w:line="240" w:lineRule="exact"/>
              <w:jc w:val="center"/>
              <w:rPr>
                <w:bCs/>
                <w:sz w:val="18"/>
                <w:szCs w:val="18"/>
              </w:rPr>
            </w:pPr>
          </w:p>
        </w:tc>
        <w:tc>
          <w:tcPr>
            <w:tcW w:w="309" w:type="dxa"/>
            <w:noWrap/>
            <w:tcMar>
              <w:left w:w="28" w:type="dxa"/>
              <w:right w:w="28" w:type="dxa"/>
            </w:tcMar>
            <w:vAlign w:val="center"/>
          </w:tcPr>
          <w:p w:rsidR="00EE7F71" w:rsidRDefault="00EE7F71">
            <w:pPr>
              <w:spacing w:line="240" w:lineRule="exact"/>
              <w:jc w:val="center"/>
              <w:rPr>
                <w:bCs/>
                <w:sz w:val="18"/>
                <w:szCs w:val="18"/>
              </w:rPr>
            </w:pPr>
          </w:p>
        </w:tc>
        <w:tc>
          <w:tcPr>
            <w:tcW w:w="321" w:type="dxa"/>
            <w:noWrap/>
            <w:tcMar>
              <w:left w:w="28" w:type="dxa"/>
              <w:right w:w="28" w:type="dxa"/>
            </w:tcMar>
            <w:vAlign w:val="center"/>
          </w:tcPr>
          <w:p w:rsidR="00EE7F71" w:rsidRDefault="00EE7F71">
            <w:pPr>
              <w:spacing w:line="240" w:lineRule="exact"/>
              <w:jc w:val="center"/>
              <w:rPr>
                <w:bCs/>
                <w:sz w:val="18"/>
                <w:szCs w:val="18"/>
              </w:rPr>
            </w:pPr>
          </w:p>
        </w:tc>
        <w:tc>
          <w:tcPr>
            <w:tcW w:w="308"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3434FA">
            <w:pPr>
              <w:spacing w:line="240" w:lineRule="exact"/>
              <w:jc w:val="center"/>
              <w:rPr>
                <w:bCs/>
                <w:sz w:val="18"/>
                <w:szCs w:val="18"/>
              </w:rPr>
            </w:pPr>
            <w:bookmarkStart w:id="34" w:name="OLE_LINK20"/>
            <w:r>
              <w:rPr>
                <w:bCs/>
                <w:sz w:val="18"/>
                <w:szCs w:val="18"/>
              </w:rPr>
              <w:t>√</w:t>
            </w:r>
            <w:bookmarkEnd w:id="34"/>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915" w:type="dxa"/>
            <w:noWrap/>
            <w:tcMar>
              <w:left w:w="28" w:type="dxa"/>
              <w:right w:w="28" w:type="dxa"/>
            </w:tcMar>
            <w:vAlign w:val="center"/>
          </w:tcPr>
          <w:p w:rsidR="00EE7F71" w:rsidRDefault="003434FA">
            <w:pPr>
              <w:jc w:val="center"/>
              <w:rPr>
                <w:bCs/>
                <w:sz w:val="18"/>
                <w:szCs w:val="18"/>
              </w:rPr>
            </w:pPr>
            <w:r>
              <w:rPr>
                <w:bCs/>
                <w:spacing w:val="-2"/>
                <w:sz w:val="18"/>
                <w:szCs w:val="18"/>
              </w:rPr>
              <w:t>通信学院</w:t>
            </w:r>
          </w:p>
        </w:tc>
      </w:tr>
      <w:tr w:rsidR="00EE7F71">
        <w:trPr>
          <w:cantSplit/>
          <w:trHeight w:hRule="exact" w:val="312"/>
          <w:jc w:val="center"/>
        </w:trPr>
        <w:tc>
          <w:tcPr>
            <w:tcW w:w="364" w:type="dxa"/>
            <w:vMerge/>
            <w:noWrap/>
            <w:tcMar>
              <w:left w:w="28" w:type="dxa"/>
              <w:right w:w="28" w:type="dxa"/>
            </w:tcMar>
            <w:vAlign w:val="center"/>
          </w:tcPr>
          <w:p w:rsidR="00EE7F71" w:rsidRDefault="00EE7F71">
            <w:pPr>
              <w:jc w:val="center"/>
            </w:pPr>
            <w:bookmarkStart w:id="35" w:name="OLE_LINK16"/>
            <w:bookmarkEnd w:id="33"/>
          </w:p>
        </w:tc>
        <w:tc>
          <w:tcPr>
            <w:tcW w:w="382" w:type="dxa"/>
            <w:vMerge/>
            <w:noWrap/>
            <w:tcMar>
              <w:left w:w="28" w:type="dxa"/>
              <w:right w:w="28" w:type="dxa"/>
            </w:tcMar>
            <w:vAlign w:val="center"/>
          </w:tcPr>
          <w:p w:rsidR="00EE7F71" w:rsidRDefault="00EE7F71">
            <w:pPr>
              <w:jc w:val="center"/>
            </w:pPr>
          </w:p>
        </w:tc>
        <w:tc>
          <w:tcPr>
            <w:tcW w:w="434" w:type="dxa"/>
            <w:vMerge/>
            <w:noWrap/>
            <w:tcMar>
              <w:left w:w="28" w:type="dxa"/>
              <w:right w:w="28" w:type="dxa"/>
            </w:tcMar>
            <w:vAlign w:val="center"/>
          </w:tcPr>
          <w:p w:rsidR="00EE7F71" w:rsidRDefault="00EE7F71">
            <w:pPr>
              <w:jc w:val="center"/>
            </w:pPr>
          </w:p>
        </w:tc>
        <w:tc>
          <w:tcPr>
            <w:tcW w:w="895" w:type="dxa"/>
            <w:noWrap/>
            <w:tcMar>
              <w:left w:w="28" w:type="dxa"/>
              <w:right w:w="28" w:type="dxa"/>
            </w:tcMar>
            <w:vAlign w:val="center"/>
          </w:tcPr>
          <w:p w:rsidR="00EE7F71" w:rsidRDefault="003434FA">
            <w:pPr>
              <w:widowControl/>
              <w:jc w:val="center"/>
              <w:textAlignment w:val="center"/>
              <w:rPr>
                <w:kern w:val="0"/>
                <w:sz w:val="18"/>
                <w:szCs w:val="18"/>
                <w:lang/>
              </w:rPr>
            </w:pPr>
            <w:r>
              <w:rPr>
                <w:kern w:val="0"/>
                <w:sz w:val="18"/>
                <w:szCs w:val="18"/>
                <w:lang/>
              </w:rPr>
              <w:t>S2072120</w:t>
            </w:r>
          </w:p>
        </w:tc>
        <w:tc>
          <w:tcPr>
            <w:tcW w:w="1828" w:type="dxa"/>
            <w:gridSpan w:val="2"/>
            <w:noWrap/>
            <w:tcMar>
              <w:left w:w="28" w:type="dxa"/>
              <w:right w:w="28" w:type="dxa"/>
            </w:tcMar>
            <w:vAlign w:val="center"/>
          </w:tcPr>
          <w:p w:rsidR="00EE7F71" w:rsidRDefault="003434FA">
            <w:pPr>
              <w:widowControl/>
              <w:jc w:val="center"/>
              <w:textAlignment w:val="center"/>
              <w:rPr>
                <w:kern w:val="0"/>
                <w:sz w:val="18"/>
                <w:szCs w:val="18"/>
                <w:lang/>
              </w:rPr>
            </w:pPr>
            <w:r>
              <w:rPr>
                <w:kern w:val="0"/>
                <w:sz w:val="18"/>
                <w:szCs w:val="18"/>
                <w:lang/>
              </w:rPr>
              <w:t>生产实习</w:t>
            </w:r>
          </w:p>
        </w:tc>
        <w:tc>
          <w:tcPr>
            <w:tcW w:w="300" w:type="dxa"/>
            <w:noWrap/>
            <w:tcMar>
              <w:left w:w="28" w:type="dxa"/>
              <w:right w:w="28" w:type="dxa"/>
            </w:tcMar>
            <w:vAlign w:val="center"/>
          </w:tcPr>
          <w:p w:rsidR="00EE7F71" w:rsidRDefault="003434FA">
            <w:pPr>
              <w:spacing w:line="240" w:lineRule="exact"/>
              <w:jc w:val="center"/>
              <w:rPr>
                <w:bCs/>
                <w:sz w:val="18"/>
                <w:szCs w:val="18"/>
              </w:rPr>
            </w:pPr>
            <w:r>
              <w:rPr>
                <w:bCs/>
                <w:sz w:val="18"/>
                <w:szCs w:val="18"/>
              </w:rPr>
              <w:t>1</w:t>
            </w:r>
          </w:p>
        </w:tc>
        <w:tc>
          <w:tcPr>
            <w:tcW w:w="391" w:type="dxa"/>
            <w:noWrap/>
            <w:tcMar>
              <w:left w:w="28" w:type="dxa"/>
              <w:right w:w="28" w:type="dxa"/>
            </w:tcMar>
            <w:vAlign w:val="center"/>
          </w:tcPr>
          <w:p w:rsidR="00EE7F71" w:rsidRDefault="003434FA">
            <w:pPr>
              <w:spacing w:line="240" w:lineRule="exact"/>
              <w:jc w:val="center"/>
              <w:rPr>
                <w:bCs/>
                <w:sz w:val="18"/>
                <w:szCs w:val="18"/>
              </w:rPr>
            </w:pPr>
            <w:r>
              <w:rPr>
                <w:bCs/>
                <w:sz w:val="18"/>
                <w:szCs w:val="18"/>
              </w:rPr>
              <w:t>1</w:t>
            </w:r>
            <w:r>
              <w:rPr>
                <w:bCs/>
                <w:sz w:val="18"/>
                <w:szCs w:val="18"/>
              </w:rPr>
              <w:t>周</w:t>
            </w:r>
          </w:p>
        </w:tc>
        <w:tc>
          <w:tcPr>
            <w:tcW w:w="309" w:type="dxa"/>
            <w:noWrap/>
            <w:tcMar>
              <w:left w:w="28" w:type="dxa"/>
              <w:right w:w="28" w:type="dxa"/>
            </w:tcMar>
            <w:vAlign w:val="center"/>
          </w:tcPr>
          <w:p w:rsidR="00EE7F71" w:rsidRDefault="00EE7F71">
            <w:pPr>
              <w:spacing w:line="240" w:lineRule="exact"/>
              <w:jc w:val="center"/>
              <w:rPr>
                <w:bCs/>
                <w:sz w:val="18"/>
                <w:szCs w:val="18"/>
              </w:rPr>
            </w:pPr>
          </w:p>
        </w:tc>
        <w:tc>
          <w:tcPr>
            <w:tcW w:w="309" w:type="dxa"/>
            <w:noWrap/>
            <w:tcMar>
              <w:left w:w="28" w:type="dxa"/>
              <w:right w:w="28" w:type="dxa"/>
            </w:tcMar>
            <w:vAlign w:val="center"/>
          </w:tcPr>
          <w:p w:rsidR="00EE7F71" w:rsidRDefault="00EE7F71">
            <w:pPr>
              <w:spacing w:line="240" w:lineRule="exact"/>
              <w:jc w:val="center"/>
              <w:rPr>
                <w:bCs/>
                <w:sz w:val="18"/>
                <w:szCs w:val="18"/>
              </w:rPr>
            </w:pPr>
          </w:p>
        </w:tc>
        <w:tc>
          <w:tcPr>
            <w:tcW w:w="321" w:type="dxa"/>
            <w:noWrap/>
            <w:tcMar>
              <w:left w:w="28" w:type="dxa"/>
              <w:right w:w="28" w:type="dxa"/>
            </w:tcMar>
            <w:vAlign w:val="center"/>
          </w:tcPr>
          <w:p w:rsidR="00EE7F71" w:rsidRDefault="00EE7F71">
            <w:pPr>
              <w:spacing w:line="240" w:lineRule="exact"/>
              <w:jc w:val="center"/>
              <w:rPr>
                <w:bCs/>
                <w:sz w:val="18"/>
                <w:szCs w:val="18"/>
              </w:rPr>
            </w:pPr>
          </w:p>
        </w:tc>
        <w:tc>
          <w:tcPr>
            <w:tcW w:w="308"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3434FA">
            <w:pPr>
              <w:spacing w:line="240" w:lineRule="exact"/>
              <w:jc w:val="center"/>
              <w:rPr>
                <w:bCs/>
                <w:sz w:val="18"/>
                <w:szCs w:val="18"/>
              </w:rPr>
            </w:pPr>
            <w:bookmarkStart w:id="36" w:name="OLE_LINK15"/>
            <w:r>
              <w:rPr>
                <w:bCs/>
                <w:sz w:val="18"/>
                <w:szCs w:val="18"/>
              </w:rPr>
              <w:t>√</w:t>
            </w:r>
            <w:bookmarkEnd w:id="36"/>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915" w:type="dxa"/>
            <w:noWrap/>
            <w:tcMar>
              <w:left w:w="28" w:type="dxa"/>
              <w:right w:w="28" w:type="dxa"/>
            </w:tcMar>
            <w:vAlign w:val="center"/>
          </w:tcPr>
          <w:p w:rsidR="00EE7F71" w:rsidRDefault="003434FA">
            <w:pPr>
              <w:jc w:val="center"/>
              <w:rPr>
                <w:bCs/>
                <w:spacing w:val="-2"/>
                <w:sz w:val="18"/>
                <w:szCs w:val="18"/>
              </w:rPr>
            </w:pPr>
            <w:r>
              <w:rPr>
                <w:bCs/>
                <w:spacing w:val="-2"/>
                <w:sz w:val="18"/>
                <w:szCs w:val="18"/>
              </w:rPr>
              <w:t>通信学院</w:t>
            </w:r>
          </w:p>
        </w:tc>
      </w:tr>
      <w:bookmarkEnd w:id="35"/>
      <w:tr w:rsidR="00EE7F71">
        <w:trPr>
          <w:cantSplit/>
          <w:trHeight w:hRule="exact" w:val="312"/>
          <w:jc w:val="center"/>
        </w:trPr>
        <w:tc>
          <w:tcPr>
            <w:tcW w:w="364" w:type="dxa"/>
            <w:vMerge/>
            <w:noWrap/>
            <w:tcMar>
              <w:left w:w="28" w:type="dxa"/>
              <w:right w:w="28" w:type="dxa"/>
            </w:tcMar>
            <w:vAlign w:val="center"/>
          </w:tcPr>
          <w:p w:rsidR="00EE7F71" w:rsidRDefault="00EE7F71">
            <w:pPr>
              <w:jc w:val="center"/>
            </w:pPr>
          </w:p>
        </w:tc>
        <w:tc>
          <w:tcPr>
            <w:tcW w:w="382" w:type="dxa"/>
            <w:vMerge/>
            <w:noWrap/>
            <w:tcMar>
              <w:left w:w="28" w:type="dxa"/>
              <w:right w:w="28" w:type="dxa"/>
            </w:tcMar>
            <w:vAlign w:val="center"/>
          </w:tcPr>
          <w:p w:rsidR="00EE7F71" w:rsidRDefault="00EE7F71">
            <w:pPr>
              <w:jc w:val="center"/>
            </w:pPr>
          </w:p>
        </w:tc>
        <w:tc>
          <w:tcPr>
            <w:tcW w:w="434" w:type="dxa"/>
            <w:vMerge/>
            <w:noWrap/>
            <w:tcMar>
              <w:left w:w="28" w:type="dxa"/>
              <w:right w:w="28" w:type="dxa"/>
            </w:tcMar>
            <w:vAlign w:val="center"/>
          </w:tcPr>
          <w:p w:rsidR="00EE7F71" w:rsidRDefault="00EE7F71">
            <w:pPr>
              <w:jc w:val="center"/>
            </w:pPr>
          </w:p>
        </w:tc>
        <w:tc>
          <w:tcPr>
            <w:tcW w:w="895" w:type="dxa"/>
            <w:noWrap/>
            <w:tcMar>
              <w:left w:w="28" w:type="dxa"/>
              <w:right w:w="28" w:type="dxa"/>
            </w:tcMar>
            <w:vAlign w:val="center"/>
          </w:tcPr>
          <w:p w:rsidR="00EE7F71" w:rsidRDefault="003434FA">
            <w:pPr>
              <w:widowControl/>
              <w:jc w:val="center"/>
              <w:textAlignment w:val="center"/>
              <w:rPr>
                <w:kern w:val="0"/>
                <w:sz w:val="18"/>
                <w:szCs w:val="18"/>
                <w:lang/>
              </w:rPr>
            </w:pPr>
            <w:r>
              <w:rPr>
                <w:kern w:val="0"/>
                <w:sz w:val="18"/>
                <w:szCs w:val="18"/>
                <w:lang/>
              </w:rPr>
              <w:t>S2076040</w:t>
            </w:r>
          </w:p>
        </w:tc>
        <w:tc>
          <w:tcPr>
            <w:tcW w:w="1828" w:type="dxa"/>
            <w:gridSpan w:val="2"/>
            <w:noWrap/>
            <w:tcMar>
              <w:left w:w="28" w:type="dxa"/>
              <w:right w:w="28" w:type="dxa"/>
            </w:tcMar>
            <w:vAlign w:val="center"/>
          </w:tcPr>
          <w:p w:rsidR="00EE7F71" w:rsidRDefault="003434FA">
            <w:pPr>
              <w:spacing w:line="240" w:lineRule="exact"/>
              <w:jc w:val="center"/>
              <w:rPr>
                <w:bCs/>
                <w:sz w:val="18"/>
                <w:szCs w:val="18"/>
              </w:rPr>
            </w:pPr>
            <w:r>
              <w:rPr>
                <w:bCs/>
                <w:sz w:val="18"/>
                <w:szCs w:val="18"/>
              </w:rPr>
              <w:t>电子设计与制作</w:t>
            </w:r>
          </w:p>
        </w:tc>
        <w:tc>
          <w:tcPr>
            <w:tcW w:w="300" w:type="dxa"/>
            <w:noWrap/>
            <w:tcMar>
              <w:left w:w="28" w:type="dxa"/>
              <w:right w:w="28" w:type="dxa"/>
            </w:tcMar>
            <w:vAlign w:val="center"/>
          </w:tcPr>
          <w:p w:rsidR="00EE7F71" w:rsidRDefault="003434FA">
            <w:pPr>
              <w:spacing w:line="240" w:lineRule="exact"/>
              <w:jc w:val="center"/>
              <w:rPr>
                <w:bCs/>
                <w:sz w:val="18"/>
                <w:szCs w:val="18"/>
              </w:rPr>
            </w:pPr>
            <w:r>
              <w:rPr>
                <w:bCs/>
                <w:sz w:val="18"/>
                <w:szCs w:val="18"/>
              </w:rPr>
              <w:t>2</w:t>
            </w:r>
          </w:p>
        </w:tc>
        <w:tc>
          <w:tcPr>
            <w:tcW w:w="391" w:type="dxa"/>
            <w:noWrap/>
            <w:tcMar>
              <w:left w:w="28" w:type="dxa"/>
              <w:right w:w="28" w:type="dxa"/>
            </w:tcMar>
            <w:vAlign w:val="center"/>
          </w:tcPr>
          <w:p w:rsidR="00EE7F71" w:rsidRDefault="003434FA">
            <w:pPr>
              <w:spacing w:line="240" w:lineRule="exact"/>
              <w:jc w:val="center"/>
              <w:rPr>
                <w:bCs/>
                <w:sz w:val="18"/>
                <w:szCs w:val="18"/>
              </w:rPr>
            </w:pPr>
            <w:r>
              <w:rPr>
                <w:bCs/>
                <w:sz w:val="18"/>
                <w:szCs w:val="18"/>
              </w:rPr>
              <w:t>2</w:t>
            </w:r>
            <w:r>
              <w:rPr>
                <w:bCs/>
                <w:sz w:val="18"/>
                <w:szCs w:val="18"/>
              </w:rPr>
              <w:t>周</w:t>
            </w:r>
          </w:p>
        </w:tc>
        <w:tc>
          <w:tcPr>
            <w:tcW w:w="309" w:type="dxa"/>
            <w:noWrap/>
            <w:tcMar>
              <w:left w:w="28" w:type="dxa"/>
              <w:right w:w="28" w:type="dxa"/>
            </w:tcMar>
            <w:vAlign w:val="center"/>
          </w:tcPr>
          <w:p w:rsidR="00EE7F71" w:rsidRDefault="00EE7F71">
            <w:pPr>
              <w:spacing w:line="240" w:lineRule="exact"/>
              <w:jc w:val="center"/>
              <w:rPr>
                <w:bCs/>
                <w:sz w:val="18"/>
                <w:szCs w:val="18"/>
              </w:rPr>
            </w:pPr>
          </w:p>
        </w:tc>
        <w:tc>
          <w:tcPr>
            <w:tcW w:w="309" w:type="dxa"/>
            <w:noWrap/>
            <w:tcMar>
              <w:left w:w="28" w:type="dxa"/>
              <w:right w:w="28" w:type="dxa"/>
            </w:tcMar>
            <w:vAlign w:val="center"/>
          </w:tcPr>
          <w:p w:rsidR="00EE7F71" w:rsidRDefault="00EE7F71">
            <w:pPr>
              <w:spacing w:line="240" w:lineRule="exact"/>
              <w:jc w:val="center"/>
              <w:rPr>
                <w:bCs/>
                <w:sz w:val="18"/>
                <w:szCs w:val="18"/>
              </w:rPr>
            </w:pPr>
          </w:p>
        </w:tc>
        <w:tc>
          <w:tcPr>
            <w:tcW w:w="321" w:type="dxa"/>
            <w:noWrap/>
            <w:tcMar>
              <w:left w:w="28" w:type="dxa"/>
              <w:right w:w="28" w:type="dxa"/>
            </w:tcMar>
            <w:vAlign w:val="center"/>
          </w:tcPr>
          <w:p w:rsidR="00EE7F71" w:rsidRDefault="00EE7F71">
            <w:pPr>
              <w:spacing w:line="240" w:lineRule="exact"/>
              <w:jc w:val="center"/>
              <w:rPr>
                <w:bCs/>
                <w:sz w:val="18"/>
                <w:szCs w:val="18"/>
              </w:rPr>
            </w:pPr>
          </w:p>
        </w:tc>
        <w:tc>
          <w:tcPr>
            <w:tcW w:w="308"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3434FA">
            <w:pPr>
              <w:spacing w:line="240" w:lineRule="exact"/>
              <w:jc w:val="center"/>
              <w:rPr>
                <w:bCs/>
                <w:sz w:val="18"/>
                <w:szCs w:val="18"/>
              </w:rPr>
            </w:pPr>
            <w:r>
              <w:rPr>
                <w:bCs/>
                <w:sz w:val="18"/>
                <w:szCs w:val="18"/>
              </w:rPr>
              <w:t>√</w:t>
            </w: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915" w:type="dxa"/>
            <w:noWrap/>
            <w:tcMar>
              <w:left w:w="28" w:type="dxa"/>
              <w:right w:w="28" w:type="dxa"/>
            </w:tcMar>
            <w:vAlign w:val="center"/>
          </w:tcPr>
          <w:p w:rsidR="00EE7F71" w:rsidRDefault="003434FA">
            <w:pPr>
              <w:jc w:val="center"/>
              <w:rPr>
                <w:bCs/>
                <w:spacing w:val="-2"/>
                <w:sz w:val="18"/>
                <w:szCs w:val="18"/>
              </w:rPr>
            </w:pPr>
            <w:r>
              <w:rPr>
                <w:bCs/>
                <w:spacing w:val="-2"/>
                <w:sz w:val="18"/>
                <w:szCs w:val="18"/>
              </w:rPr>
              <w:t>通信学院</w:t>
            </w:r>
          </w:p>
        </w:tc>
      </w:tr>
      <w:tr w:rsidR="00EE7F71">
        <w:trPr>
          <w:cantSplit/>
          <w:trHeight w:hRule="exact" w:val="312"/>
          <w:jc w:val="center"/>
        </w:trPr>
        <w:tc>
          <w:tcPr>
            <w:tcW w:w="364" w:type="dxa"/>
            <w:vMerge/>
            <w:noWrap/>
            <w:tcMar>
              <w:left w:w="28" w:type="dxa"/>
              <w:right w:w="28" w:type="dxa"/>
            </w:tcMar>
            <w:vAlign w:val="center"/>
          </w:tcPr>
          <w:p w:rsidR="00EE7F71" w:rsidRDefault="00EE7F71">
            <w:pPr>
              <w:jc w:val="center"/>
              <w:rPr>
                <w:bCs/>
                <w:sz w:val="18"/>
                <w:szCs w:val="18"/>
              </w:rPr>
            </w:pPr>
          </w:p>
        </w:tc>
        <w:tc>
          <w:tcPr>
            <w:tcW w:w="382" w:type="dxa"/>
            <w:vMerge/>
            <w:noWrap/>
            <w:tcMar>
              <w:left w:w="28" w:type="dxa"/>
              <w:right w:w="28" w:type="dxa"/>
            </w:tcMar>
            <w:vAlign w:val="center"/>
          </w:tcPr>
          <w:p w:rsidR="00EE7F71" w:rsidRDefault="00EE7F71">
            <w:pPr>
              <w:jc w:val="center"/>
              <w:rPr>
                <w:bCs/>
                <w:sz w:val="18"/>
                <w:szCs w:val="18"/>
              </w:rPr>
            </w:pPr>
          </w:p>
        </w:tc>
        <w:tc>
          <w:tcPr>
            <w:tcW w:w="434" w:type="dxa"/>
            <w:vMerge/>
            <w:noWrap/>
            <w:tcMar>
              <w:left w:w="28" w:type="dxa"/>
              <w:right w:w="28" w:type="dxa"/>
            </w:tcMar>
            <w:vAlign w:val="center"/>
          </w:tcPr>
          <w:p w:rsidR="00EE7F71" w:rsidRDefault="00EE7F71">
            <w:pPr>
              <w:jc w:val="center"/>
              <w:rPr>
                <w:bCs/>
                <w:sz w:val="18"/>
                <w:szCs w:val="18"/>
              </w:rPr>
            </w:pPr>
          </w:p>
        </w:tc>
        <w:tc>
          <w:tcPr>
            <w:tcW w:w="895" w:type="dxa"/>
            <w:noWrap/>
            <w:tcMar>
              <w:left w:w="28" w:type="dxa"/>
              <w:right w:w="28" w:type="dxa"/>
            </w:tcMar>
            <w:vAlign w:val="center"/>
          </w:tcPr>
          <w:p w:rsidR="00EE7F71" w:rsidRDefault="003434FA">
            <w:pPr>
              <w:widowControl/>
              <w:jc w:val="center"/>
              <w:textAlignment w:val="center"/>
              <w:rPr>
                <w:kern w:val="0"/>
                <w:sz w:val="18"/>
                <w:szCs w:val="18"/>
                <w:lang/>
              </w:rPr>
            </w:pPr>
            <w:r>
              <w:rPr>
                <w:kern w:val="0"/>
                <w:sz w:val="18"/>
                <w:szCs w:val="18"/>
                <w:lang/>
              </w:rPr>
              <w:t>S2072260</w:t>
            </w:r>
          </w:p>
        </w:tc>
        <w:tc>
          <w:tcPr>
            <w:tcW w:w="1828" w:type="dxa"/>
            <w:gridSpan w:val="2"/>
            <w:noWrap/>
            <w:tcMar>
              <w:left w:w="28" w:type="dxa"/>
              <w:right w:w="28" w:type="dxa"/>
            </w:tcMar>
            <w:vAlign w:val="center"/>
          </w:tcPr>
          <w:p w:rsidR="00EE7F71" w:rsidRDefault="003434FA">
            <w:pPr>
              <w:spacing w:line="240" w:lineRule="exact"/>
              <w:jc w:val="center"/>
              <w:rPr>
                <w:bCs/>
                <w:sz w:val="18"/>
                <w:szCs w:val="18"/>
              </w:rPr>
            </w:pPr>
            <w:r>
              <w:rPr>
                <w:bCs/>
                <w:sz w:val="18"/>
                <w:szCs w:val="18"/>
              </w:rPr>
              <w:t>移动终端开发实验</w:t>
            </w:r>
          </w:p>
        </w:tc>
        <w:tc>
          <w:tcPr>
            <w:tcW w:w="300" w:type="dxa"/>
            <w:noWrap/>
            <w:tcMar>
              <w:left w:w="28" w:type="dxa"/>
              <w:right w:w="28" w:type="dxa"/>
            </w:tcMar>
            <w:vAlign w:val="center"/>
          </w:tcPr>
          <w:p w:rsidR="00EE7F71" w:rsidRDefault="003434FA">
            <w:pPr>
              <w:spacing w:line="240" w:lineRule="exact"/>
              <w:jc w:val="center"/>
              <w:rPr>
                <w:bCs/>
                <w:sz w:val="18"/>
                <w:szCs w:val="18"/>
              </w:rPr>
            </w:pPr>
            <w:r>
              <w:rPr>
                <w:bCs/>
                <w:sz w:val="18"/>
                <w:szCs w:val="18"/>
              </w:rPr>
              <w:t>1</w:t>
            </w:r>
          </w:p>
        </w:tc>
        <w:tc>
          <w:tcPr>
            <w:tcW w:w="391" w:type="dxa"/>
            <w:noWrap/>
            <w:tcMar>
              <w:left w:w="28" w:type="dxa"/>
              <w:right w:w="28" w:type="dxa"/>
            </w:tcMar>
            <w:vAlign w:val="center"/>
          </w:tcPr>
          <w:p w:rsidR="00EE7F71" w:rsidRDefault="003434FA">
            <w:pPr>
              <w:spacing w:line="240" w:lineRule="exact"/>
              <w:jc w:val="center"/>
              <w:rPr>
                <w:bCs/>
                <w:sz w:val="18"/>
                <w:szCs w:val="18"/>
              </w:rPr>
            </w:pPr>
            <w:r>
              <w:rPr>
                <w:bCs/>
                <w:sz w:val="18"/>
                <w:szCs w:val="18"/>
              </w:rPr>
              <w:t>1</w:t>
            </w:r>
            <w:r>
              <w:rPr>
                <w:bCs/>
                <w:sz w:val="18"/>
                <w:szCs w:val="18"/>
              </w:rPr>
              <w:t>周</w:t>
            </w:r>
          </w:p>
        </w:tc>
        <w:tc>
          <w:tcPr>
            <w:tcW w:w="309" w:type="dxa"/>
            <w:noWrap/>
            <w:tcMar>
              <w:left w:w="28" w:type="dxa"/>
              <w:right w:w="28" w:type="dxa"/>
            </w:tcMar>
            <w:vAlign w:val="center"/>
          </w:tcPr>
          <w:p w:rsidR="00EE7F71" w:rsidRDefault="00EE7F71">
            <w:pPr>
              <w:spacing w:line="240" w:lineRule="exact"/>
              <w:jc w:val="center"/>
              <w:rPr>
                <w:bCs/>
                <w:sz w:val="18"/>
                <w:szCs w:val="18"/>
              </w:rPr>
            </w:pPr>
          </w:p>
        </w:tc>
        <w:tc>
          <w:tcPr>
            <w:tcW w:w="309" w:type="dxa"/>
            <w:noWrap/>
            <w:tcMar>
              <w:left w:w="28" w:type="dxa"/>
              <w:right w:w="28" w:type="dxa"/>
            </w:tcMar>
            <w:vAlign w:val="center"/>
          </w:tcPr>
          <w:p w:rsidR="00EE7F71" w:rsidRDefault="00EE7F71">
            <w:pPr>
              <w:spacing w:line="240" w:lineRule="exact"/>
              <w:jc w:val="center"/>
              <w:rPr>
                <w:bCs/>
                <w:sz w:val="18"/>
                <w:szCs w:val="18"/>
              </w:rPr>
            </w:pPr>
          </w:p>
        </w:tc>
        <w:tc>
          <w:tcPr>
            <w:tcW w:w="321" w:type="dxa"/>
            <w:noWrap/>
            <w:tcMar>
              <w:left w:w="28" w:type="dxa"/>
              <w:right w:w="28" w:type="dxa"/>
            </w:tcMar>
            <w:vAlign w:val="center"/>
          </w:tcPr>
          <w:p w:rsidR="00EE7F71" w:rsidRDefault="00EE7F71">
            <w:pPr>
              <w:spacing w:line="240" w:lineRule="exact"/>
              <w:jc w:val="center"/>
              <w:rPr>
                <w:bCs/>
                <w:sz w:val="18"/>
                <w:szCs w:val="18"/>
              </w:rPr>
            </w:pPr>
          </w:p>
        </w:tc>
        <w:tc>
          <w:tcPr>
            <w:tcW w:w="308"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3434FA">
            <w:pPr>
              <w:spacing w:line="240" w:lineRule="exact"/>
              <w:jc w:val="center"/>
              <w:rPr>
                <w:bCs/>
                <w:sz w:val="18"/>
                <w:szCs w:val="18"/>
              </w:rPr>
            </w:pPr>
            <w:r>
              <w:rPr>
                <w:bCs/>
                <w:sz w:val="18"/>
                <w:szCs w:val="18"/>
              </w:rPr>
              <w:t>√</w:t>
            </w: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915" w:type="dxa"/>
            <w:noWrap/>
            <w:tcMar>
              <w:left w:w="28" w:type="dxa"/>
              <w:right w:w="28" w:type="dxa"/>
            </w:tcMar>
            <w:vAlign w:val="center"/>
          </w:tcPr>
          <w:p w:rsidR="00EE7F71" w:rsidRDefault="003434FA">
            <w:pPr>
              <w:jc w:val="center"/>
              <w:rPr>
                <w:bCs/>
                <w:sz w:val="18"/>
                <w:szCs w:val="18"/>
              </w:rPr>
            </w:pPr>
            <w:r>
              <w:rPr>
                <w:bCs/>
                <w:spacing w:val="-2"/>
                <w:sz w:val="18"/>
                <w:szCs w:val="18"/>
              </w:rPr>
              <w:t>通信学院</w:t>
            </w:r>
          </w:p>
        </w:tc>
      </w:tr>
      <w:tr w:rsidR="00EE7F71">
        <w:trPr>
          <w:cantSplit/>
          <w:trHeight w:hRule="exact" w:val="312"/>
          <w:jc w:val="center"/>
        </w:trPr>
        <w:tc>
          <w:tcPr>
            <w:tcW w:w="364" w:type="dxa"/>
            <w:vMerge/>
            <w:noWrap/>
            <w:tcMar>
              <w:left w:w="28" w:type="dxa"/>
              <w:right w:w="28" w:type="dxa"/>
            </w:tcMar>
            <w:vAlign w:val="center"/>
          </w:tcPr>
          <w:p w:rsidR="00EE7F71" w:rsidRDefault="00EE7F71">
            <w:pPr>
              <w:jc w:val="center"/>
              <w:rPr>
                <w:bCs/>
                <w:sz w:val="18"/>
                <w:szCs w:val="18"/>
              </w:rPr>
            </w:pPr>
          </w:p>
        </w:tc>
        <w:tc>
          <w:tcPr>
            <w:tcW w:w="382" w:type="dxa"/>
            <w:vMerge/>
            <w:noWrap/>
            <w:tcMar>
              <w:left w:w="28" w:type="dxa"/>
              <w:right w:w="28" w:type="dxa"/>
            </w:tcMar>
            <w:vAlign w:val="center"/>
          </w:tcPr>
          <w:p w:rsidR="00EE7F71" w:rsidRDefault="00EE7F71">
            <w:pPr>
              <w:jc w:val="center"/>
              <w:rPr>
                <w:bCs/>
                <w:sz w:val="18"/>
                <w:szCs w:val="18"/>
              </w:rPr>
            </w:pPr>
          </w:p>
        </w:tc>
        <w:tc>
          <w:tcPr>
            <w:tcW w:w="434" w:type="dxa"/>
            <w:vMerge/>
            <w:noWrap/>
            <w:tcMar>
              <w:left w:w="28" w:type="dxa"/>
              <w:right w:w="28" w:type="dxa"/>
            </w:tcMar>
            <w:vAlign w:val="center"/>
          </w:tcPr>
          <w:p w:rsidR="00EE7F71" w:rsidRDefault="00EE7F71">
            <w:pPr>
              <w:jc w:val="center"/>
              <w:rPr>
                <w:bCs/>
                <w:sz w:val="18"/>
                <w:szCs w:val="18"/>
              </w:rPr>
            </w:pPr>
          </w:p>
        </w:tc>
        <w:tc>
          <w:tcPr>
            <w:tcW w:w="895" w:type="dxa"/>
            <w:noWrap/>
            <w:tcMar>
              <w:left w:w="28" w:type="dxa"/>
              <w:right w:w="28" w:type="dxa"/>
            </w:tcMar>
            <w:vAlign w:val="center"/>
          </w:tcPr>
          <w:p w:rsidR="00EE7F71" w:rsidRDefault="003434FA">
            <w:pPr>
              <w:widowControl/>
              <w:jc w:val="center"/>
              <w:textAlignment w:val="center"/>
              <w:rPr>
                <w:kern w:val="0"/>
                <w:sz w:val="18"/>
                <w:szCs w:val="18"/>
                <w:lang/>
              </w:rPr>
            </w:pPr>
            <w:r>
              <w:rPr>
                <w:kern w:val="0"/>
                <w:sz w:val="18"/>
                <w:szCs w:val="18"/>
                <w:lang/>
              </w:rPr>
              <w:t>S2072230</w:t>
            </w:r>
          </w:p>
        </w:tc>
        <w:tc>
          <w:tcPr>
            <w:tcW w:w="1828" w:type="dxa"/>
            <w:gridSpan w:val="2"/>
            <w:noWrap/>
            <w:tcMar>
              <w:left w:w="28" w:type="dxa"/>
              <w:right w:w="28" w:type="dxa"/>
            </w:tcMar>
            <w:vAlign w:val="center"/>
          </w:tcPr>
          <w:p w:rsidR="00EE7F71" w:rsidRDefault="003434FA">
            <w:pPr>
              <w:spacing w:line="240" w:lineRule="exact"/>
              <w:jc w:val="center"/>
              <w:rPr>
                <w:bCs/>
                <w:sz w:val="18"/>
                <w:szCs w:val="18"/>
              </w:rPr>
            </w:pPr>
            <w:r>
              <w:rPr>
                <w:bCs/>
                <w:sz w:val="18"/>
                <w:szCs w:val="18"/>
              </w:rPr>
              <w:t>DSP</w:t>
            </w:r>
            <w:r>
              <w:rPr>
                <w:bCs/>
                <w:sz w:val="18"/>
                <w:szCs w:val="18"/>
              </w:rPr>
              <w:t>技术课程设计</w:t>
            </w:r>
          </w:p>
        </w:tc>
        <w:tc>
          <w:tcPr>
            <w:tcW w:w="300" w:type="dxa"/>
            <w:noWrap/>
            <w:tcMar>
              <w:left w:w="28" w:type="dxa"/>
              <w:right w:w="28" w:type="dxa"/>
            </w:tcMar>
            <w:vAlign w:val="center"/>
          </w:tcPr>
          <w:p w:rsidR="00EE7F71" w:rsidRDefault="003434FA">
            <w:pPr>
              <w:spacing w:line="240" w:lineRule="exact"/>
              <w:jc w:val="center"/>
              <w:rPr>
                <w:bCs/>
                <w:sz w:val="18"/>
                <w:szCs w:val="18"/>
              </w:rPr>
            </w:pPr>
            <w:r>
              <w:rPr>
                <w:bCs/>
                <w:sz w:val="18"/>
                <w:szCs w:val="18"/>
              </w:rPr>
              <w:t>2</w:t>
            </w:r>
          </w:p>
        </w:tc>
        <w:tc>
          <w:tcPr>
            <w:tcW w:w="391" w:type="dxa"/>
            <w:noWrap/>
            <w:tcMar>
              <w:left w:w="28" w:type="dxa"/>
              <w:right w:w="28" w:type="dxa"/>
            </w:tcMar>
            <w:vAlign w:val="center"/>
          </w:tcPr>
          <w:p w:rsidR="00EE7F71" w:rsidRDefault="003434FA">
            <w:pPr>
              <w:spacing w:line="240" w:lineRule="exact"/>
              <w:jc w:val="center"/>
              <w:rPr>
                <w:bCs/>
                <w:sz w:val="18"/>
                <w:szCs w:val="18"/>
              </w:rPr>
            </w:pPr>
            <w:r>
              <w:rPr>
                <w:bCs/>
                <w:sz w:val="18"/>
                <w:szCs w:val="18"/>
              </w:rPr>
              <w:t>2</w:t>
            </w:r>
            <w:r>
              <w:rPr>
                <w:bCs/>
                <w:sz w:val="18"/>
                <w:szCs w:val="18"/>
              </w:rPr>
              <w:t>周</w:t>
            </w:r>
          </w:p>
        </w:tc>
        <w:tc>
          <w:tcPr>
            <w:tcW w:w="309" w:type="dxa"/>
            <w:noWrap/>
            <w:tcMar>
              <w:left w:w="28" w:type="dxa"/>
              <w:right w:w="28" w:type="dxa"/>
            </w:tcMar>
            <w:vAlign w:val="center"/>
          </w:tcPr>
          <w:p w:rsidR="00EE7F71" w:rsidRDefault="00EE7F71">
            <w:pPr>
              <w:spacing w:line="240" w:lineRule="exact"/>
              <w:jc w:val="center"/>
              <w:rPr>
                <w:bCs/>
                <w:sz w:val="18"/>
                <w:szCs w:val="18"/>
              </w:rPr>
            </w:pPr>
          </w:p>
        </w:tc>
        <w:tc>
          <w:tcPr>
            <w:tcW w:w="309" w:type="dxa"/>
            <w:noWrap/>
            <w:tcMar>
              <w:left w:w="28" w:type="dxa"/>
              <w:right w:w="28" w:type="dxa"/>
            </w:tcMar>
            <w:vAlign w:val="center"/>
          </w:tcPr>
          <w:p w:rsidR="00EE7F71" w:rsidRDefault="00EE7F71">
            <w:pPr>
              <w:spacing w:line="240" w:lineRule="exact"/>
              <w:jc w:val="center"/>
              <w:rPr>
                <w:bCs/>
                <w:sz w:val="18"/>
                <w:szCs w:val="18"/>
              </w:rPr>
            </w:pPr>
          </w:p>
        </w:tc>
        <w:tc>
          <w:tcPr>
            <w:tcW w:w="321" w:type="dxa"/>
            <w:noWrap/>
            <w:tcMar>
              <w:left w:w="28" w:type="dxa"/>
              <w:right w:w="28" w:type="dxa"/>
            </w:tcMar>
            <w:vAlign w:val="center"/>
          </w:tcPr>
          <w:p w:rsidR="00EE7F71" w:rsidRDefault="00EE7F71">
            <w:pPr>
              <w:spacing w:line="240" w:lineRule="exact"/>
              <w:jc w:val="center"/>
              <w:rPr>
                <w:bCs/>
                <w:sz w:val="18"/>
                <w:szCs w:val="18"/>
              </w:rPr>
            </w:pPr>
          </w:p>
        </w:tc>
        <w:tc>
          <w:tcPr>
            <w:tcW w:w="308"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3434FA">
            <w:pPr>
              <w:spacing w:line="240" w:lineRule="exact"/>
              <w:jc w:val="center"/>
              <w:rPr>
                <w:bCs/>
                <w:sz w:val="18"/>
                <w:szCs w:val="18"/>
              </w:rPr>
            </w:pPr>
            <w:r>
              <w:rPr>
                <w:bCs/>
                <w:sz w:val="18"/>
                <w:szCs w:val="18"/>
              </w:rPr>
              <w:t>√</w:t>
            </w: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915" w:type="dxa"/>
            <w:noWrap/>
            <w:tcMar>
              <w:left w:w="28" w:type="dxa"/>
              <w:right w:w="28" w:type="dxa"/>
            </w:tcMar>
            <w:vAlign w:val="center"/>
          </w:tcPr>
          <w:p w:rsidR="00EE7F71" w:rsidRDefault="003434FA">
            <w:pPr>
              <w:jc w:val="center"/>
              <w:rPr>
                <w:bCs/>
                <w:sz w:val="18"/>
                <w:szCs w:val="18"/>
              </w:rPr>
            </w:pPr>
            <w:r>
              <w:rPr>
                <w:bCs/>
                <w:spacing w:val="-2"/>
                <w:sz w:val="18"/>
                <w:szCs w:val="18"/>
              </w:rPr>
              <w:t>通信学院</w:t>
            </w:r>
          </w:p>
        </w:tc>
      </w:tr>
      <w:tr w:rsidR="00EE7F71">
        <w:trPr>
          <w:cantSplit/>
          <w:trHeight w:hRule="exact" w:val="282"/>
          <w:jc w:val="center"/>
        </w:trPr>
        <w:tc>
          <w:tcPr>
            <w:tcW w:w="364" w:type="dxa"/>
            <w:vMerge/>
            <w:noWrap/>
            <w:tcMar>
              <w:left w:w="28" w:type="dxa"/>
              <w:right w:w="28" w:type="dxa"/>
            </w:tcMar>
            <w:vAlign w:val="center"/>
          </w:tcPr>
          <w:p w:rsidR="00EE7F71" w:rsidRDefault="00EE7F71">
            <w:pPr>
              <w:jc w:val="center"/>
              <w:rPr>
                <w:bCs/>
                <w:sz w:val="18"/>
                <w:szCs w:val="18"/>
              </w:rPr>
            </w:pPr>
          </w:p>
        </w:tc>
        <w:tc>
          <w:tcPr>
            <w:tcW w:w="382" w:type="dxa"/>
            <w:vMerge/>
            <w:noWrap/>
            <w:tcMar>
              <w:left w:w="28" w:type="dxa"/>
              <w:right w:w="28" w:type="dxa"/>
            </w:tcMar>
            <w:vAlign w:val="center"/>
          </w:tcPr>
          <w:p w:rsidR="00EE7F71" w:rsidRDefault="00EE7F71">
            <w:pPr>
              <w:jc w:val="center"/>
              <w:rPr>
                <w:bCs/>
                <w:sz w:val="18"/>
                <w:szCs w:val="18"/>
              </w:rPr>
            </w:pPr>
          </w:p>
        </w:tc>
        <w:tc>
          <w:tcPr>
            <w:tcW w:w="434" w:type="dxa"/>
            <w:vMerge/>
            <w:noWrap/>
            <w:tcMar>
              <w:left w:w="28" w:type="dxa"/>
              <w:right w:w="28" w:type="dxa"/>
            </w:tcMar>
            <w:vAlign w:val="center"/>
          </w:tcPr>
          <w:p w:rsidR="00EE7F71" w:rsidRDefault="00EE7F71">
            <w:pPr>
              <w:jc w:val="center"/>
              <w:rPr>
                <w:bCs/>
                <w:sz w:val="18"/>
                <w:szCs w:val="18"/>
              </w:rPr>
            </w:pPr>
          </w:p>
        </w:tc>
        <w:tc>
          <w:tcPr>
            <w:tcW w:w="895" w:type="dxa"/>
            <w:noWrap/>
            <w:tcMar>
              <w:left w:w="28" w:type="dxa"/>
              <w:right w:w="28" w:type="dxa"/>
            </w:tcMar>
            <w:vAlign w:val="center"/>
          </w:tcPr>
          <w:p w:rsidR="00EE7F71" w:rsidRDefault="003434FA">
            <w:pPr>
              <w:widowControl/>
              <w:jc w:val="center"/>
              <w:textAlignment w:val="center"/>
              <w:rPr>
                <w:kern w:val="0"/>
                <w:sz w:val="18"/>
                <w:szCs w:val="18"/>
                <w:lang/>
              </w:rPr>
            </w:pPr>
            <w:r>
              <w:rPr>
                <w:kern w:val="0"/>
                <w:sz w:val="18"/>
                <w:szCs w:val="18"/>
                <w:lang/>
              </w:rPr>
              <w:t>S2070140</w:t>
            </w:r>
          </w:p>
        </w:tc>
        <w:tc>
          <w:tcPr>
            <w:tcW w:w="1828" w:type="dxa"/>
            <w:gridSpan w:val="2"/>
            <w:noWrap/>
            <w:tcMar>
              <w:left w:w="28" w:type="dxa"/>
              <w:right w:w="28" w:type="dxa"/>
            </w:tcMar>
            <w:vAlign w:val="center"/>
          </w:tcPr>
          <w:p w:rsidR="00EE7F71" w:rsidRDefault="003434FA">
            <w:pPr>
              <w:spacing w:line="240" w:lineRule="exact"/>
              <w:jc w:val="center"/>
              <w:rPr>
                <w:bCs/>
                <w:sz w:val="18"/>
                <w:szCs w:val="18"/>
              </w:rPr>
            </w:pPr>
            <w:r>
              <w:rPr>
                <w:bCs/>
                <w:sz w:val="18"/>
                <w:szCs w:val="18"/>
              </w:rPr>
              <w:t>毕业实习</w:t>
            </w:r>
          </w:p>
        </w:tc>
        <w:tc>
          <w:tcPr>
            <w:tcW w:w="300" w:type="dxa"/>
            <w:noWrap/>
            <w:tcMar>
              <w:left w:w="28" w:type="dxa"/>
              <w:right w:w="28" w:type="dxa"/>
            </w:tcMar>
            <w:vAlign w:val="center"/>
          </w:tcPr>
          <w:p w:rsidR="00EE7F71" w:rsidRDefault="003434FA">
            <w:pPr>
              <w:spacing w:line="240" w:lineRule="exact"/>
              <w:jc w:val="center"/>
              <w:rPr>
                <w:bCs/>
                <w:sz w:val="18"/>
                <w:szCs w:val="18"/>
              </w:rPr>
            </w:pPr>
            <w:r>
              <w:rPr>
                <w:bCs/>
                <w:sz w:val="18"/>
                <w:szCs w:val="18"/>
              </w:rPr>
              <w:t>2</w:t>
            </w:r>
          </w:p>
        </w:tc>
        <w:tc>
          <w:tcPr>
            <w:tcW w:w="391" w:type="dxa"/>
            <w:noWrap/>
            <w:tcMar>
              <w:left w:w="28" w:type="dxa"/>
              <w:right w:w="28" w:type="dxa"/>
            </w:tcMar>
            <w:vAlign w:val="center"/>
          </w:tcPr>
          <w:p w:rsidR="00EE7F71" w:rsidRDefault="003434FA">
            <w:pPr>
              <w:spacing w:line="240" w:lineRule="exact"/>
              <w:jc w:val="center"/>
              <w:rPr>
                <w:bCs/>
                <w:sz w:val="18"/>
                <w:szCs w:val="18"/>
              </w:rPr>
            </w:pPr>
            <w:r>
              <w:rPr>
                <w:bCs/>
                <w:sz w:val="18"/>
                <w:szCs w:val="18"/>
              </w:rPr>
              <w:t>2</w:t>
            </w:r>
            <w:r>
              <w:rPr>
                <w:bCs/>
                <w:sz w:val="18"/>
                <w:szCs w:val="18"/>
              </w:rPr>
              <w:t>周</w:t>
            </w:r>
          </w:p>
        </w:tc>
        <w:tc>
          <w:tcPr>
            <w:tcW w:w="309" w:type="dxa"/>
            <w:noWrap/>
            <w:tcMar>
              <w:left w:w="28" w:type="dxa"/>
              <w:right w:w="28" w:type="dxa"/>
            </w:tcMar>
            <w:vAlign w:val="center"/>
          </w:tcPr>
          <w:p w:rsidR="00EE7F71" w:rsidRDefault="00EE7F71">
            <w:pPr>
              <w:spacing w:line="240" w:lineRule="exact"/>
              <w:jc w:val="center"/>
              <w:rPr>
                <w:bCs/>
                <w:sz w:val="18"/>
                <w:szCs w:val="18"/>
              </w:rPr>
            </w:pPr>
          </w:p>
        </w:tc>
        <w:tc>
          <w:tcPr>
            <w:tcW w:w="309" w:type="dxa"/>
            <w:noWrap/>
            <w:tcMar>
              <w:left w:w="28" w:type="dxa"/>
              <w:right w:w="28" w:type="dxa"/>
            </w:tcMar>
            <w:vAlign w:val="center"/>
          </w:tcPr>
          <w:p w:rsidR="00EE7F71" w:rsidRDefault="00EE7F71">
            <w:pPr>
              <w:spacing w:line="240" w:lineRule="exact"/>
              <w:jc w:val="center"/>
              <w:rPr>
                <w:bCs/>
                <w:sz w:val="18"/>
                <w:szCs w:val="18"/>
              </w:rPr>
            </w:pPr>
          </w:p>
        </w:tc>
        <w:tc>
          <w:tcPr>
            <w:tcW w:w="321" w:type="dxa"/>
            <w:noWrap/>
            <w:tcMar>
              <w:left w:w="28" w:type="dxa"/>
              <w:right w:w="28" w:type="dxa"/>
            </w:tcMar>
            <w:vAlign w:val="center"/>
          </w:tcPr>
          <w:p w:rsidR="00EE7F71" w:rsidRDefault="00EE7F71">
            <w:pPr>
              <w:spacing w:line="240" w:lineRule="exact"/>
              <w:jc w:val="center"/>
              <w:rPr>
                <w:bCs/>
                <w:sz w:val="18"/>
                <w:szCs w:val="18"/>
              </w:rPr>
            </w:pPr>
          </w:p>
        </w:tc>
        <w:tc>
          <w:tcPr>
            <w:tcW w:w="308"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3434FA">
            <w:pPr>
              <w:spacing w:line="240" w:lineRule="exact"/>
              <w:jc w:val="center"/>
              <w:rPr>
                <w:bCs/>
                <w:sz w:val="18"/>
                <w:szCs w:val="18"/>
              </w:rPr>
            </w:pPr>
            <w:bookmarkStart w:id="37" w:name="OLE_LINK19"/>
            <w:r>
              <w:rPr>
                <w:bCs/>
                <w:sz w:val="18"/>
                <w:szCs w:val="18"/>
              </w:rPr>
              <w:t>√</w:t>
            </w:r>
            <w:bookmarkEnd w:id="37"/>
          </w:p>
        </w:tc>
        <w:tc>
          <w:tcPr>
            <w:tcW w:w="915" w:type="dxa"/>
            <w:noWrap/>
            <w:tcMar>
              <w:left w:w="28" w:type="dxa"/>
              <w:right w:w="28" w:type="dxa"/>
            </w:tcMar>
            <w:vAlign w:val="center"/>
          </w:tcPr>
          <w:p w:rsidR="00EE7F71" w:rsidRDefault="003434FA">
            <w:pPr>
              <w:jc w:val="center"/>
              <w:rPr>
                <w:bCs/>
                <w:sz w:val="18"/>
                <w:szCs w:val="18"/>
              </w:rPr>
            </w:pPr>
            <w:r>
              <w:rPr>
                <w:bCs/>
                <w:spacing w:val="-2"/>
                <w:sz w:val="18"/>
                <w:szCs w:val="18"/>
              </w:rPr>
              <w:t>通信学院</w:t>
            </w:r>
          </w:p>
        </w:tc>
      </w:tr>
      <w:tr w:rsidR="00EE7F71">
        <w:trPr>
          <w:cantSplit/>
          <w:trHeight w:hRule="exact" w:val="341"/>
          <w:jc w:val="center"/>
        </w:trPr>
        <w:tc>
          <w:tcPr>
            <w:tcW w:w="364" w:type="dxa"/>
            <w:vMerge/>
            <w:noWrap/>
            <w:tcMar>
              <w:left w:w="28" w:type="dxa"/>
              <w:right w:w="28" w:type="dxa"/>
            </w:tcMar>
            <w:vAlign w:val="center"/>
          </w:tcPr>
          <w:p w:rsidR="00EE7F71" w:rsidRDefault="00EE7F71">
            <w:pPr>
              <w:jc w:val="center"/>
              <w:rPr>
                <w:bCs/>
                <w:sz w:val="18"/>
                <w:szCs w:val="18"/>
              </w:rPr>
            </w:pPr>
          </w:p>
        </w:tc>
        <w:tc>
          <w:tcPr>
            <w:tcW w:w="382" w:type="dxa"/>
            <w:vMerge/>
            <w:noWrap/>
            <w:tcMar>
              <w:left w:w="28" w:type="dxa"/>
              <w:right w:w="28" w:type="dxa"/>
            </w:tcMar>
            <w:vAlign w:val="center"/>
          </w:tcPr>
          <w:p w:rsidR="00EE7F71" w:rsidRDefault="00EE7F71">
            <w:pPr>
              <w:jc w:val="center"/>
              <w:rPr>
                <w:bCs/>
                <w:sz w:val="18"/>
                <w:szCs w:val="18"/>
              </w:rPr>
            </w:pPr>
          </w:p>
        </w:tc>
        <w:tc>
          <w:tcPr>
            <w:tcW w:w="434" w:type="dxa"/>
            <w:vMerge/>
            <w:noWrap/>
            <w:tcMar>
              <w:left w:w="28" w:type="dxa"/>
              <w:right w:w="28" w:type="dxa"/>
            </w:tcMar>
            <w:vAlign w:val="center"/>
          </w:tcPr>
          <w:p w:rsidR="00EE7F71" w:rsidRDefault="00EE7F71">
            <w:pPr>
              <w:jc w:val="center"/>
              <w:rPr>
                <w:bCs/>
                <w:sz w:val="18"/>
                <w:szCs w:val="18"/>
              </w:rPr>
            </w:pPr>
          </w:p>
        </w:tc>
        <w:tc>
          <w:tcPr>
            <w:tcW w:w="895" w:type="dxa"/>
            <w:noWrap/>
            <w:tcMar>
              <w:left w:w="28" w:type="dxa"/>
              <w:right w:w="28" w:type="dxa"/>
            </w:tcMar>
            <w:vAlign w:val="center"/>
          </w:tcPr>
          <w:p w:rsidR="00EE7F71" w:rsidRDefault="003434FA">
            <w:pPr>
              <w:widowControl/>
              <w:jc w:val="center"/>
              <w:textAlignment w:val="center"/>
              <w:rPr>
                <w:kern w:val="0"/>
                <w:sz w:val="18"/>
                <w:szCs w:val="18"/>
                <w:lang/>
              </w:rPr>
            </w:pPr>
            <w:r>
              <w:rPr>
                <w:sz w:val="18"/>
                <w:szCs w:val="18"/>
              </w:rPr>
              <w:t>S2070150</w:t>
            </w:r>
          </w:p>
        </w:tc>
        <w:tc>
          <w:tcPr>
            <w:tcW w:w="1828" w:type="dxa"/>
            <w:gridSpan w:val="2"/>
            <w:noWrap/>
            <w:tcMar>
              <w:left w:w="28" w:type="dxa"/>
              <w:right w:w="28" w:type="dxa"/>
            </w:tcMar>
            <w:vAlign w:val="center"/>
          </w:tcPr>
          <w:p w:rsidR="00EE7F71" w:rsidRDefault="003434FA">
            <w:pPr>
              <w:spacing w:line="240" w:lineRule="exact"/>
              <w:jc w:val="center"/>
              <w:rPr>
                <w:bCs/>
                <w:sz w:val="18"/>
                <w:szCs w:val="18"/>
              </w:rPr>
            </w:pPr>
            <w:r>
              <w:rPr>
                <w:bCs/>
                <w:sz w:val="18"/>
                <w:szCs w:val="18"/>
              </w:rPr>
              <w:t>毕业设计</w:t>
            </w:r>
          </w:p>
        </w:tc>
        <w:tc>
          <w:tcPr>
            <w:tcW w:w="300" w:type="dxa"/>
            <w:noWrap/>
            <w:tcMar>
              <w:left w:w="28" w:type="dxa"/>
              <w:right w:w="28" w:type="dxa"/>
            </w:tcMar>
            <w:vAlign w:val="center"/>
          </w:tcPr>
          <w:p w:rsidR="00EE7F71" w:rsidRDefault="003434FA">
            <w:pPr>
              <w:spacing w:line="240" w:lineRule="exact"/>
              <w:jc w:val="center"/>
              <w:rPr>
                <w:bCs/>
                <w:sz w:val="18"/>
                <w:szCs w:val="18"/>
              </w:rPr>
            </w:pPr>
            <w:r>
              <w:rPr>
                <w:bCs/>
                <w:sz w:val="18"/>
                <w:szCs w:val="18"/>
              </w:rPr>
              <w:t>16</w:t>
            </w:r>
          </w:p>
        </w:tc>
        <w:tc>
          <w:tcPr>
            <w:tcW w:w="391" w:type="dxa"/>
            <w:noWrap/>
            <w:tcMar>
              <w:left w:w="28" w:type="dxa"/>
              <w:right w:w="28" w:type="dxa"/>
            </w:tcMar>
            <w:vAlign w:val="center"/>
          </w:tcPr>
          <w:p w:rsidR="00EE7F71" w:rsidRDefault="003434FA">
            <w:pPr>
              <w:spacing w:line="240" w:lineRule="exact"/>
              <w:jc w:val="center"/>
              <w:rPr>
                <w:bCs/>
                <w:sz w:val="15"/>
                <w:szCs w:val="15"/>
              </w:rPr>
            </w:pPr>
            <w:r>
              <w:rPr>
                <w:bCs/>
                <w:sz w:val="15"/>
                <w:szCs w:val="15"/>
              </w:rPr>
              <w:t>16</w:t>
            </w:r>
            <w:r>
              <w:rPr>
                <w:bCs/>
                <w:sz w:val="15"/>
                <w:szCs w:val="15"/>
              </w:rPr>
              <w:t>周</w:t>
            </w:r>
          </w:p>
        </w:tc>
        <w:tc>
          <w:tcPr>
            <w:tcW w:w="309" w:type="dxa"/>
            <w:noWrap/>
            <w:tcMar>
              <w:left w:w="28" w:type="dxa"/>
              <w:right w:w="28" w:type="dxa"/>
            </w:tcMar>
            <w:vAlign w:val="center"/>
          </w:tcPr>
          <w:p w:rsidR="00EE7F71" w:rsidRDefault="00EE7F71">
            <w:pPr>
              <w:spacing w:line="240" w:lineRule="exact"/>
              <w:jc w:val="center"/>
              <w:rPr>
                <w:bCs/>
                <w:sz w:val="18"/>
                <w:szCs w:val="18"/>
              </w:rPr>
            </w:pPr>
          </w:p>
        </w:tc>
        <w:tc>
          <w:tcPr>
            <w:tcW w:w="309" w:type="dxa"/>
            <w:noWrap/>
            <w:tcMar>
              <w:left w:w="28" w:type="dxa"/>
              <w:right w:w="28" w:type="dxa"/>
            </w:tcMar>
            <w:vAlign w:val="center"/>
          </w:tcPr>
          <w:p w:rsidR="00EE7F71" w:rsidRDefault="00EE7F71">
            <w:pPr>
              <w:spacing w:line="240" w:lineRule="exact"/>
              <w:jc w:val="center"/>
              <w:rPr>
                <w:bCs/>
                <w:sz w:val="18"/>
                <w:szCs w:val="18"/>
              </w:rPr>
            </w:pPr>
          </w:p>
        </w:tc>
        <w:tc>
          <w:tcPr>
            <w:tcW w:w="321" w:type="dxa"/>
            <w:noWrap/>
            <w:tcMar>
              <w:left w:w="28" w:type="dxa"/>
              <w:right w:w="28" w:type="dxa"/>
            </w:tcMar>
            <w:vAlign w:val="center"/>
          </w:tcPr>
          <w:p w:rsidR="00EE7F71" w:rsidRDefault="00EE7F71">
            <w:pPr>
              <w:spacing w:line="240" w:lineRule="exact"/>
              <w:jc w:val="center"/>
              <w:rPr>
                <w:bCs/>
                <w:sz w:val="18"/>
                <w:szCs w:val="18"/>
              </w:rPr>
            </w:pPr>
          </w:p>
        </w:tc>
        <w:tc>
          <w:tcPr>
            <w:tcW w:w="308"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3434FA">
            <w:pPr>
              <w:spacing w:line="240" w:lineRule="exact"/>
              <w:jc w:val="center"/>
              <w:rPr>
                <w:bCs/>
                <w:sz w:val="18"/>
                <w:szCs w:val="18"/>
              </w:rPr>
            </w:pPr>
            <w:bookmarkStart w:id="38" w:name="OLE_LINK8"/>
            <w:r>
              <w:rPr>
                <w:bCs/>
                <w:sz w:val="18"/>
                <w:szCs w:val="18"/>
              </w:rPr>
              <w:t>√</w:t>
            </w:r>
            <w:bookmarkEnd w:id="38"/>
          </w:p>
        </w:tc>
        <w:tc>
          <w:tcPr>
            <w:tcW w:w="915" w:type="dxa"/>
            <w:noWrap/>
            <w:tcMar>
              <w:left w:w="28" w:type="dxa"/>
              <w:right w:w="28" w:type="dxa"/>
            </w:tcMar>
            <w:vAlign w:val="center"/>
          </w:tcPr>
          <w:p w:rsidR="00EE7F71" w:rsidRDefault="003434FA">
            <w:pPr>
              <w:jc w:val="center"/>
              <w:rPr>
                <w:bCs/>
                <w:sz w:val="18"/>
                <w:szCs w:val="18"/>
              </w:rPr>
            </w:pPr>
            <w:r>
              <w:rPr>
                <w:bCs/>
                <w:spacing w:val="-2"/>
                <w:sz w:val="18"/>
                <w:szCs w:val="18"/>
              </w:rPr>
              <w:t>通信学院</w:t>
            </w:r>
          </w:p>
        </w:tc>
      </w:tr>
      <w:tr w:rsidR="00EE7F71">
        <w:trPr>
          <w:cantSplit/>
          <w:trHeight w:hRule="exact" w:val="312"/>
          <w:jc w:val="center"/>
        </w:trPr>
        <w:tc>
          <w:tcPr>
            <w:tcW w:w="364" w:type="dxa"/>
            <w:vMerge/>
            <w:noWrap/>
            <w:tcMar>
              <w:left w:w="28" w:type="dxa"/>
              <w:right w:w="28" w:type="dxa"/>
            </w:tcMar>
            <w:vAlign w:val="center"/>
          </w:tcPr>
          <w:p w:rsidR="00EE7F71" w:rsidRDefault="00EE7F71">
            <w:pPr>
              <w:jc w:val="center"/>
              <w:rPr>
                <w:bCs/>
                <w:sz w:val="18"/>
                <w:szCs w:val="18"/>
              </w:rPr>
            </w:pPr>
          </w:p>
        </w:tc>
        <w:tc>
          <w:tcPr>
            <w:tcW w:w="382" w:type="dxa"/>
            <w:vMerge/>
            <w:noWrap/>
            <w:tcMar>
              <w:left w:w="28" w:type="dxa"/>
              <w:right w:w="28" w:type="dxa"/>
            </w:tcMar>
            <w:vAlign w:val="center"/>
          </w:tcPr>
          <w:p w:rsidR="00EE7F71" w:rsidRDefault="00EE7F71">
            <w:pPr>
              <w:jc w:val="center"/>
              <w:rPr>
                <w:bCs/>
                <w:sz w:val="18"/>
                <w:szCs w:val="18"/>
              </w:rPr>
            </w:pPr>
          </w:p>
        </w:tc>
        <w:tc>
          <w:tcPr>
            <w:tcW w:w="434" w:type="dxa"/>
            <w:vMerge/>
            <w:noWrap/>
            <w:tcMar>
              <w:left w:w="28" w:type="dxa"/>
              <w:right w:w="28" w:type="dxa"/>
            </w:tcMar>
            <w:vAlign w:val="center"/>
          </w:tcPr>
          <w:p w:rsidR="00EE7F71" w:rsidRDefault="00EE7F71">
            <w:pPr>
              <w:jc w:val="center"/>
              <w:rPr>
                <w:bCs/>
                <w:sz w:val="18"/>
                <w:szCs w:val="18"/>
              </w:rPr>
            </w:pPr>
          </w:p>
        </w:tc>
        <w:tc>
          <w:tcPr>
            <w:tcW w:w="895" w:type="dxa"/>
            <w:noWrap/>
            <w:tcMar>
              <w:left w:w="28" w:type="dxa"/>
              <w:right w:w="28" w:type="dxa"/>
            </w:tcMar>
            <w:vAlign w:val="center"/>
          </w:tcPr>
          <w:p w:rsidR="00EE7F71" w:rsidRDefault="003434FA">
            <w:pPr>
              <w:widowControl/>
              <w:jc w:val="center"/>
              <w:textAlignment w:val="center"/>
              <w:rPr>
                <w:kern w:val="0"/>
                <w:sz w:val="18"/>
                <w:szCs w:val="18"/>
                <w:lang/>
              </w:rPr>
            </w:pPr>
            <w:r>
              <w:rPr>
                <w:kern w:val="0"/>
                <w:sz w:val="18"/>
                <w:szCs w:val="18"/>
                <w:lang/>
              </w:rPr>
              <w:t>S2260020</w:t>
            </w:r>
          </w:p>
        </w:tc>
        <w:tc>
          <w:tcPr>
            <w:tcW w:w="1828" w:type="dxa"/>
            <w:gridSpan w:val="2"/>
            <w:noWrap/>
            <w:tcMar>
              <w:left w:w="28" w:type="dxa"/>
              <w:right w:w="28" w:type="dxa"/>
            </w:tcMar>
            <w:vAlign w:val="center"/>
          </w:tcPr>
          <w:p w:rsidR="00EE7F71" w:rsidRDefault="003434FA">
            <w:pPr>
              <w:spacing w:line="240" w:lineRule="exact"/>
              <w:jc w:val="center"/>
              <w:rPr>
                <w:bCs/>
                <w:sz w:val="18"/>
                <w:szCs w:val="18"/>
              </w:rPr>
            </w:pPr>
            <w:r>
              <w:rPr>
                <w:bCs/>
                <w:sz w:val="18"/>
                <w:szCs w:val="18"/>
              </w:rPr>
              <w:t>毕业教育</w:t>
            </w:r>
          </w:p>
        </w:tc>
        <w:tc>
          <w:tcPr>
            <w:tcW w:w="300" w:type="dxa"/>
            <w:noWrap/>
            <w:tcMar>
              <w:left w:w="28" w:type="dxa"/>
              <w:right w:w="28" w:type="dxa"/>
            </w:tcMar>
            <w:vAlign w:val="center"/>
          </w:tcPr>
          <w:p w:rsidR="00EE7F71" w:rsidRDefault="003434FA">
            <w:pPr>
              <w:spacing w:line="240" w:lineRule="exact"/>
              <w:jc w:val="center"/>
              <w:rPr>
                <w:bCs/>
                <w:sz w:val="18"/>
                <w:szCs w:val="18"/>
              </w:rPr>
            </w:pPr>
            <w:r>
              <w:rPr>
                <w:sz w:val="18"/>
                <w:szCs w:val="18"/>
              </w:rPr>
              <w:t>/</w:t>
            </w:r>
          </w:p>
        </w:tc>
        <w:tc>
          <w:tcPr>
            <w:tcW w:w="391" w:type="dxa"/>
            <w:noWrap/>
            <w:tcMar>
              <w:left w:w="28" w:type="dxa"/>
              <w:right w:w="28" w:type="dxa"/>
            </w:tcMar>
            <w:vAlign w:val="center"/>
          </w:tcPr>
          <w:p w:rsidR="00EE7F71" w:rsidRDefault="003434FA">
            <w:pPr>
              <w:spacing w:line="240" w:lineRule="exact"/>
              <w:jc w:val="center"/>
              <w:rPr>
                <w:bCs/>
                <w:sz w:val="18"/>
                <w:szCs w:val="18"/>
              </w:rPr>
            </w:pPr>
            <w:r>
              <w:rPr>
                <w:sz w:val="18"/>
                <w:szCs w:val="18"/>
              </w:rPr>
              <w:t>1</w:t>
            </w:r>
            <w:r>
              <w:rPr>
                <w:sz w:val="18"/>
                <w:szCs w:val="18"/>
              </w:rPr>
              <w:t>周</w:t>
            </w:r>
          </w:p>
        </w:tc>
        <w:tc>
          <w:tcPr>
            <w:tcW w:w="309" w:type="dxa"/>
            <w:noWrap/>
            <w:tcMar>
              <w:left w:w="28" w:type="dxa"/>
              <w:right w:w="28" w:type="dxa"/>
            </w:tcMar>
            <w:vAlign w:val="center"/>
          </w:tcPr>
          <w:p w:rsidR="00EE7F71" w:rsidRDefault="00EE7F71">
            <w:pPr>
              <w:spacing w:line="240" w:lineRule="exact"/>
              <w:jc w:val="center"/>
              <w:rPr>
                <w:bCs/>
                <w:sz w:val="18"/>
                <w:szCs w:val="18"/>
              </w:rPr>
            </w:pPr>
          </w:p>
        </w:tc>
        <w:tc>
          <w:tcPr>
            <w:tcW w:w="309" w:type="dxa"/>
            <w:noWrap/>
            <w:tcMar>
              <w:left w:w="28" w:type="dxa"/>
              <w:right w:w="28" w:type="dxa"/>
            </w:tcMar>
            <w:vAlign w:val="center"/>
          </w:tcPr>
          <w:p w:rsidR="00EE7F71" w:rsidRDefault="00EE7F71">
            <w:pPr>
              <w:spacing w:line="240" w:lineRule="exact"/>
              <w:jc w:val="center"/>
              <w:rPr>
                <w:bCs/>
                <w:sz w:val="18"/>
                <w:szCs w:val="18"/>
              </w:rPr>
            </w:pPr>
          </w:p>
        </w:tc>
        <w:tc>
          <w:tcPr>
            <w:tcW w:w="321" w:type="dxa"/>
            <w:noWrap/>
            <w:tcMar>
              <w:left w:w="28" w:type="dxa"/>
              <w:right w:w="28" w:type="dxa"/>
            </w:tcMar>
            <w:vAlign w:val="center"/>
          </w:tcPr>
          <w:p w:rsidR="00EE7F71" w:rsidRDefault="00EE7F71">
            <w:pPr>
              <w:spacing w:line="240" w:lineRule="exact"/>
              <w:jc w:val="center"/>
              <w:rPr>
                <w:bCs/>
                <w:sz w:val="18"/>
                <w:szCs w:val="18"/>
              </w:rPr>
            </w:pPr>
          </w:p>
        </w:tc>
        <w:tc>
          <w:tcPr>
            <w:tcW w:w="308"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3434FA">
            <w:pPr>
              <w:spacing w:line="240" w:lineRule="exact"/>
              <w:jc w:val="center"/>
              <w:rPr>
                <w:bCs/>
                <w:sz w:val="18"/>
                <w:szCs w:val="18"/>
              </w:rPr>
            </w:pPr>
            <w:r>
              <w:rPr>
                <w:bCs/>
                <w:sz w:val="18"/>
                <w:szCs w:val="18"/>
              </w:rPr>
              <w:t>√</w:t>
            </w:r>
          </w:p>
        </w:tc>
        <w:tc>
          <w:tcPr>
            <w:tcW w:w="915" w:type="dxa"/>
            <w:noWrap/>
            <w:tcMar>
              <w:left w:w="28" w:type="dxa"/>
              <w:right w:w="28" w:type="dxa"/>
            </w:tcMar>
            <w:vAlign w:val="center"/>
          </w:tcPr>
          <w:p w:rsidR="00EE7F71" w:rsidRDefault="003434FA">
            <w:pPr>
              <w:jc w:val="center"/>
              <w:rPr>
                <w:bCs/>
                <w:sz w:val="18"/>
                <w:szCs w:val="18"/>
              </w:rPr>
            </w:pPr>
            <w:r>
              <w:rPr>
                <w:bCs/>
                <w:spacing w:val="-2"/>
                <w:sz w:val="18"/>
                <w:szCs w:val="18"/>
              </w:rPr>
              <w:t>通信学院</w:t>
            </w:r>
          </w:p>
        </w:tc>
      </w:tr>
      <w:tr w:rsidR="00EE7F71">
        <w:trPr>
          <w:cantSplit/>
          <w:trHeight w:hRule="exact" w:val="312"/>
          <w:jc w:val="center"/>
        </w:trPr>
        <w:tc>
          <w:tcPr>
            <w:tcW w:w="364" w:type="dxa"/>
            <w:vMerge/>
            <w:noWrap/>
            <w:tcMar>
              <w:left w:w="28" w:type="dxa"/>
              <w:right w:w="28" w:type="dxa"/>
            </w:tcMar>
            <w:vAlign w:val="center"/>
          </w:tcPr>
          <w:p w:rsidR="00EE7F71" w:rsidRDefault="00EE7F71">
            <w:pPr>
              <w:spacing w:line="240" w:lineRule="exact"/>
              <w:jc w:val="center"/>
              <w:rPr>
                <w:bCs/>
                <w:sz w:val="18"/>
                <w:szCs w:val="18"/>
              </w:rPr>
            </w:pPr>
          </w:p>
        </w:tc>
        <w:tc>
          <w:tcPr>
            <w:tcW w:w="382" w:type="dxa"/>
            <w:vMerge/>
            <w:noWrap/>
            <w:tcMar>
              <w:left w:w="28" w:type="dxa"/>
              <w:right w:w="28" w:type="dxa"/>
            </w:tcMar>
            <w:vAlign w:val="center"/>
          </w:tcPr>
          <w:p w:rsidR="00EE7F71" w:rsidRDefault="00EE7F71">
            <w:pPr>
              <w:spacing w:line="240" w:lineRule="exact"/>
              <w:jc w:val="center"/>
              <w:rPr>
                <w:bCs/>
                <w:sz w:val="18"/>
                <w:szCs w:val="18"/>
              </w:rPr>
            </w:pPr>
          </w:p>
        </w:tc>
        <w:tc>
          <w:tcPr>
            <w:tcW w:w="434" w:type="dxa"/>
            <w:vMerge w:val="restart"/>
            <w:noWrap/>
            <w:tcMar>
              <w:left w:w="28" w:type="dxa"/>
              <w:right w:w="28" w:type="dxa"/>
            </w:tcMar>
            <w:vAlign w:val="center"/>
          </w:tcPr>
          <w:p w:rsidR="00EE7F71" w:rsidRDefault="003434FA">
            <w:pPr>
              <w:spacing w:line="240" w:lineRule="exact"/>
              <w:jc w:val="center"/>
              <w:rPr>
                <w:bCs/>
                <w:sz w:val="18"/>
                <w:szCs w:val="18"/>
              </w:rPr>
            </w:pPr>
            <w:r>
              <w:rPr>
                <w:bCs/>
                <w:sz w:val="18"/>
                <w:szCs w:val="18"/>
              </w:rPr>
              <w:t>选</w:t>
            </w:r>
          </w:p>
          <w:p w:rsidR="00EE7F71" w:rsidRDefault="003434FA">
            <w:pPr>
              <w:spacing w:line="240" w:lineRule="exact"/>
              <w:jc w:val="center"/>
              <w:rPr>
                <w:bCs/>
                <w:sz w:val="18"/>
                <w:szCs w:val="18"/>
              </w:rPr>
            </w:pPr>
            <w:r>
              <w:rPr>
                <w:bCs/>
                <w:sz w:val="18"/>
                <w:szCs w:val="18"/>
              </w:rPr>
              <w:t>修</w:t>
            </w:r>
          </w:p>
        </w:tc>
        <w:tc>
          <w:tcPr>
            <w:tcW w:w="895" w:type="dxa"/>
            <w:noWrap/>
            <w:tcMar>
              <w:left w:w="28" w:type="dxa"/>
              <w:right w:w="28" w:type="dxa"/>
            </w:tcMar>
            <w:vAlign w:val="center"/>
          </w:tcPr>
          <w:p w:rsidR="00EE7F71" w:rsidRDefault="003434FA">
            <w:pPr>
              <w:widowControl/>
              <w:jc w:val="center"/>
              <w:textAlignment w:val="center"/>
              <w:rPr>
                <w:kern w:val="0"/>
                <w:sz w:val="18"/>
                <w:szCs w:val="18"/>
                <w:lang/>
              </w:rPr>
            </w:pPr>
            <w:r>
              <w:rPr>
                <w:kern w:val="0"/>
                <w:sz w:val="18"/>
                <w:szCs w:val="18"/>
                <w:lang/>
              </w:rPr>
              <w:t>S2230010</w:t>
            </w:r>
          </w:p>
        </w:tc>
        <w:tc>
          <w:tcPr>
            <w:tcW w:w="1828" w:type="dxa"/>
            <w:gridSpan w:val="2"/>
            <w:noWrap/>
            <w:tcMar>
              <w:left w:w="28" w:type="dxa"/>
              <w:right w:w="28" w:type="dxa"/>
            </w:tcMar>
            <w:vAlign w:val="center"/>
          </w:tcPr>
          <w:p w:rsidR="00EE7F71" w:rsidRDefault="003434FA">
            <w:pPr>
              <w:spacing w:line="240" w:lineRule="exact"/>
              <w:jc w:val="center"/>
              <w:rPr>
                <w:bCs/>
                <w:sz w:val="18"/>
                <w:szCs w:val="18"/>
              </w:rPr>
            </w:pPr>
            <w:r>
              <w:rPr>
                <w:bCs/>
                <w:sz w:val="18"/>
                <w:szCs w:val="18"/>
              </w:rPr>
              <w:t>英语翻译与写作训练</w:t>
            </w:r>
          </w:p>
        </w:tc>
        <w:tc>
          <w:tcPr>
            <w:tcW w:w="300" w:type="dxa"/>
            <w:noWrap/>
            <w:tcMar>
              <w:left w:w="28" w:type="dxa"/>
              <w:right w:w="28" w:type="dxa"/>
            </w:tcMar>
            <w:vAlign w:val="center"/>
          </w:tcPr>
          <w:p w:rsidR="00EE7F71" w:rsidRDefault="003434FA">
            <w:pPr>
              <w:spacing w:line="240" w:lineRule="exact"/>
              <w:jc w:val="center"/>
              <w:rPr>
                <w:sz w:val="18"/>
                <w:szCs w:val="18"/>
              </w:rPr>
            </w:pPr>
            <w:r>
              <w:rPr>
                <w:sz w:val="18"/>
                <w:szCs w:val="18"/>
              </w:rPr>
              <w:t>1</w:t>
            </w:r>
          </w:p>
        </w:tc>
        <w:tc>
          <w:tcPr>
            <w:tcW w:w="391" w:type="dxa"/>
            <w:noWrap/>
            <w:tcMar>
              <w:left w:w="28" w:type="dxa"/>
              <w:right w:w="28" w:type="dxa"/>
            </w:tcMar>
            <w:vAlign w:val="center"/>
          </w:tcPr>
          <w:p w:rsidR="00EE7F71" w:rsidRDefault="003434FA">
            <w:pPr>
              <w:spacing w:line="240" w:lineRule="exact"/>
              <w:jc w:val="center"/>
              <w:rPr>
                <w:sz w:val="18"/>
                <w:szCs w:val="18"/>
              </w:rPr>
            </w:pPr>
            <w:r>
              <w:rPr>
                <w:sz w:val="18"/>
                <w:szCs w:val="18"/>
              </w:rPr>
              <w:t>1</w:t>
            </w:r>
            <w:r>
              <w:rPr>
                <w:sz w:val="18"/>
                <w:szCs w:val="18"/>
              </w:rPr>
              <w:t>周</w:t>
            </w:r>
          </w:p>
        </w:tc>
        <w:tc>
          <w:tcPr>
            <w:tcW w:w="309" w:type="dxa"/>
            <w:noWrap/>
            <w:tcMar>
              <w:left w:w="28" w:type="dxa"/>
              <w:right w:w="28" w:type="dxa"/>
            </w:tcMar>
            <w:vAlign w:val="center"/>
          </w:tcPr>
          <w:p w:rsidR="00EE7F71" w:rsidRDefault="00EE7F71">
            <w:pPr>
              <w:spacing w:line="240" w:lineRule="exact"/>
              <w:jc w:val="center"/>
              <w:rPr>
                <w:sz w:val="18"/>
                <w:szCs w:val="18"/>
              </w:rPr>
            </w:pPr>
          </w:p>
        </w:tc>
        <w:tc>
          <w:tcPr>
            <w:tcW w:w="309" w:type="dxa"/>
            <w:noWrap/>
            <w:tcMar>
              <w:left w:w="28" w:type="dxa"/>
              <w:right w:w="28" w:type="dxa"/>
            </w:tcMar>
            <w:vAlign w:val="center"/>
          </w:tcPr>
          <w:p w:rsidR="00EE7F71" w:rsidRDefault="00EE7F71">
            <w:pPr>
              <w:spacing w:line="240" w:lineRule="exact"/>
              <w:jc w:val="center"/>
              <w:rPr>
                <w:bCs/>
                <w:sz w:val="18"/>
                <w:szCs w:val="18"/>
              </w:rPr>
            </w:pPr>
          </w:p>
        </w:tc>
        <w:tc>
          <w:tcPr>
            <w:tcW w:w="321" w:type="dxa"/>
            <w:noWrap/>
            <w:tcMar>
              <w:left w:w="28" w:type="dxa"/>
              <w:right w:w="28" w:type="dxa"/>
            </w:tcMar>
            <w:vAlign w:val="center"/>
          </w:tcPr>
          <w:p w:rsidR="00EE7F71" w:rsidRDefault="00EE7F71">
            <w:pPr>
              <w:spacing w:line="240" w:lineRule="exact"/>
              <w:jc w:val="center"/>
              <w:rPr>
                <w:bCs/>
                <w:sz w:val="18"/>
                <w:szCs w:val="18"/>
              </w:rPr>
            </w:pPr>
          </w:p>
        </w:tc>
        <w:tc>
          <w:tcPr>
            <w:tcW w:w="308"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3434FA">
            <w:pPr>
              <w:spacing w:line="240" w:lineRule="exact"/>
              <w:jc w:val="center"/>
              <w:rPr>
                <w:bCs/>
                <w:sz w:val="18"/>
                <w:szCs w:val="18"/>
              </w:rPr>
            </w:pPr>
            <w:r>
              <w:rPr>
                <w:b/>
                <w:bCs/>
                <w:sz w:val="18"/>
                <w:szCs w:val="18"/>
              </w:rPr>
              <w:t>√</w:t>
            </w: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915" w:type="dxa"/>
            <w:noWrap/>
            <w:tcMar>
              <w:left w:w="28" w:type="dxa"/>
              <w:right w:w="28" w:type="dxa"/>
            </w:tcMar>
            <w:vAlign w:val="center"/>
          </w:tcPr>
          <w:p w:rsidR="00EE7F71" w:rsidRDefault="003434FA">
            <w:pPr>
              <w:jc w:val="center"/>
              <w:rPr>
                <w:bCs/>
                <w:spacing w:val="-8"/>
                <w:sz w:val="18"/>
                <w:szCs w:val="18"/>
              </w:rPr>
            </w:pPr>
            <w:r>
              <w:rPr>
                <w:bCs/>
                <w:spacing w:val="-8"/>
                <w:sz w:val="18"/>
                <w:szCs w:val="18"/>
              </w:rPr>
              <w:t>人外学院</w:t>
            </w:r>
          </w:p>
        </w:tc>
      </w:tr>
      <w:tr w:rsidR="00EE7F71">
        <w:trPr>
          <w:cantSplit/>
          <w:trHeight w:hRule="exact" w:val="312"/>
          <w:jc w:val="center"/>
        </w:trPr>
        <w:tc>
          <w:tcPr>
            <w:tcW w:w="364" w:type="dxa"/>
            <w:vMerge/>
            <w:noWrap/>
            <w:tcMar>
              <w:left w:w="28" w:type="dxa"/>
              <w:right w:w="28" w:type="dxa"/>
            </w:tcMar>
            <w:vAlign w:val="center"/>
          </w:tcPr>
          <w:p w:rsidR="00EE7F71" w:rsidRDefault="00EE7F71">
            <w:pPr>
              <w:spacing w:line="240" w:lineRule="exact"/>
              <w:jc w:val="center"/>
              <w:rPr>
                <w:bCs/>
                <w:sz w:val="18"/>
                <w:szCs w:val="18"/>
              </w:rPr>
            </w:pPr>
          </w:p>
        </w:tc>
        <w:tc>
          <w:tcPr>
            <w:tcW w:w="382" w:type="dxa"/>
            <w:vMerge/>
            <w:noWrap/>
            <w:tcMar>
              <w:left w:w="28" w:type="dxa"/>
              <w:right w:w="28" w:type="dxa"/>
            </w:tcMar>
            <w:vAlign w:val="center"/>
          </w:tcPr>
          <w:p w:rsidR="00EE7F71" w:rsidRDefault="00EE7F71">
            <w:pPr>
              <w:spacing w:line="240" w:lineRule="exact"/>
              <w:jc w:val="center"/>
              <w:rPr>
                <w:bCs/>
                <w:sz w:val="18"/>
                <w:szCs w:val="18"/>
              </w:rPr>
            </w:pPr>
          </w:p>
        </w:tc>
        <w:tc>
          <w:tcPr>
            <w:tcW w:w="434" w:type="dxa"/>
            <w:vMerge/>
            <w:noWrap/>
            <w:tcMar>
              <w:left w:w="28" w:type="dxa"/>
              <w:right w:w="28" w:type="dxa"/>
            </w:tcMar>
            <w:vAlign w:val="center"/>
          </w:tcPr>
          <w:p w:rsidR="00EE7F71" w:rsidRDefault="00EE7F71">
            <w:pPr>
              <w:spacing w:line="240" w:lineRule="exact"/>
              <w:jc w:val="center"/>
              <w:rPr>
                <w:bCs/>
                <w:sz w:val="18"/>
                <w:szCs w:val="18"/>
              </w:rPr>
            </w:pPr>
          </w:p>
        </w:tc>
        <w:tc>
          <w:tcPr>
            <w:tcW w:w="895" w:type="dxa"/>
            <w:noWrap/>
            <w:tcMar>
              <w:left w:w="28" w:type="dxa"/>
              <w:right w:w="28" w:type="dxa"/>
            </w:tcMar>
            <w:vAlign w:val="center"/>
          </w:tcPr>
          <w:p w:rsidR="00EE7F71" w:rsidRDefault="003434FA">
            <w:pPr>
              <w:widowControl/>
              <w:jc w:val="center"/>
              <w:textAlignment w:val="center"/>
              <w:rPr>
                <w:kern w:val="0"/>
                <w:sz w:val="18"/>
                <w:szCs w:val="18"/>
                <w:lang/>
              </w:rPr>
            </w:pPr>
            <w:r>
              <w:rPr>
                <w:kern w:val="0"/>
                <w:sz w:val="18"/>
                <w:szCs w:val="18"/>
                <w:lang/>
              </w:rPr>
              <w:t>S2230020</w:t>
            </w:r>
          </w:p>
        </w:tc>
        <w:tc>
          <w:tcPr>
            <w:tcW w:w="1828" w:type="dxa"/>
            <w:gridSpan w:val="2"/>
            <w:noWrap/>
            <w:tcMar>
              <w:left w:w="28" w:type="dxa"/>
              <w:right w:w="28" w:type="dxa"/>
            </w:tcMar>
            <w:vAlign w:val="center"/>
          </w:tcPr>
          <w:p w:rsidR="00EE7F71" w:rsidRDefault="003434FA">
            <w:pPr>
              <w:spacing w:line="240" w:lineRule="exact"/>
              <w:jc w:val="center"/>
              <w:rPr>
                <w:bCs/>
                <w:sz w:val="18"/>
                <w:szCs w:val="18"/>
              </w:rPr>
            </w:pPr>
            <w:r>
              <w:rPr>
                <w:bCs/>
                <w:sz w:val="18"/>
                <w:szCs w:val="18"/>
              </w:rPr>
              <w:t>英语听说训练</w:t>
            </w:r>
          </w:p>
        </w:tc>
        <w:tc>
          <w:tcPr>
            <w:tcW w:w="300" w:type="dxa"/>
            <w:noWrap/>
            <w:tcMar>
              <w:left w:w="28" w:type="dxa"/>
              <w:right w:w="28" w:type="dxa"/>
            </w:tcMar>
            <w:vAlign w:val="center"/>
          </w:tcPr>
          <w:p w:rsidR="00EE7F71" w:rsidRDefault="003434FA">
            <w:pPr>
              <w:jc w:val="center"/>
            </w:pPr>
            <w:r>
              <w:rPr>
                <w:sz w:val="18"/>
                <w:szCs w:val="18"/>
              </w:rPr>
              <w:t>1</w:t>
            </w:r>
          </w:p>
        </w:tc>
        <w:tc>
          <w:tcPr>
            <w:tcW w:w="391" w:type="dxa"/>
            <w:noWrap/>
            <w:tcMar>
              <w:left w:w="28" w:type="dxa"/>
              <w:right w:w="28" w:type="dxa"/>
            </w:tcMar>
            <w:vAlign w:val="center"/>
          </w:tcPr>
          <w:p w:rsidR="00EE7F71" w:rsidRDefault="003434FA">
            <w:pPr>
              <w:spacing w:line="240" w:lineRule="exact"/>
              <w:jc w:val="center"/>
              <w:rPr>
                <w:sz w:val="18"/>
                <w:szCs w:val="18"/>
              </w:rPr>
            </w:pPr>
            <w:r>
              <w:rPr>
                <w:sz w:val="18"/>
                <w:szCs w:val="18"/>
              </w:rPr>
              <w:t>1</w:t>
            </w:r>
            <w:r>
              <w:rPr>
                <w:sz w:val="18"/>
                <w:szCs w:val="18"/>
              </w:rPr>
              <w:t>周</w:t>
            </w:r>
          </w:p>
        </w:tc>
        <w:tc>
          <w:tcPr>
            <w:tcW w:w="309" w:type="dxa"/>
            <w:noWrap/>
            <w:tcMar>
              <w:left w:w="28" w:type="dxa"/>
              <w:right w:w="28" w:type="dxa"/>
            </w:tcMar>
            <w:vAlign w:val="center"/>
          </w:tcPr>
          <w:p w:rsidR="00EE7F71" w:rsidRDefault="00EE7F71">
            <w:pPr>
              <w:spacing w:line="240" w:lineRule="exact"/>
              <w:jc w:val="center"/>
              <w:rPr>
                <w:sz w:val="18"/>
                <w:szCs w:val="18"/>
              </w:rPr>
            </w:pPr>
          </w:p>
        </w:tc>
        <w:tc>
          <w:tcPr>
            <w:tcW w:w="309" w:type="dxa"/>
            <w:noWrap/>
            <w:tcMar>
              <w:left w:w="28" w:type="dxa"/>
              <w:right w:w="28" w:type="dxa"/>
            </w:tcMar>
            <w:vAlign w:val="center"/>
          </w:tcPr>
          <w:p w:rsidR="00EE7F71" w:rsidRDefault="00EE7F71">
            <w:pPr>
              <w:spacing w:line="240" w:lineRule="exact"/>
              <w:jc w:val="center"/>
              <w:rPr>
                <w:bCs/>
                <w:sz w:val="18"/>
                <w:szCs w:val="18"/>
              </w:rPr>
            </w:pPr>
          </w:p>
        </w:tc>
        <w:tc>
          <w:tcPr>
            <w:tcW w:w="321" w:type="dxa"/>
            <w:noWrap/>
            <w:tcMar>
              <w:left w:w="28" w:type="dxa"/>
              <w:right w:w="28" w:type="dxa"/>
            </w:tcMar>
            <w:vAlign w:val="center"/>
          </w:tcPr>
          <w:p w:rsidR="00EE7F71" w:rsidRDefault="00EE7F71">
            <w:pPr>
              <w:spacing w:line="240" w:lineRule="exact"/>
              <w:jc w:val="center"/>
              <w:rPr>
                <w:bCs/>
                <w:sz w:val="18"/>
                <w:szCs w:val="18"/>
              </w:rPr>
            </w:pPr>
          </w:p>
        </w:tc>
        <w:tc>
          <w:tcPr>
            <w:tcW w:w="308"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bookmarkStart w:id="39" w:name="_GoBack"/>
            <w:bookmarkEnd w:id="39"/>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915" w:type="dxa"/>
            <w:noWrap/>
            <w:tcMar>
              <w:left w:w="28" w:type="dxa"/>
              <w:right w:w="28" w:type="dxa"/>
            </w:tcMar>
            <w:vAlign w:val="center"/>
          </w:tcPr>
          <w:p w:rsidR="00EE7F71" w:rsidRDefault="003434FA">
            <w:pPr>
              <w:jc w:val="center"/>
              <w:rPr>
                <w:bCs/>
                <w:sz w:val="18"/>
                <w:szCs w:val="18"/>
              </w:rPr>
            </w:pPr>
            <w:r>
              <w:rPr>
                <w:bCs/>
                <w:spacing w:val="-8"/>
                <w:sz w:val="18"/>
                <w:szCs w:val="18"/>
              </w:rPr>
              <w:t>人外学院</w:t>
            </w:r>
          </w:p>
        </w:tc>
      </w:tr>
      <w:tr w:rsidR="00EE7F71">
        <w:trPr>
          <w:cantSplit/>
          <w:trHeight w:hRule="exact" w:val="312"/>
          <w:jc w:val="center"/>
        </w:trPr>
        <w:tc>
          <w:tcPr>
            <w:tcW w:w="364" w:type="dxa"/>
            <w:vMerge/>
            <w:noWrap/>
            <w:tcMar>
              <w:left w:w="28" w:type="dxa"/>
              <w:right w:w="28" w:type="dxa"/>
            </w:tcMar>
            <w:vAlign w:val="center"/>
          </w:tcPr>
          <w:p w:rsidR="00EE7F71" w:rsidRDefault="00EE7F71">
            <w:pPr>
              <w:spacing w:line="240" w:lineRule="exact"/>
              <w:jc w:val="center"/>
              <w:rPr>
                <w:bCs/>
                <w:sz w:val="18"/>
                <w:szCs w:val="18"/>
              </w:rPr>
            </w:pPr>
          </w:p>
        </w:tc>
        <w:tc>
          <w:tcPr>
            <w:tcW w:w="382" w:type="dxa"/>
            <w:vMerge/>
            <w:noWrap/>
            <w:tcMar>
              <w:left w:w="28" w:type="dxa"/>
              <w:right w:w="28" w:type="dxa"/>
            </w:tcMar>
            <w:vAlign w:val="center"/>
          </w:tcPr>
          <w:p w:rsidR="00EE7F71" w:rsidRDefault="00EE7F71">
            <w:pPr>
              <w:spacing w:line="240" w:lineRule="exact"/>
              <w:jc w:val="center"/>
              <w:rPr>
                <w:bCs/>
                <w:sz w:val="18"/>
                <w:szCs w:val="18"/>
              </w:rPr>
            </w:pPr>
          </w:p>
        </w:tc>
        <w:tc>
          <w:tcPr>
            <w:tcW w:w="434" w:type="dxa"/>
            <w:vMerge/>
            <w:noWrap/>
            <w:tcMar>
              <w:left w:w="28" w:type="dxa"/>
              <w:right w:w="28" w:type="dxa"/>
            </w:tcMar>
            <w:vAlign w:val="center"/>
          </w:tcPr>
          <w:p w:rsidR="00EE7F71" w:rsidRDefault="00EE7F71">
            <w:pPr>
              <w:spacing w:line="240" w:lineRule="exact"/>
              <w:jc w:val="center"/>
              <w:rPr>
                <w:bCs/>
                <w:sz w:val="18"/>
                <w:szCs w:val="18"/>
              </w:rPr>
            </w:pPr>
          </w:p>
        </w:tc>
        <w:tc>
          <w:tcPr>
            <w:tcW w:w="895" w:type="dxa"/>
            <w:noWrap/>
            <w:tcMar>
              <w:left w:w="28" w:type="dxa"/>
              <w:right w:w="28" w:type="dxa"/>
            </w:tcMar>
            <w:vAlign w:val="center"/>
          </w:tcPr>
          <w:p w:rsidR="00EE7F71" w:rsidRDefault="003434FA">
            <w:pPr>
              <w:widowControl/>
              <w:jc w:val="center"/>
              <w:textAlignment w:val="center"/>
              <w:rPr>
                <w:kern w:val="0"/>
                <w:sz w:val="18"/>
                <w:szCs w:val="18"/>
                <w:lang/>
              </w:rPr>
            </w:pPr>
            <w:r>
              <w:rPr>
                <w:kern w:val="0"/>
                <w:sz w:val="18"/>
                <w:szCs w:val="18"/>
                <w:lang/>
              </w:rPr>
              <w:t>S2070020</w:t>
            </w:r>
          </w:p>
        </w:tc>
        <w:tc>
          <w:tcPr>
            <w:tcW w:w="1828" w:type="dxa"/>
            <w:gridSpan w:val="2"/>
            <w:noWrap/>
            <w:tcMar>
              <w:left w:w="28" w:type="dxa"/>
              <w:right w:w="28" w:type="dxa"/>
            </w:tcMar>
            <w:vAlign w:val="center"/>
          </w:tcPr>
          <w:p w:rsidR="00EE7F71" w:rsidRDefault="003434FA">
            <w:pPr>
              <w:spacing w:line="240" w:lineRule="exact"/>
              <w:jc w:val="center"/>
              <w:rPr>
                <w:bCs/>
                <w:sz w:val="18"/>
                <w:szCs w:val="18"/>
              </w:rPr>
            </w:pPr>
            <w:r>
              <w:rPr>
                <w:bCs/>
                <w:sz w:val="18"/>
                <w:szCs w:val="18"/>
              </w:rPr>
              <w:t>计算机基本技能训练</w:t>
            </w:r>
          </w:p>
        </w:tc>
        <w:tc>
          <w:tcPr>
            <w:tcW w:w="300" w:type="dxa"/>
            <w:noWrap/>
            <w:tcMar>
              <w:left w:w="28" w:type="dxa"/>
              <w:right w:w="28" w:type="dxa"/>
            </w:tcMar>
            <w:vAlign w:val="center"/>
          </w:tcPr>
          <w:p w:rsidR="00EE7F71" w:rsidRDefault="003434FA">
            <w:pPr>
              <w:jc w:val="center"/>
            </w:pPr>
            <w:r>
              <w:rPr>
                <w:sz w:val="18"/>
                <w:szCs w:val="18"/>
              </w:rPr>
              <w:t>1</w:t>
            </w:r>
          </w:p>
        </w:tc>
        <w:tc>
          <w:tcPr>
            <w:tcW w:w="391" w:type="dxa"/>
            <w:noWrap/>
            <w:tcMar>
              <w:left w:w="28" w:type="dxa"/>
              <w:right w:w="28" w:type="dxa"/>
            </w:tcMar>
            <w:vAlign w:val="center"/>
          </w:tcPr>
          <w:p w:rsidR="00EE7F71" w:rsidRDefault="003434FA">
            <w:pPr>
              <w:spacing w:line="240" w:lineRule="exact"/>
              <w:jc w:val="center"/>
              <w:rPr>
                <w:sz w:val="18"/>
                <w:szCs w:val="18"/>
              </w:rPr>
            </w:pPr>
            <w:r>
              <w:rPr>
                <w:sz w:val="18"/>
                <w:szCs w:val="18"/>
              </w:rPr>
              <w:t>1</w:t>
            </w:r>
            <w:r>
              <w:rPr>
                <w:sz w:val="18"/>
                <w:szCs w:val="18"/>
              </w:rPr>
              <w:t>周</w:t>
            </w:r>
          </w:p>
        </w:tc>
        <w:tc>
          <w:tcPr>
            <w:tcW w:w="309" w:type="dxa"/>
            <w:noWrap/>
            <w:tcMar>
              <w:left w:w="28" w:type="dxa"/>
              <w:right w:w="28" w:type="dxa"/>
            </w:tcMar>
            <w:vAlign w:val="center"/>
          </w:tcPr>
          <w:p w:rsidR="00EE7F71" w:rsidRDefault="00EE7F71">
            <w:pPr>
              <w:spacing w:line="240" w:lineRule="exact"/>
              <w:jc w:val="center"/>
              <w:rPr>
                <w:sz w:val="18"/>
                <w:szCs w:val="18"/>
              </w:rPr>
            </w:pPr>
          </w:p>
        </w:tc>
        <w:tc>
          <w:tcPr>
            <w:tcW w:w="309" w:type="dxa"/>
            <w:noWrap/>
            <w:tcMar>
              <w:left w:w="28" w:type="dxa"/>
              <w:right w:w="28" w:type="dxa"/>
            </w:tcMar>
            <w:vAlign w:val="center"/>
          </w:tcPr>
          <w:p w:rsidR="00EE7F71" w:rsidRDefault="00EE7F71">
            <w:pPr>
              <w:spacing w:line="240" w:lineRule="exact"/>
              <w:jc w:val="center"/>
              <w:rPr>
                <w:bCs/>
                <w:sz w:val="18"/>
                <w:szCs w:val="18"/>
              </w:rPr>
            </w:pPr>
          </w:p>
        </w:tc>
        <w:tc>
          <w:tcPr>
            <w:tcW w:w="321" w:type="dxa"/>
            <w:noWrap/>
            <w:tcMar>
              <w:left w:w="28" w:type="dxa"/>
              <w:right w:w="28" w:type="dxa"/>
            </w:tcMar>
            <w:vAlign w:val="center"/>
          </w:tcPr>
          <w:p w:rsidR="00EE7F71" w:rsidRDefault="00EE7F71">
            <w:pPr>
              <w:spacing w:line="240" w:lineRule="exact"/>
              <w:jc w:val="center"/>
              <w:rPr>
                <w:bCs/>
                <w:sz w:val="18"/>
                <w:szCs w:val="18"/>
              </w:rPr>
            </w:pPr>
          </w:p>
        </w:tc>
        <w:tc>
          <w:tcPr>
            <w:tcW w:w="308"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3434FA">
            <w:pPr>
              <w:spacing w:line="240" w:lineRule="exact"/>
              <w:jc w:val="center"/>
              <w:rPr>
                <w:bCs/>
                <w:sz w:val="18"/>
                <w:szCs w:val="18"/>
              </w:rPr>
            </w:pPr>
            <w:r>
              <w:rPr>
                <w:b/>
                <w:bCs/>
                <w:sz w:val="18"/>
                <w:szCs w:val="18"/>
              </w:rPr>
              <w:t>√</w:t>
            </w: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915" w:type="dxa"/>
            <w:noWrap/>
            <w:tcMar>
              <w:left w:w="28" w:type="dxa"/>
              <w:right w:w="28" w:type="dxa"/>
            </w:tcMar>
            <w:vAlign w:val="center"/>
          </w:tcPr>
          <w:p w:rsidR="00EE7F71" w:rsidRDefault="003434FA">
            <w:pPr>
              <w:jc w:val="center"/>
              <w:rPr>
                <w:bCs/>
                <w:spacing w:val="-12"/>
                <w:sz w:val="18"/>
                <w:szCs w:val="18"/>
              </w:rPr>
            </w:pPr>
            <w:r>
              <w:rPr>
                <w:bCs/>
                <w:spacing w:val="-12"/>
                <w:sz w:val="18"/>
                <w:szCs w:val="18"/>
              </w:rPr>
              <w:t>计算机学院</w:t>
            </w:r>
          </w:p>
        </w:tc>
      </w:tr>
      <w:tr w:rsidR="00EE7F71">
        <w:trPr>
          <w:cantSplit/>
          <w:trHeight w:hRule="exact" w:val="312"/>
          <w:jc w:val="center"/>
        </w:trPr>
        <w:tc>
          <w:tcPr>
            <w:tcW w:w="364" w:type="dxa"/>
            <w:vMerge/>
            <w:noWrap/>
            <w:tcMar>
              <w:left w:w="28" w:type="dxa"/>
              <w:right w:w="28" w:type="dxa"/>
            </w:tcMar>
            <w:vAlign w:val="center"/>
          </w:tcPr>
          <w:p w:rsidR="00EE7F71" w:rsidRDefault="00EE7F71">
            <w:pPr>
              <w:spacing w:line="240" w:lineRule="exact"/>
              <w:jc w:val="center"/>
              <w:rPr>
                <w:bCs/>
                <w:sz w:val="18"/>
                <w:szCs w:val="18"/>
              </w:rPr>
            </w:pPr>
          </w:p>
        </w:tc>
        <w:tc>
          <w:tcPr>
            <w:tcW w:w="382" w:type="dxa"/>
            <w:vMerge/>
            <w:noWrap/>
            <w:tcMar>
              <w:left w:w="28" w:type="dxa"/>
              <w:right w:w="28" w:type="dxa"/>
            </w:tcMar>
            <w:vAlign w:val="center"/>
          </w:tcPr>
          <w:p w:rsidR="00EE7F71" w:rsidRDefault="00EE7F71">
            <w:pPr>
              <w:spacing w:line="240" w:lineRule="exact"/>
              <w:jc w:val="center"/>
              <w:rPr>
                <w:bCs/>
                <w:sz w:val="18"/>
                <w:szCs w:val="18"/>
              </w:rPr>
            </w:pPr>
          </w:p>
        </w:tc>
        <w:tc>
          <w:tcPr>
            <w:tcW w:w="434" w:type="dxa"/>
            <w:vMerge/>
            <w:noWrap/>
            <w:tcMar>
              <w:left w:w="28" w:type="dxa"/>
              <w:right w:w="28" w:type="dxa"/>
            </w:tcMar>
            <w:vAlign w:val="center"/>
          </w:tcPr>
          <w:p w:rsidR="00EE7F71" w:rsidRDefault="00EE7F71">
            <w:pPr>
              <w:spacing w:line="240" w:lineRule="exact"/>
              <w:jc w:val="center"/>
              <w:rPr>
                <w:bCs/>
                <w:sz w:val="18"/>
                <w:szCs w:val="18"/>
              </w:rPr>
            </w:pPr>
          </w:p>
        </w:tc>
        <w:tc>
          <w:tcPr>
            <w:tcW w:w="895" w:type="dxa"/>
            <w:noWrap/>
            <w:tcMar>
              <w:left w:w="28" w:type="dxa"/>
              <w:right w:w="28" w:type="dxa"/>
            </w:tcMar>
            <w:vAlign w:val="center"/>
          </w:tcPr>
          <w:p w:rsidR="00EE7F71" w:rsidRDefault="003434FA">
            <w:pPr>
              <w:widowControl/>
              <w:jc w:val="center"/>
              <w:textAlignment w:val="center"/>
              <w:rPr>
                <w:kern w:val="0"/>
                <w:sz w:val="18"/>
                <w:szCs w:val="18"/>
                <w:lang/>
              </w:rPr>
            </w:pPr>
            <w:r>
              <w:rPr>
                <w:kern w:val="0"/>
                <w:sz w:val="18"/>
                <w:szCs w:val="18"/>
                <w:lang/>
              </w:rPr>
              <w:t>S2010020</w:t>
            </w:r>
          </w:p>
        </w:tc>
        <w:tc>
          <w:tcPr>
            <w:tcW w:w="1828" w:type="dxa"/>
            <w:gridSpan w:val="2"/>
            <w:noWrap/>
            <w:tcMar>
              <w:left w:w="28" w:type="dxa"/>
              <w:right w:w="28" w:type="dxa"/>
            </w:tcMar>
            <w:vAlign w:val="center"/>
          </w:tcPr>
          <w:p w:rsidR="00EE7F71" w:rsidRDefault="003434FA">
            <w:pPr>
              <w:spacing w:line="240" w:lineRule="exact"/>
              <w:jc w:val="center"/>
              <w:rPr>
                <w:bCs/>
                <w:sz w:val="18"/>
                <w:szCs w:val="18"/>
              </w:rPr>
            </w:pPr>
            <w:r>
              <w:rPr>
                <w:bCs/>
                <w:sz w:val="18"/>
                <w:szCs w:val="18"/>
              </w:rPr>
              <w:t>数学建模</w:t>
            </w:r>
            <w:r>
              <w:rPr>
                <w:bCs/>
                <w:sz w:val="18"/>
                <w:szCs w:val="18"/>
              </w:rPr>
              <w:t>∕</w:t>
            </w:r>
            <w:r>
              <w:rPr>
                <w:bCs/>
                <w:sz w:val="18"/>
                <w:szCs w:val="18"/>
              </w:rPr>
              <w:t>实验</w:t>
            </w:r>
          </w:p>
        </w:tc>
        <w:tc>
          <w:tcPr>
            <w:tcW w:w="300" w:type="dxa"/>
            <w:noWrap/>
            <w:tcMar>
              <w:left w:w="28" w:type="dxa"/>
              <w:right w:w="28" w:type="dxa"/>
            </w:tcMar>
            <w:vAlign w:val="center"/>
          </w:tcPr>
          <w:p w:rsidR="00EE7F71" w:rsidRDefault="003434FA">
            <w:pPr>
              <w:jc w:val="center"/>
            </w:pPr>
            <w:r>
              <w:rPr>
                <w:rFonts w:hint="eastAsia"/>
                <w:sz w:val="18"/>
                <w:szCs w:val="18"/>
              </w:rPr>
              <w:t>2</w:t>
            </w:r>
          </w:p>
        </w:tc>
        <w:tc>
          <w:tcPr>
            <w:tcW w:w="391" w:type="dxa"/>
            <w:noWrap/>
            <w:tcMar>
              <w:left w:w="28" w:type="dxa"/>
              <w:right w:w="28" w:type="dxa"/>
            </w:tcMar>
            <w:vAlign w:val="center"/>
          </w:tcPr>
          <w:p w:rsidR="00EE7F71" w:rsidRDefault="003434FA">
            <w:pPr>
              <w:spacing w:line="240" w:lineRule="exact"/>
              <w:jc w:val="center"/>
              <w:rPr>
                <w:sz w:val="18"/>
                <w:szCs w:val="18"/>
              </w:rPr>
            </w:pPr>
            <w:r>
              <w:rPr>
                <w:rFonts w:hint="eastAsia"/>
                <w:sz w:val="18"/>
                <w:szCs w:val="18"/>
              </w:rPr>
              <w:t>2</w:t>
            </w:r>
            <w:r>
              <w:rPr>
                <w:sz w:val="18"/>
                <w:szCs w:val="18"/>
              </w:rPr>
              <w:t>周</w:t>
            </w:r>
          </w:p>
        </w:tc>
        <w:tc>
          <w:tcPr>
            <w:tcW w:w="309" w:type="dxa"/>
            <w:noWrap/>
            <w:tcMar>
              <w:left w:w="28" w:type="dxa"/>
              <w:right w:w="28" w:type="dxa"/>
            </w:tcMar>
            <w:vAlign w:val="center"/>
          </w:tcPr>
          <w:p w:rsidR="00EE7F71" w:rsidRDefault="00EE7F71">
            <w:pPr>
              <w:spacing w:line="240" w:lineRule="exact"/>
              <w:jc w:val="center"/>
              <w:rPr>
                <w:sz w:val="18"/>
                <w:szCs w:val="18"/>
              </w:rPr>
            </w:pPr>
          </w:p>
        </w:tc>
        <w:tc>
          <w:tcPr>
            <w:tcW w:w="309" w:type="dxa"/>
            <w:noWrap/>
            <w:tcMar>
              <w:left w:w="28" w:type="dxa"/>
              <w:right w:w="28" w:type="dxa"/>
            </w:tcMar>
            <w:vAlign w:val="center"/>
          </w:tcPr>
          <w:p w:rsidR="00EE7F71" w:rsidRDefault="00EE7F71">
            <w:pPr>
              <w:spacing w:line="240" w:lineRule="exact"/>
              <w:jc w:val="center"/>
              <w:rPr>
                <w:bCs/>
                <w:sz w:val="18"/>
                <w:szCs w:val="18"/>
              </w:rPr>
            </w:pPr>
          </w:p>
        </w:tc>
        <w:tc>
          <w:tcPr>
            <w:tcW w:w="321" w:type="dxa"/>
            <w:noWrap/>
            <w:tcMar>
              <w:left w:w="28" w:type="dxa"/>
              <w:right w:w="28" w:type="dxa"/>
            </w:tcMar>
            <w:vAlign w:val="center"/>
          </w:tcPr>
          <w:p w:rsidR="00EE7F71" w:rsidRDefault="00EE7F71">
            <w:pPr>
              <w:spacing w:line="240" w:lineRule="exact"/>
              <w:jc w:val="center"/>
              <w:rPr>
                <w:bCs/>
                <w:sz w:val="18"/>
                <w:szCs w:val="18"/>
              </w:rPr>
            </w:pPr>
          </w:p>
        </w:tc>
        <w:tc>
          <w:tcPr>
            <w:tcW w:w="308"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3434FA">
            <w:pPr>
              <w:spacing w:line="240" w:lineRule="exact"/>
              <w:jc w:val="center"/>
              <w:rPr>
                <w:bCs/>
                <w:sz w:val="18"/>
                <w:szCs w:val="18"/>
              </w:rPr>
            </w:pPr>
            <w:bookmarkStart w:id="40" w:name="OLE_LINK9"/>
            <w:r>
              <w:rPr>
                <w:b/>
                <w:bCs/>
                <w:sz w:val="18"/>
                <w:szCs w:val="18"/>
              </w:rPr>
              <w:t>√</w:t>
            </w:r>
            <w:bookmarkEnd w:id="40"/>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915" w:type="dxa"/>
            <w:noWrap/>
            <w:tcMar>
              <w:left w:w="28" w:type="dxa"/>
              <w:right w:w="28" w:type="dxa"/>
            </w:tcMar>
            <w:vAlign w:val="center"/>
          </w:tcPr>
          <w:p w:rsidR="00EE7F71" w:rsidRDefault="003434FA">
            <w:pPr>
              <w:jc w:val="center"/>
              <w:rPr>
                <w:bCs/>
                <w:sz w:val="18"/>
                <w:szCs w:val="18"/>
              </w:rPr>
            </w:pPr>
            <w:r>
              <w:rPr>
                <w:bCs/>
                <w:sz w:val="18"/>
                <w:szCs w:val="18"/>
              </w:rPr>
              <w:t>理学院</w:t>
            </w:r>
          </w:p>
        </w:tc>
      </w:tr>
      <w:tr w:rsidR="00EE7F71">
        <w:trPr>
          <w:cantSplit/>
          <w:trHeight w:hRule="exact" w:val="312"/>
          <w:jc w:val="center"/>
        </w:trPr>
        <w:tc>
          <w:tcPr>
            <w:tcW w:w="364" w:type="dxa"/>
            <w:vMerge/>
            <w:noWrap/>
            <w:tcMar>
              <w:left w:w="28" w:type="dxa"/>
              <w:right w:w="28" w:type="dxa"/>
            </w:tcMar>
            <w:vAlign w:val="center"/>
          </w:tcPr>
          <w:p w:rsidR="00EE7F71" w:rsidRDefault="00EE7F71">
            <w:pPr>
              <w:spacing w:line="240" w:lineRule="exact"/>
              <w:jc w:val="center"/>
              <w:rPr>
                <w:bCs/>
                <w:sz w:val="18"/>
                <w:szCs w:val="18"/>
              </w:rPr>
            </w:pPr>
          </w:p>
        </w:tc>
        <w:tc>
          <w:tcPr>
            <w:tcW w:w="382" w:type="dxa"/>
            <w:vMerge/>
            <w:noWrap/>
            <w:tcMar>
              <w:left w:w="28" w:type="dxa"/>
              <w:right w:w="28" w:type="dxa"/>
            </w:tcMar>
            <w:vAlign w:val="center"/>
          </w:tcPr>
          <w:p w:rsidR="00EE7F71" w:rsidRDefault="00EE7F71">
            <w:pPr>
              <w:spacing w:line="240" w:lineRule="exact"/>
              <w:jc w:val="center"/>
              <w:rPr>
                <w:bCs/>
                <w:sz w:val="18"/>
                <w:szCs w:val="18"/>
              </w:rPr>
            </w:pPr>
          </w:p>
        </w:tc>
        <w:tc>
          <w:tcPr>
            <w:tcW w:w="434" w:type="dxa"/>
            <w:vMerge/>
            <w:noWrap/>
            <w:tcMar>
              <w:left w:w="28" w:type="dxa"/>
              <w:right w:w="28" w:type="dxa"/>
            </w:tcMar>
            <w:vAlign w:val="center"/>
          </w:tcPr>
          <w:p w:rsidR="00EE7F71" w:rsidRDefault="00EE7F71">
            <w:pPr>
              <w:spacing w:line="240" w:lineRule="exact"/>
              <w:jc w:val="center"/>
              <w:rPr>
                <w:bCs/>
                <w:sz w:val="18"/>
                <w:szCs w:val="18"/>
              </w:rPr>
            </w:pPr>
          </w:p>
        </w:tc>
        <w:tc>
          <w:tcPr>
            <w:tcW w:w="895" w:type="dxa"/>
            <w:noWrap/>
            <w:tcMar>
              <w:left w:w="28" w:type="dxa"/>
              <w:right w:w="28" w:type="dxa"/>
            </w:tcMar>
            <w:vAlign w:val="center"/>
          </w:tcPr>
          <w:p w:rsidR="00EE7F71" w:rsidRDefault="003434FA">
            <w:pPr>
              <w:widowControl/>
              <w:jc w:val="center"/>
              <w:textAlignment w:val="center"/>
              <w:rPr>
                <w:kern w:val="0"/>
                <w:sz w:val="18"/>
                <w:szCs w:val="18"/>
                <w:lang/>
              </w:rPr>
            </w:pPr>
            <w:r>
              <w:rPr>
                <w:kern w:val="0"/>
                <w:sz w:val="18"/>
                <w:szCs w:val="18"/>
                <w:lang/>
              </w:rPr>
              <w:t>S2072270</w:t>
            </w:r>
          </w:p>
        </w:tc>
        <w:tc>
          <w:tcPr>
            <w:tcW w:w="1828" w:type="dxa"/>
            <w:gridSpan w:val="2"/>
            <w:noWrap/>
            <w:tcMar>
              <w:left w:w="28" w:type="dxa"/>
              <w:right w:w="28" w:type="dxa"/>
            </w:tcMar>
            <w:vAlign w:val="center"/>
          </w:tcPr>
          <w:p w:rsidR="00EE7F71" w:rsidRDefault="003434FA">
            <w:pPr>
              <w:spacing w:line="240" w:lineRule="exact"/>
              <w:jc w:val="center"/>
              <w:rPr>
                <w:bCs/>
                <w:sz w:val="18"/>
                <w:szCs w:val="18"/>
              </w:rPr>
            </w:pPr>
            <w:r>
              <w:rPr>
                <w:bCs/>
                <w:sz w:val="18"/>
                <w:szCs w:val="18"/>
              </w:rPr>
              <w:t>客户端软件开发</w:t>
            </w:r>
          </w:p>
        </w:tc>
        <w:tc>
          <w:tcPr>
            <w:tcW w:w="300" w:type="dxa"/>
            <w:noWrap/>
            <w:tcMar>
              <w:left w:w="28" w:type="dxa"/>
              <w:right w:w="28" w:type="dxa"/>
            </w:tcMar>
            <w:vAlign w:val="center"/>
          </w:tcPr>
          <w:p w:rsidR="00EE7F71" w:rsidRDefault="003434FA">
            <w:pPr>
              <w:spacing w:line="240" w:lineRule="exact"/>
              <w:jc w:val="center"/>
              <w:rPr>
                <w:sz w:val="18"/>
                <w:szCs w:val="18"/>
              </w:rPr>
            </w:pPr>
            <w:r>
              <w:rPr>
                <w:bCs/>
                <w:sz w:val="18"/>
                <w:szCs w:val="18"/>
              </w:rPr>
              <w:t>2</w:t>
            </w:r>
          </w:p>
        </w:tc>
        <w:tc>
          <w:tcPr>
            <w:tcW w:w="391" w:type="dxa"/>
            <w:noWrap/>
            <w:tcMar>
              <w:left w:w="28" w:type="dxa"/>
              <w:right w:w="28" w:type="dxa"/>
            </w:tcMar>
            <w:vAlign w:val="center"/>
          </w:tcPr>
          <w:p w:rsidR="00EE7F71" w:rsidRDefault="003434FA">
            <w:pPr>
              <w:spacing w:line="240" w:lineRule="exact"/>
              <w:jc w:val="center"/>
              <w:rPr>
                <w:sz w:val="18"/>
                <w:szCs w:val="18"/>
              </w:rPr>
            </w:pPr>
            <w:r>
              <w:rPr>
                <w:bCs/>
                <w:sz w:val="18"/>
                <w:szCs w:val="18"/>
              </w:rPr>
              <w:t>2</w:t>
            </w:r>
            <w:r>
              <w:rPr>
                <w:bCs/>
                <w:sz w:val="18"/>
                <w:szCs w:val="18"/>
              </w:rPr>
              <w:t>周</w:t>
            </w:r>
          </w:p>
        </w:tc>
        <w:tc>
          <w:tcPr>
            <w:tcW w:w="309" w:type="dxa"/>
            <w:noWrap/>
            <w:tcMar>
              <w:left w:w="28" w:type="dxa"/>
              <w:right w:w="28" w:type="dxa"/>
            </w:tcMar>
            <w:vAlign w:val="center"/>
          </w:tcPr>
          <w:p w:rsidR="00EE7F71" w:rsidRDefault="00EE7F71">
            <w:pPr>
              <w:spacing w:line="240" w:lineRule="exact"/>
              <w:jc w:val="center"/>
              <w:rPr>
                <w:sz w:val="18"/>
                <w:szCs w:val="18"/>
              </w:rPr>
            </w:pPr>
          </w:p>
        </w:tc>
        <w:tc>
          <w:tcPr>
            <w:tcW w:w="309" w:type="dxa"/>
            <w:noWrap/>
            <w:tcMar>
              <w:left w:w="28" w:type="dxa"/>
              <w:right w:w="28" w:type="dxa"/>
            </w:tcMar>
            <w:vAlign w:val="center"/>
          </w:tcPr>
          <w:p w:rsidR="00EE7F71" w:rsidRDefault="00EE7F71">
            <w:pPr>
              <w:spacing w:line="240" w:lineRule="exact"/>
              <w:jc w:val="center"/>
              <w:rPr>
                <w:bCs/>
                <w:sz w:val="18"/>
                <w:szCs w:val="18"/>
              </w:rPr>
            </w:pPr>
          </w:p>
        </w:tc>
        <w:tc>
          <w:tcPr>
            <w:tcW w:w="321" w:type="dxa"/>
            <w:noWrap/>
            <w:tcMar>
              <w:left w:w="28" w:type="dxa"/>
              <w:right w:w="28" w:type="dxa"/>
            </w:tcMar>
            <w:vAlign w:val="center"/>
          </w:tcPr>
          <w:p w:rsidR="00EE7F71" w:rsidRDefault="00EE7F71">
            <w:pPr>
              <w:spacing w:line="240" w:lineRule="exact"/>
              <w:jc w:val="center"/>
              <w:rPr>
                <w:bCs/>
                <w:sz w:val="18"/>
                <w:szCs w:val="18"/>
              </w:rPr>
            </w:pPr>
          </w:p>
        </w:tc>
        <w:tc>
          <w:tcPr>
            <w:tcW w:w="308"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3434FA">
            <w:pPr>
              <w:spacing w:line="240" w:lineRule="exact"/>
              <w:jc w:val="center"/>
              <w:rPr>
                <w:bCs/>
                <w:sz w:val="18"/>
                <w:szCs w:val="18"/>
              </w:rPr>
            </w:pPr>
            <w:r>
              <w:rPr>
                <w:bCs/>
                <w:sz w:val="18"/>
                <w:szCs w:val="18"/>
              </w:rPr>
              <w:t>√</w:t>
            </w: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915" w:type="dxa"/>
            <w:noWrap/>
            <w:tcMar>
              <w:left w:w="28" w:type="dxa"/>
              <w:right w:w="28" w:type="dxa"/>
            </w:tcMar>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5"/>
            </w:tblGrid>
            <w:tr w:rsidR="00EE7F71">
              <w:trPr>
                <w:cantSplit/>
                <w:trHeight w:hRule="exact" w:val="312"/>
                <w:jc w:val="center"/>
              </w:trPr>
              <w:tc>
                <w:tcPr>
                  <w:tcW w:w="915" w:type="dxa"/>
                  <w:noWrap/>
                  <w:tcMar>
                    <w:left w:w="28" w:type="dxa"/>
                    <w:right w:w="28" w:type="dxa"/>
                  </w:tcMar>
                  <w:vAlign w:val="center"/>
                </w:tcPr>
                <w:p w:rsidR="00EE7F71" w:rsidRDefault="003434FA">
                  <w:pPr>
                    <w:jc w:val="center"/>
                    <w:rPr>
                      <w:bCs/>
                      <w:spacing w:val="-2"/>
                      <w:sz w:val="18"/>
                      <w:szCs w:val="18"/>
                    </w:rPr>
                  </w:pPr>
                  <w:bookmarkStart w:id="41" w:name="OLE_LINK23"/>
                  <w:r>
                    <w:rPr>
                      <w:bCs/>
                      <w:spacing w:val="-2"/>
                      <w:sz w:val="18"/>
                      <w:szCs w:val="18"/>
                    </w:rPr>
                    <w:t>通信学院</w:t>
                  </w:r>
                  <w:bookmarkEnd w:id="41"/>
                </w:p>
              </w:tc>
            </w:tr>
          </w:tbl>
          <w:p w:rsidR="00EE7F71" w:rsidRDefault="00EE7F71">
            <w:pPr>
              <w:jc w:val="center"/>
              <w:rPr>
                <w:bCs/>
                <w:sz w:val="18"/>
                <w:szCs w:val="18"/>
              </w:rPr>
            </w:pPr>
          </w:p>
        </w:tc>
      </w:tr>
      <w:tr w:rsidR="00EE7F71">
        <w:trPr>
          <w:cantSplit/>
          <w:trHeight w:hRule="exact" w:val="312"/>
          <w:jc w:val="center"/>
        </w:trPr>
        <w:tc>
          <w:tcPr>
            <w:tcW w:w="364" w:type="dxa"/>
            <w:vMerge/>
            <w:noWrap/>
            <w:tcMar>
              <w:left w:w="28" w:type="dxa"/>
              <w:right w:w="28" w:type="dxa"/>
            </w:tcMar>
            <w:vAlign w:val="center"/>
          </w:tcPr>
          <w:p w:rsidR="00EE7F71" w:rsidRDefault="00EE7F71">
            <w:pPr>
              <w:spacing w:line="240" w:lineRule="exact"/>
              <w:jc w:val="center"/>
              <w:rPr>
                <w:bCs/>
                <w:sz w:val="18"/>
                <w:szCs w:val="18"/>
              </w:rPr>
            </w:pPr>
          </w:p>
        </w:tc>
        <w:tc>
          <w:tcPr>
            <w:tcW w:w="382" w:type="dxa"/>
            <w:vMerge/>
            <w:noWrap/>
            <w:tcMar>
              <w:left w:w="28" w:type="dxa"/>
              <w:right w:w="28" w:type="dxa"/>
            </w:tcMar>
            <w:vAlign w:val="center"/>
          </w:tcPr>
          <w:p w:rsidR="00EE7F71" w:rsidRDefault="00EE7F71">
            <w:pPr>
              <w:spacing w:line="240" w:lineRule="exact"/>
              <w:jc w:val="center"/>
              <w:rPr>
                <w:bCs/>
                <w:sz w:val="18"/>
                <w:szCs w:val="18"/>
              </w:rPr>
            </w:pPr>
          </w:p>
        </w:tc>
        <w:tc>
          <w:tcPr>
            <w:tcW w:w="434" w:type="dxa"/>
            <w:vMerge/>
            <w:noWrap/>
            <w:tcMar>
              <w:left w:w="28" w:type="dxa"/>
              <w:right w:w="28" w:type="dxa"/>
            </w:tcMar>
            <w:vAlign w:val="center"/>
          </w:tcPr>
          <w:p w:rsidR="00EE7F71" w:rsidRDefault="00EE7F71">
            <w:pPr>
              <w:spacing w:line="240" w:lineRule="exact"/>
              <w:jc w:val="center"/>
              <w:rPr>
                <w:bCs/>
                <w:sz w:val="18"/>
                <w:szCs w:val="18"/>
              </w:rPr>
            </w:pPr>
          </w:p>
        </w:tc>
        <w:tc>
          <w:tcPr>
            <w:tcW w:w="895" w:type="dxa"/>
            <w:noWrap/>
            <w:tcMar>
              <w:left w:w="28" w:type="dxa"/>
              <w:right w:w="28" w:type="dxa"/>
            </w:tcMar>
            <w:vAlign w:val="center"/>
          </w:tcPr>
          <w:p w:rsidR="00EE7F71" w:rsidRDefault="003434FA">
            <w:pPr>
              <w:widowControl/>
              <w:jc w:val="center"/>
              <w:textAlignment w:val="center"/>
              <w:rPr>
                <w:kern w:val="0"/>
                <w:sz w:val="18"/>
                <w:szCs w:val="18"/>
                <w:lang/>
              </w:rPr>
            </w:pPr>
            <w:r>
              <w:rPr>
                <w:kern w:val="0"/>
                <w:sz w:val="18"/>
                <w:szCs w:val="18"/>
                <w:lang/>
              </w:rPr>
              <w:t>S2072280</w:t>
            </w:r>
          </w:p>
        </w:tc>
        <w:tc>
          <w:tcPr>
            <w:tcW w:w="1828" w:type="dxa"/>
            <w:gridSpan w:val="2"/>
            <w:noWrap/>
            <w:tcMar>
              <w:left w:w="28" w:type="dxa"/>
              <w:right w:w="28" w:type="dxa"/>
            </w:tcMar>
            <w:vAlign w:val="center"/>
          </w:tcPr>
          <w:p w:rsidR="00EE7F71" w:rsidRDefault="003434FA">
            <w:pPr>
              <w:spacing w:line="240" w:lineRule="exact"/>
              <w:jc w:val="center"/>
              <w:rPr>
                <w:bCs/>
                <w:sz w:val="18"/>
                <w:szCs w:val="18"/>
              </w:rPr>
            </w:pPr>
            <w:r>
              <w:rPr>
                <w:bCs/>
                <w:sz w:val="18"/>
                <w:szCs w:val="18"/>
              </w:rPr>
              <w:t>高频电路设计</w:t>
            </w:r>
          </w:p>
        </w:tc>
        <w:tc>
          <w:tcPr>
            <w:tcW w:w="300" w:type="dxa"/>
            <w:noWrap/>
            <w:tcMar>
              <w:left w:w="28" w:type="dxa"/>
              <w:right w:w="28" w:type="dxa"/>
            </w:tcMar>
            <w:vAlign w:val="center"/>
          </w:tcPr>
          <w:p w:rsidR="00EE7F71" w:rsidRDefault="003434FA">
            <w:pPr>
              <w:jc w:val="center"/>
              <w:rPr>
                <w:sz w:val="18"/>
                <w:szCs w:val="18"/>
              </w:rPr>
            </w:pPr>
            <w:r>
              <w:rPr>
                <w:sz w:val="18"/>
                <w:szCs w:val="18"/>
              </w:rPr>
              <w:t>2</w:t>
            </w:r>
          </w:p>
        </w:tc>
        <w:tc>
          <w:tcPr>
            <w:tcW w:w="391" w:type="dxa"/>
            <w:noWrap/>
            <w:tcMar>
              <w:left w:w="28" w:type="dxa"/>
              <w:right w:w="28" w:type="dxa"/>
            </w:tcMar>
            <w:vAlign w:val="center"/>
          </w:tcPr>
          <w:p w:rsidR="00EE7F71" w:rsidRDefault="003434FA">
            <w:pPr>
              <w:spacing w:line="240" w:lineRule="exact"/>
              <w:jc w:val="center"/>
              <w:rPr>
                <w:sz w:val="18"/>
                <w:szCs w:val="18"/>
              </w:rPr>
            </w:pPr>
            <w:r>
              <w:rPr>
                <w:sz w:val="18"/>
                <w:szCs w:val="18"/>
              </w:rPr>
              <w:t>2</w:t>
            </w:r>
            <w:r>
              <w:rPr>
                <w:sz w:val="18"/>
                <w:szCs w:val="18"/>
              </w:rPr>
              <w:t>周</w:t>
            </w:r>
          </w:p>
        </w:tc>
        <w:tc>
          <w:tcPr>
            <w:tcW w:w="309" w:type="dxa"/>
            <w:noWrap/>
            <w:tcMar>
              <w:left w:w="28" w:type="dxa"/>
              <w:right w:w="28" w:type="dxa"/>
            </w:tcMar>
            <w:vAlign w:val="center"/>
          </w:tcPr>
          <w:p w:rsidR="00EE7F71" w:rsidRDefault="00EE7F71">
            <w:pPr>
              <w:spacing w:line="240" w:lineRule="exact"/>
              <w:jc w:val="center"/>
              <w:rPr>
                <w:sz w:val="18"/>
                <w:szCs w:val="18"/>
              </w:rPr>
            </w:pPr>
          </w:p>
        </w:tc>
        <w:tc>
          <w:tcPr>
            <w:tcW w:w="309" w:type="dxa"/>
            <w:noWrap/>
            <w:tcMar>
              <w:left w:w="28" w:type="dxa"/>
              <w:right w:w="28" w:type="dxa"/>
            </w:tcMar>
            <w:vAlign w:val="center"/>
          </w:tcPr>
          <w:p w:rsidR="00EE7F71" w:rsidRDefault="00EE7F71">
            <w:pPr>
              <w:spacing w:line="240" w:lineRule="exact"/>
              <w:jc w:val="center"/>
              <w:rPr>
                <w:bCs/>
                <w:sz w:val="18"/>
                <w:szCs w:val="18"/>
              </w:rPr>
            </w:pPr>
          </w:p>
        </w:tc>
        <w:tc>
          <w:tcPr>
            <w:tcW w:w="321" w:type="dxa"/>
            <w:noWrap/>
            <w:tcMar>
              <w:left w:w="28" w:type="dxa"/>
              <w:right w:w="28" w:type="dxa"/>
            </w:tcMar>
            <w:vAlign w:val="center"/>
          </w:tcPr>
          <w:p w:rsidR="00EE7F71" w:rsidRDefault="00EE7F71">
            <w:pPr>
              <w:spacing w:line="240" w:lineRule="exact"/>
              <w:jc w:val="center"/>
              <w:rPr>
                <w:bCs/>
                <w:sz w:val="18"/>
                <w:szCs w:val="18"/>
              </w:rPr>
            </w:pPr>
          </w:p>
        </w:tc>
        <w:tc>
          <w:tcPr>
            <w:tcW w:w="308"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3434FA">
            <w:pPr>
              <w:spacing w:line="240" w:lineRule="exact"/>
              <w:jc w:val="center"/>
              <w:rPr>
                <w:bCs/>
                <w:sz w:val="18"/>
                <w:szCs w:val="18"/>
              </w:rPr>
            </w:pPr>
            <w:r>
              <w:rPr>
                <w:bCs/>
                <w:sz w:val="18"/>
                <w:szCs w:val="18"/>
              </w:rPr>
              <w:t>√</w:t>
            </w: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915" w:type="dxa"/>
            <w:noWrap/>
            <w:tcMar>
              <w:left w:w="28" w:type="dxa"/>
              <w:right w:w="28" w:type="dxa"/>
            </w:tcMar>
            <w:vAlign w:val="center"/>
          </w:tcPr>
          <w:p w:rsidR="00EE7F71" w:rsidRDefault="003434FA">
            <w:pPr>
              <w:jc w:val="center"/>
              <w:rPr>
                <w:bCs/>
                <w:sz w:val="18"/>
                <w:szCs w:val="18"/>
              </w:rPr>
            </w:pPr>
            <w:r>
              <w:rPr>
                <w:bCs/>
                <w:spacing w:val="-2"/>
                <w:sz w:val="18"/>
                <w:szCs w:val="18"/>
              </w:rPr>
              <w:t>通信学院</w:t>
            </w:r>
          </w:p>
        </w:tc>
      </w:tr>
      <w:tr w:rsidR="00EE7F71">
        <w:trPr>
          <w:cantSplit/>
          <w:trHeight w:hRule="exact" w:val="295"/>
          <w:jc w:val="center"/>
        </w:trPr>
        <w:tc>
          <w:tcPr>
            <w:tcW w:w="364" w:type="dxa"/>
            <w:vMerge/>
            <w:noWrap/>
            <w:tcMar>
              <w:left w:w="28" w:type="dxa"/>
              <w:right w:w="28" w:type="dxa"/>
            </w:tcMar>
            <w:vAlign w:val="center"/>
          </w:tcPr>
          <w:p w:rsidR="00EE7F71" w:rsidRDefault="00EE7F71">
            <w:pPr>
              <w:spacing w:line="240" w:lineRule="exact"/>
              <w:jc w:val="center"/>
              <w:rPr>
                <w:bCs/>
                <w:sz w:val="18"/>
                <w:szCs w:val="18"/>
              </w:rPr>
            </w:pPr>
          </w:p>
        </w:tc>
        <w:tc>
          <w:tcPr>
            <w:tcW w:w="382" w:type="dxa"/>
            <w:vMerge/>
            <w:noWrap/>
            <w:tcMar>
              <w:left w:w="28" w:type="dxa"/>
              <w:right w:w="28" w:type="dxa"/>
            </w:tcMar>
            <w:vAlign w:val="center"/>
          </w:tcPr>
          <w:p w:rsidR="00EE7F71" w:rsidRDefault="00EE7F71">
            <w:pPr>
              <w:spacing w:line="240" w:lineRule="exact"/>
              <w:jc w:val="center"/>
              <w:rPr>
                <w:bCs/>
                <w:sz w:val="18"/>
                <w:szCs w:val="18"/>
              </w:rPr>
            </w:pPr>
          </w:p>
        </w:tc>
        <w:tc>
          <w:tcPr>
            <w:tcW w:w="434" w:type="dxa"/>
            <w:vMerge/>
            <w:noWrap/>
            <w:tcMar>
              <w:left w:w="28" w:type="dxa"/>
              <w:right w:w="28" w:type="dxa"/>
            </w:tcMar>
            <w:vAlign w:val="center"/>
          </w:tcPr>
          <w:p w:rsidR="00EE7F71" w:rsidRDefault="00EE7F71">
            <w:pPr>
              <w:jc w:val="center"/>
              <w:rPr>
                <w:bCs/>
                <w:sz w:val="18"/>
                <w:szCs w:val="18"/>
              </w:rPr>
            </w:pPr>
          </w:p>
        </w:tc>
        <w:tc>
          <w:tcPr>
            <w:tcW w:w="8552" w:type="dxa"/>
            <w:gridSpan w:val="18"/>
            <w:noWrap/>
            <w:vAlign w:val="center"/>
          </w:tcPr>
          <w:p w:rsidR="00EE7F71" w:rsidRDefault="003434FA">
            <w:pPr>
              <w:jc w:val="center"/>
              <w:rPr>
                <w:bCs/>
                <w:sz w:val="18"/>
                <w:szCs w:val="18"/>
              </w:rPr>
            </w:pPr>
            <w:r>
              <w:rPr>
                <w:bCs/>
                <w:sz w:val="18"/>
                <w:szCs w:val="18"/>
              </w:rPr>
              <w:t>以上</w:t>
            </w:r>
            <w:r>
              <w:rPr>
                <w:bCs/>
                <w:sz w:val="18"/>
                <w:szCs w:val="18"/>
              </w:rPr>
              <w:t>6</w:t>
            </w:r>
            <w:r>
              <w:rPr>
                <w:bCs/>
                <w:sz w:val="18"/>
                <w:szCs w:val="18"/>
              </w:rPr>
              <w:t>个环节至少选修</w:t>
            </w:r>
            <w:r>
              <w:rPr>
                <w:bCs/>
                <w:sz w:val="18"/>
                <w:szCs w:val="18"/>
              </w:rPr>
              <w:t>1</w:t>
            </w:r>
            <w:r>
              <w:rPr>
                <w:bCs/>
                <w:sz w:val="18"/>
                <w:szCs w:val="18"/>
              </w:rPr>
              <w:t>学分</w:t>
            </w:r>
          </w:p>
        </w:tc>
      </w:tr>
      <w:tr w:rsidR="00EE7F71">
        <w:trPr>
          <w:cantSplit/>
          <w:trHeight w:hRule="exact" w:val="312"/>
          <w:jc w:val="center"/>
        </w:trPr>
        <w:tc>
          <w:tcPr>
            <w:tcW w:w="364" w:type="dxa"/>
            <w:vMerge/>
            <w:noWrap/>
            <w:tcMar>
              <w:left w:w="28" w:type="dxa"/>
              <w:right w:w="28" w:type="dxa"/>
            </w:tcMar>
            <w:vAlign w:val="center"/>
          </w:tcPr>
          <w:p w:rsidR="00EE7F71" w:rsidRDefault="00EE7F71">
            <w:pPr>
              <w:spacing w:line="240" w:lineRule="exact"/>
              <w:jc w:val="center"/>
              <w:rPr>
                <w:bCs/>
                <w:sz w:val="18"/>
                <w:szCs w:val="18"/>
              </w:rPr>
            </w:pPr>
          </w:p>
        </w:tc>
        <w:tc>
          <w:tcPr>
            <w:tcW w:w="382" w:type="dxa"/>
            <w:vMerge/>
            <w:noWrap/>
            <w:tcMar>
              <w:left w:w="28" w:type="dxa"/>
              <w:right w:w="28" w:type="dxa"/>
            </w:tcMar>
            <w:vAlign w:val="center"/>
          </w:tcPr>
          <w:p w:rsidR="00EE7F71" w:rsidRDefault="00EE7F71">
            <w:pPr>
              <w:spacing w:line="240" w:lineRule="exact"/>
              <w:jc w:val="center"/>
              <w:rPr>
                <w:bCs/>
                <w:sz w:val="18"/>
                <w:szCs w:val="18"/>
              </w:rPr>
            </w:pPr>
          </w:p>
        </w:tc>
        <w:tc>
          <w:tcPr>
            <w:tcW w:w="3092" w:type="dxa"/>
            <w:gridSpan w:val="3"/>
            <w:noWrap/>
            <w:tcMar>
              <w:left w:w="28" w:type="dxa"/>
              <w:right w:w="28" w:type="dxa"/>
            </w:tcMar>
            <w:vAlign w:val="center"/>
          </w:tcPr>
          <w:p w:rsidR="00EE7F71" w:rsidRDefault="003434FA">
            <w:pPr>
              <w:spacing w:line="240" w:lineRule="exact"/>
              <w:jc w:val="center"/>
              <w:rPr>
                <w:bCs/>
                <w:sz w:val="18"/>
                <w:szCs w:val="18"/>
              </w:rPr>
            </w:pPr>
            <w:r>
              <w:rPr>
                <w:bCs/>
                <w:sz w:val="18"/>
                <w:szCs w:val="18"/>
              </w:rPr>
              <w:t>小计</w:t>
            </w:r>
          </w:p>
        </w:tc>
        <w:tc>
          <w:tcPr>
            <w:tcW w:w="365" w:type="dxa"/>
            <w:gridSpan w:val="2"/>
            <w:noWrap/>
            <w:tcMar>
              <w:left w:w="28" w:type="dxa"/>
              <w:right w:w="28" w:type="dxa"/>
            </w:tcMar>
            <w:vAlign w:val="center"/>
          </w:tcPr>
          <w:p w:rsidR="00EE7F71" w:rsidRDefault="003434FA">
            <w:pPr>
              <w:spacing w:line="240" w:lineRule="exact"/>
              <w:jc w:val="center"/>
              <w:rPr>
                <w:sz w:val="18"/>
                <w:szCs w:val="18"/>
              </w:rPr>
            </w:pPr>
            <w:r>
              <w:rPr>
                <w:sz w:val="18"/>
                <w:szCs w:val="18"/>
              </w:rPr>
              <w:t>40</w:t>
            </w:r>
          </w:p>
        </w:tc>
        <w:tc>
          <w:tcPr>
            <w:tcW w:w="391" w:type="dxa"/>
            <w:noWrap/>
            <w:tcMar>
              <w:left w:w="28" w:type="dxa"/>
              <w:right w:w="28" w:type="dxa"/>
            </w:tcMar>
            <w:vAlign w:val="center"/>
          </w:tcPr>
          <w:p w:rsidR="00EE7F71" w:rsidRDefault="00EE7F71">
            <w:pPr>
              <w:spacing w:line="240" w:lineRule="exact"/>
              <w:jc w:val="center"/>
              <w:rPr>
                <w:sz w:val="18"/>
                <w:szCs w:val="18"/>
              </w:rPr>
            </w:pPr>
          </w:p>
        </w:tc>
        <w:tc>
          <w:tcPr>
            <w:tcW w:w="309" w:type="dxa"/>
            <w:noWrap/>
            <w:tcMar>
              <w:left w:w="28" w:type="dxa"/>
              <w:right w:w="28" w:type="dxa"/>
            </w:tcMar>
            <w:vAlign w:val="center"/>
          </w:tcPr>
          <w:p w:rsidR="00EE7F71" w:rsidRDefault="00EE7F71">
            <w:pPr>
              <w:spacing w:line="240" w:lineRule="exact"/>
              <w:jc w:val="center"/>
              <w:rPr>
                <w:sz w:val="18"/>
                <w:szCs w:val="18"/>
              </w:rPr>
            </w:pPr>
          </w:p>
        </w:tc>
        <w:tc>
          <w:tcPr>
            <w:tcW w:w="309" w:type="dxa"/>
            <w:noWrap/>
            <w:tcMar>
              <w:left w:w="28" w:type="dxa"/>
              <w:right w:w="28" w:type="dxa"/>
            </w:tcMar>
            <w:vAlign w:val="center"/>
          </w:tcPr>
          <w:p w:rsidR="00EE7F71" w:rsidRDefault="00EE7F71">
            <w:pPr>
              <w:spacing w:line="240" w:lineRule="exact"/>
              <w:jc w:val="center"/>
              <w:rPr>
                <w:bCs/>
                <w:sz w:val="18"/>
                <w:szCs w:val="18"/>
              </w:rPr>
            </w:pPr>
          </w:p>
        </w:tc>
        <w:tc>
          <w:tcPr>
            <w:tcW w:w="321" w:type="dxa"/>
            <w:noWrap/>
            <w:tcMar>
              <w:left w:w="28" w:type="dxa"/>
              <w:right w:w="28" w:type="dxa"/>
            </w:tcMar>
            <w:vAlign w:val="center"/>
          </w:tcPr>
          <w:p w:rsidR="00EE7F71" w:rsidRDefault="00EE7F71">
            <w:pPr>
              <w:spacing w:line="240" w:lineRule="exact"/>
              <w:jc w:val="center"/>
              <w:rPr>
                <w:bCs/>
                <w:sz w:val="18"/>
                <w:szCs w:val="18"/>
              </w:rPr>
            </w:pPr>
          </w:p>
        </w:tc>
        <w:tc>
          <w:tcPr>
            <w:tcW w:w="308"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915" w:type="dxa"/>
            <w:noWrap/>
            <w:tcMar>
              <w:left w:w="28" w:type="dxa"/>
              <w:right w:w="28" w:type="dxa"/>
            </w:tcMar>
            <w:vAlign w:val="center"/>
          </w:tcPr>
          <w:p w:rsidR="00EE7F71" w:rsidRDefault="00EE7F71">
            <w:pPr>
              <w:jc w:val="center"/>
              <w:rPr>
                <w:bCs/>
                <w:sz w:val="18"/>
                <w:szCs w:val="18"/>
              </w:rPr>
            </w:pPr>
          </w:p>
        </w:tc>
      </w:tr>
      <w:tr w:rsidR="00EE7F71">
        <w:trPr>
          <w:cantSplit/>
          <w:trHeight w:val="340"/>
          <w:jc w:val="center"/>
        </w:trPr>
        <w:tc>
          <w:tcPr>
            <w:tcW w:w="3838" w:type="dxa"/>
            <w:gridSpan w:val="5"/>
            <w:noWrap/>
            <w:tcMar>
              <w:left w:w="28" w:type="dxa"/>
              <w:right w:w="28" w:type="dxa"/>
            </w:tcMar>
            <w:vAlign w:val="center"/>
          </w:tcPr>
          <w:p w:rsidR="00EE7F71" w:rsidRDefault="003434FA">
            <w:pPr>
              <w:spacing w:line="240" w:lineRule="exact"/>
              <w:jc w:val="center"/>
              <w:rPr>
                <w:bCs/>
                <w:sz w:val="18"/>
                <w:szCs w:val="18"/>
              </w:rPr>
            </w:pPr>
            <w:r>
              <w:rPr>
                <w:bCs/>
                <w:sz w:val="18"/>
                <w:szCs w:val="18"/>
              </w:rPr>
              <w:t>总计</w:t>
            </w:r>
          </w:p>
        </w:tc>
        <w:tc>
          <w:tcPr>
            <w:tcW w:w="365" w:type="dxa"/>
            <w:gridSpan w:val="2"/>
            <w:noWrap/>
            <w:tcMar>
              <w:left w:w="28" w:type="dxa"/>
              <w:right w:w="28" w:type="dxa"/>
            </w:tcMar>
            <w:vAlign w:val="center"/>
          </w:tcPr>
          <w:p w:rsidR="00EE7F71" w:rsidRDefault="003434FA">
            <w:pPr>
              <w:spacing w:line="240" w:lineRule="exact"/>
              <w:jc w:val="center"/>
              <w:rPr>
                <w:sz w:val="18"/>
                <w:szCs w:val="18"/>
              </w:rPr>
            </w:pPr>
            <w:r>
              <w:rPr>
                <w:sz w:val="18"/>
                <w:szCs w:val="18"/>
              </w:rPr>
              <w:t>49</w:t>
            </w:r>
          </w:p>
        </w:tc>
        <w:tc>
          <w:tcPr>
            <w:tcW w:w="391" w:type="dxa"/>
            <w:noWrap/>
            <w:tcMar>
              <w:left w:w="28" w:type="dxa"/>
              <w:right w:w="28" w:type="dxa"/>
            </w:tcMar>
            <w:vAlign w:val="center"/>
          </w:tcPr>
          <w:p w:rsidR="00EE7F71" w:rsidRDefault="00EE7F71">
            <w:pPr>
              <w:spacing w:line="240" w:lineRule="exact"/>
              <w:jc w:val="center"/>
              <w:rPr>
                <w:sz w:val="18"/>
                <w:szCs w:val="18"/>
              </w:rPr>
            </w:pPr>
          </w:p>
        </w:tc>
        <w:tc>
          <w:tcPr>
            <w:tcW w:w="309" w:type="dxa"/>
            <w:noWrap/>
            <w:tcMar>
              <w:left w:w="28" w:type="dxa"/>
              <w:right w:w="28" w:type="dxa"/>
            </w:tcMar>
            <w:vAlign w:val="center"/>
          </w:tcPr>
          <w:p w:rsidR="00EE7F71" w:rsidRDefault="00EE7F71">
            <w:pPr>
              <w:spacing w:line="240" w:lineRule="exact"/>
              <w:jc w:val="center"/>
              <w:rPr>
                <w:sz w:val="18"/>
                <w:szCs w:val="18"/>
              </w:rPr>
            </w:pPr>
          </w:p>
        </w:tc>
        <w:tc>
          <w:tcPr>
            <w:tcW w:w="309" w:type="dxa"/>
            <w:noWrap/>
            <w:tcMar>
              <w:left w:w="28" w:type="dxa"/>
              <w:right w:w="28" w:type="dxa"/>
            </w:tcMar>
            <w:vAlign w:val="center"/>
          </w:tcPr>
          <w:p w:rsidR="00EE7F71" w:rsidRDefault="00EE7F71">
            <w:pPr>
              <w:spacing w:line="240" w:lineRule="exact"/>
              <w:jc w:val="center"/>
              <w:rPr>
                <w:bCs/>
                <w:sz w:val="18"/>
                <w:szCs w:val="18"/>
              </w:rPr>
            </w:pPr>
          </w:p>
        </w:tc>
        <w:tc>
          <w:tcPr>
            <w:tcW w:w="321" w:type="dxa"/>
            <w:noWrap/>
            <w:tcMar>
              <w:left w:w="28" w:type="dxa"/>
              <w:right w:w="28" w:type="dxa"/>
            </w:tcMar>
            <w:vAlign w:val="center"/>
          </w:tcPr>
          <w:p w:rsidR="00EE7F71" w:rsidRDefault="00EE7F71">
            <w:pPr>
              <w:spacing w:line="240" w:lineRule="exact"/>
              <w:jc w:val="center"/>
              <w:rPr>
                <w:bCs/>
                <w:sz w:val="18"/>
                <w:szCs w:val="18"/>
              </w:rPr>
            </w:pPr>
          </w:p>
        </w:tc>
        <w:tc>
          <w:tcPr>
            <w:tcW w:w="308"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372" w:type="dxa"/>
            <w:noWrap/>
            <w:tcMar>
              <w:left w:w="28" w:type="dxa"/>
              <w:right w:w="28" w:type="dxa"/>
            </w:tcMar>
            <w:vAlign w:val="center"/>
          </w:tcPr>
          <w:p w:rsidR="00EE7F71" w:rsidRDefault="00EE7F71">
            <w:pPr>
              <w:spacing w:line="240" w:lineRule="exact"/>
              <w:jc w:val="center"/>
              <w:rPr>
                <w:bCs/>
                <w:sz w:val="18"/>
                <w:szCs w:val="18"/>
              </w:rPr>
            </w:pPr>
          </w:p>
        </w:tc>
        <w:tc>
          <w:tcPr>
            <w:tcW w:w="915" w:type="dxa"/>
            <w:noWrap/>
            <w:tcMar>
              <w:left w:w="28" w:type="dxa"/>
              <w:right w:w="28" w:type="dxa"/>
            </w:tcMar>
            <w:vAlign w:val="center"/>
          </w:tcPr>
          <w:p w:rsidR="00EE7F71" w:rsidRDefault="00EE7F71">
            <w:pPr>
              <w:jc w:val="center"/>
              <w:rPr>
                <w:bCs/>
                <w:sz w:val="18"/>
                <w:szCs w:val="18"/>
              </w:rPr>
            </w:pPr>
          </w:p>
        </w:tc>
      </w:tr>
      <w:bookmarkEnd w:id="28"/>
      <w:bookmarkEnd w:id="29"/>
    </w:tbl>
    <w:p w:rsidR="00EE7F71" w:rsidRDefault="003434FA">
      <w:pPr>
        <w:spacing w:line="360" w:lineRule="auto"/>
        <w:ind w:firstLineChars="200" w:firstLine="482"/>
        <w:rPr>
          <w:rFonts w:eastAsia="方正宋黑简体"/>
          <w:b/>
          <w:bCs/>
          <w:szCs w:val="21"/>
        </w:rPr>
      </w:pPr>
      <w:r>
        <w:rPr>
          <w:b/>
          <w:sz w:val="24"/>
        </w:rPr>
        <w:br w:type="page"/>
      </w:r>
      <w:r>
        <w:rPr>
          <w:rFonts w:eastAsia="方正宋黑简体"/>
          <w:b/>
          <w:bCs/>
          <w:szCs w:val="21"/>
        </w:rPr>
        <w:lastRenderedPageBreak/>
        <w:t>专业代码：</w:t>
      </w:r>
      <w:r>
        <w:rPr>
          <w:rFonts w:eastAsia="方正宋黑简体"/>
          <w:b/>
          <w:bCs/>
          <w:szCs w:val="21"/>
        </w:rPr>
        <w:t xml:space="preserve">080701                             </w:t>
      </w:r>
      <w:r>
        <w:rPr>
          <w:rFonts w:eastAsia="方正宋黑简体"/>
          <w:b/>
          <w:bCs/>
          <w:szCs w:val="21"/>
        </w:rPr>
        <w:t>专业名称：电子信息工程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6"/>
        <w:gridCol w:w="1308"/>
        <w:gridCol w:w="1216"/>
        <w:gridCol w:w="2474"/>
        <w:gridCol w:w="1412"/>
        <w:gridCol w:w="1870"/>
      </w:tblGrid>
      <w:tr w:rsidR="00EE7F71">
        <w:trPr>
          <w:trHeight w:hRule="exact" w:val="454"/>
          <w:tblHeader/>
          <w:jc w:val="center"/>
        </w:trPr>
        <w:tc>
          <w:tcPr>
            <w:tcW w:w="666" w:type="dxa"/>
            <w:noWrap/>
            <w:vAlign w:val="center"/>
          </w:tcPr>
          <w:p w:rsidR="00EE7F71" w:rsidRDefault="003434FA">
            <w:pPr>
              <w:spacing w:line="200" w:lineRule="exact"/>
              <w:jc w:val="center"/>
              <w:rPr>
                <w:bCs/>
                <w:sz w:val="18"/>
                <w:szCs w:val="18"/>
              </w:rPr>
            </w:pPr>
            <w:r>
              <w:rPr>
                <w:bCs/>
                <w:sz w:val="18"/>
                <w:szCs w:val="18"/>
              </w:rPr>
              <w:t>教育层次</w:t>
            </w:r>
          </w:p>
        </w:tc>
        <w:tc>
          <w:tcPr>
            <w:tcW w:w="1308" w:type="dxa"/>
            <w:noWrap/>
            <w:vAlign w:val="center"/>
          </w:tcPr>
          <w:p w:rsidR="00EE7F71" w:rsidRDefault="003434FA">
            <w:pPr>
              <w:spacing w:line="200" w:lineRule="exact"/>
              <w:jc w:val="center"/>
              <w:rPr>
                <w:bCs/>
                <w:sz w:val="18"/>
                <w:szCs w:val="18"/>
              </w:rPr>
            </w:pPr>
            <w:r>
              <w:rPr>
                <w:bCs/>
                <w:sz w:val="18"/>
                <w:szCs w:val="18"/>
              </w:rPr>
              <w:t>知识</w:t>
            </w:r>
          </w:p>
          <w:p w:rsidR="00EE7F71" w:rsidRDefault="003434FA">
            <w:pPr>
              <w:spacing w:line="200" w:lineRule="exact"/>
              <w:jc w:val="center"/>
              <w:rPr>
                <w:bCs/>
                <w:sz w:val="18"/>
                <w:szCs w:val="18"/>
              </w:rPr>
            </w:pPr>
            <w:r>
              <w:rPr>
                <w:bCs/>
                <w:sz w:val="18"/>
                <w:szCs w:val="18"/>
              </w:rPr>
              <w:t>体系</w:t>
            </w:r>
          </w:p>
        </w:tc>
        <w:tc>
          <w:tcPr>
            <w:tcW w:w="1216" w:type="dxa"/>
            <w:noWrap/>
            <w:vAlign w:val="center"/>
          </w:tcPr>
          <w:p w:rsidR="00EE7F71" w:rsidRDefault="003434FA">
            <w:pPr>
              <w:spacing w:line="200" w:lineRule="exact"/>
              <w:jc w:val="center"/>
              <w:rPr>
                <w:bCs/>
                <w:sz w:val="18"/>
                <w:szCs w:val="18"/>
              </w:rPr>
            </w:pPr>
            <w:r>
              <w:rPr>
                <w:bCs/>
                <w:sz w:val="18"/>
                <w:szCs w:val="18"/>
              </w:rPr>
              <w:t>课程</w:t>
            </w:r>
          </w:p>
          <w:p w:rsidR="00EE7F71" w:rsidRDefault="003434FA">
            <w:pPr>
              <w:spacing w:line="200" w:lineRule="exact"/>
              <w:jc w:val="center"/>
              <w:rPr>
                <w:bCs/>
                <w:sz w:val="18"/>
                <w:szCs w:val="18"/>
              </w:rPr>
            </w:pPr>
            <w:r>
              <w:rPr>
                <w:bCs/>
                <w:sz w:val="18"/>
                <w:szCs w:val="18"/>
              </w:rPr>
              <w:t>性质</w:t>
            </w:r>
          </w:p>
        </w:tc>
        <w:tc>
          <w:tcPr>
            <w:tcW w:w="2474" w:type="dxa"/>
            <w:noWrap/>
            <w:vAlign w:val="center"/>
          </w:tcPr>
          <w:p w:rsidR="00EE7F71" w:rsidRDefault="003434FA">
            <w:pPr>
              <w:spacing w:line="200" w:lineRule="exact"/>
              <w:jc w:val="center"/>
              <w:rPr>
                <w:bCs/>
                <w:sz w:val="18"/>
                <w:szCs w:val="18"/>
              </w:rPr>
            </w:pPr>
            <w:r>
              <w:rPr>
                <w:bCs/>
                <w:sz w:val="18"/>
                <w:szCs w:val="18"/>
              </w:rPr>
              <w:t>课程名称</w:t>
            </w:r>
          </w:p>
        </w:tc>
        <w:tc>
          <w:tcPr>
            <w:tcW w:w="1412" w:type="dxa"/>
            <w:noWrap/>
            <w:vAlign w:val="center"/>
          </w:tcPr>
          <w:p w:rsidR="00EE7F71" w:rsidRDefault="003434FA">
            <w:pPr>
              <w:spacing w:line="200" w:lineRule="exact"/>
              <w:jc w:val="center"/>
              <w:rPr>
                <w:bCs/>
                <w:sz w:val="18"/>
                <w:szCs w:val="18"/>
              </w:rPr>
            </w:pPr>
            <w:r>
              <w:rPr>
                <w:bCs/>
                <w:sz w:val="18"/>
                <w:szCs w:val="18"/>
              </w:rPr>
              <w:t>最低学分</w:t>
            </w:r>
          </w:p>
        </w:tc>
        <w:tc>
          <w:tcPr>
            <w:tcW w:w="1870" w:type="dxa"/>
            <w:noWrap/>
            <w:vAlign w:val="center"/>
          </w:tcPr>
          <w:p w:rsidR="00EE7F71" w:rsidRDefault="003434FA">
            <w:pPr>
              <w:spacing w:line="200" w:lineRule="exact"/>
              <w:jc w:val="center"/>
              <w:rPr>
                <w:bCs/>
                <w:sz w:val="18"/>
                <w:szCs w:val="18"/>
              </w:rPr>
            </w:pPr>
            <w:r>
              <w:rPr>
                <w:bCs/>
                <w:sz w:val="18"/>
                <w:szCs w:val="18"/>
              </w:rPr>
              <w:t>学期安排</w:t>
            </w:r>
          </w:p>
        </w:tc>
      </w:tr>
      <w:tr w:rsidR="00EE7F71">
        <w:trPr>
          <w:trHeight w:hRule="exact" w:val="454"/>
          <w:tblHeader/>
          <w:jc w:val="center"/>
        </w:trPr>
        <w:tc>
          <w:tcPr>
            <w:tcW w:w="666" w:type="dxa"/>
            <w:vMerge w:val="restart"/>
            <w:noWrap/>
            <w:vAlign w:val="center"/>
          </w:tcPr>
          <w:p w:rsidR="00EE7F71" w:rsidRDefault="003434FA">
            <w:pPr>
              <w:jc w:val="center"/>
              <w:rPr>
                <w:bCs/>
                <w:sz w:val="18"/>
                <w:szCs w:val="18"/>
              </w:rPr>
            </w:pPr>
            <w:r>
              <w:rPr>
                <w:bCs/>
                <w:sz w:val="18"/>
                <w:szCs w:val="18"/>
              </w:rPr>
              <w:t>第二课堂</w:t>
            </w:r>
          </w:p>
        </w:tc>
        <w:tc>
          <w:tcPr>
            <w:tcW w:w="1308" w:type="dxa"/>
            <w:vMerge w:val="restart"/>
            <w:noWrap/>
            <w:vAlign w:val="center"/>
          </w:tcPr>
          <w:p w:rsidR="00EE7F71" w:rsidRDefault="003434FA">
            <w:pPr>
              <w:jc w:val="center"/>
              <w:rPr>
                <w:bCs/>
                <w:sz w:val="18"/>
                <w:szCs w:val="18"/>
              </w:rPr>
            </w:pPr>
            <w:r>
              <w:rPr>
                <w:bCs/>
                <w:sz w:val="18"/>
                <w:szCs w:val="18"/>
              </w:rPr>
              <w:t>思想道德</w:t>
            </w:r>
          </w:p>
        </w:tc>
        <w:tc>
          <w:tcPr>
            <w:tcW w:w="1216" w:type="dxa"/>
            <w:vMerge w:val="restart"/>
            <w:noWrap/>
            <w:vAlign w:val="center"/>
          </w:tcPr>
          <w:p w:rsidR="00EE7F71" w:rsidRDefault="003434FA">
            <w:pPr>
              <w:jc w:val="center"/>
              <w:rPr>
                <w:bCs/>
                <w:sz w:val="18"/>
                <w:szCs w:val="18"/>
              </w:rPr>
            </w:pPr>
            <w:r>
              <w:rPr>
                <w:bCs/>
                <w:sz w:val="18"/>
                <w:szCs w:val="18"/>
              </w:rPr>
              <w:t>选修</w:t>
            </w:r>
          </w:p>
        </w:tc>
        <w:tc>
          <w:tcPr>
            <w:tcW w:w="2474" w:type="dxa"/>
            <w:noWrap/>
            <w:vAlign w:val="center"/>
          </w:tcPr>
          <w:p w:rsidR="00EE7F71" w:rsidRDefault="003434FA">
            <w:pPr>
              <w:jc w:val="center"/>
              <w:rPr>
                <w:bCs/>
                <w:sz w:val="18"/>
                <w:szCs w:val="18"/>
              </w:rPr>
            </w:pPr>
            <w:r>
              <w:rPr>
                <w:bCs/>
                <w:sz w:val="18"/>
                <w:szCs w:val="18"/>
              </w:rPr>
              <w:t>公益活动</w:t>
            </w:r>
          </w:p>
        </w:tc>
        <w:tc>
          <w:tcPr>
            <w:tcW w:w="1412" w:type="dxa"/>
            <w:vMerge w:val="restart"/>
            <w:noWrap/>
            <w:vAlign w:val="center"/>
          </w:tcPr>
          <w:p w:rsidR="00EE7F71" w:rsidRDefault="003434FA">
            <w:pPr>
              <w:jc w:val="center"/>
              <w:rPr>
                <w:bCs/>
                <w:sz w:val="18"/>
                <w:szCs w:val="18"/>
              </w:rPr>
            </w:pPr>
            <w:r>
              <w:rPr>
                <w:bCs/>
                <w:sz w:val="18"/>
                <w:szCs w:val="18"/>
              </w:rPr>
              <w:t>10</w:t>
            </w:r>
          </w:p>
        </w:tc>
        <w:tc>
          <w:tcPr>
            <w:tcW w:w="1870" w:type="dxa"/>
            <w:vMerge w:val="restart"/>
            <w:noWrap/>
            <w:vAlign w:val="center"/>
          </w:tcPr>
          <w:p w:rsidR="00EE7F71" w:rsidRDefault="003434FA">
            <w:pPr>
              <w:jc w:val="center"/>
              <w:rPr>
                <w:bCs/>
                <w:sz w:val="18"/>
                <w:szCs w:val="18"/>
              </w:rPr>
            </w:pPr>
            <w:r>
              <w:rPr>
                <w:bCs/>
                <w:sz w:val="18"/>
                <w:szCs w:val="18"/>
              </w:rPr>
              <w:t>第</w:t>
            </w:r>
            <w:r>
              <w:rPr>
                <w:bCs/>
                <w:sz w:val="18"/>
                <w:szCs w:val="18"/>
              </w:rPr>
              <w:t>1~8</w:t>
            </w:r>
            <w:r>
              <w:rPr>
                <w:bCs/>
                <w:sz w:val="18"/>
                <w:szCs w:val="18"/>
              </w:rPr>
              <w:t>学期</w:t>
            </w:r>
          </w:p>
          <w:p w:rsidR="00EE7F71" w:rsidRDefault="003434FA">
            <w:pPr>
              <w:jc w:val="center"/>
              <w:rPr>
                <w:bCs/>
                <w:sz w:val="18"/>
                <w:szCs w:val="18"/>
              </w:rPr>
            </w:pPr>
            <w:r>
              <w:rPr>
                <w:bCs/>
                <w:sz w:val="18"/>
                <w:szCs w:val="18"/>
              </w:rPr>
              <w:t>分散进行</w:t>
            </w:r>
          </w:p>
        </w:tc>
      </w:tr>
      <w:tr w:rsidR="00EE7F71">
        <w:trPr>
          <w:trHeight w:hRule="exact" w:val="454"/>
          <w:tblHeader/>
          <w:jc w:val="center"/>
        </w:trPr>
        <w:tc>
          <w:tcPr>
            <w:tcW w:w="666" w:type="dxa"/>
            <w:vMerge/>
            <w:noWrap/>
            <w:vAlign w:val="center"/>
          </w:tcPr>
          <w:p w:rsidR="00EE7F71" w:rsidRDefault="00EE7F71">
            <w:pPr>
              <w:jc w:val="center"/>
              <w:rPr>
                <w:b/>
                <w:sz w:val="18"/>
                <w:szCs w:val="18"/>
              </w:rPr>
            </w:pPr>
          </w:p>
        </w:tc>
        <w:tc>
          <w:tcPr>
            <w:tcW w:w="1308" w:type="dxa"/>
            <w:vMerge/>
            <w:noWrap/>
            <w:vAlign w:val="center"/>
          </w:tcPr>
          <w:p w:rsidR="00EE7F71" w:rsidRDefault="00EE7F71">
            <w:pPr>
              <w:jc w:val="center"/>
              <w:rPr>
                <w:b/>
                <w:sz w:val="18"/>
                <w:szCs w:val="18"/>
              </w:rPr>
            </w:pPr>
          </w:p>
        </w:tc>
        <w:tc>
          <w:tcPr>
            <w:tcW w:w="1216" w:type="dxa"/>
            <w:vMerge/>
            <w:noWrap/>
            <w:vAlign w:val="center"/>
          </w:tcPr>
          <w:p w:rsidR="00EE7F71" w:rsidRDefault="00EE7F71">
            <w:pPr>
              <w:jc w:val="center"/>
              <w:rPr>
                <w:b/>
                <w:sz w:val="18"/>
                <w:szCs w:val="18"/>
              </w:rPr>
            </w:pPr>
          </w:p>
        </w:tc>
        <w:tc>
          <w:tcPr>
            <w:tcW w:w="2474" w:type="dxa"/>
            <w:noWrap/>
            <w:vAlign w:val="center"/>
          </w:tcPr>
          <w:p w:rsidR="00EE7F71" w:rsidRDefault="003434FA">
            <w:pPr>
              <w:jc w:val="center"/>
              <w:rPr>
                <w:bCs/>
                <w:sz w:val="18"/>
                <w:szCs w:val="18"/>
              </w:rPr>
            </w:pPr>
            <w:r>
              <w:rPr>
                <w:bCs/>
                <w:sz w:val="18"/>
                <w:szCs w:val="18"/>
              </w:rPr>
              <w:t>诚信教育</w:t>
            </w:r>
          </w:p>
        </w:tc>
        <w:tc>
          <w:tcPr>
            <w:tcW w:w="1412" w:type="dxa"/>
            <w:vMerge/>
            <w:noWrap/>
            <w:vAlign w:val="center"/>
          </w:tcPr>
          <w:p w:rsidR="00EE7F71" w:rsidRDefault="00EE7F71">
            <w:pPr>
              <w:jc w:val="center"/>
              <w:rPr>
                <w:b/>
                <w:sz w:val="18"/>
                <w:szCs w:val="18"/>
              </w:rPr>
            </w:pPr>
          </w:p>
        </w:tc>
        <w:tc>
          <w:tcPr>
            <w:tcW w:w="1870" w:type="dxa"/>
            <w:vMerge/>
            <w:noWrap/>
            <w:vAlign w:val="center"/>
          </w:tcPr>
          <w:p w:rsidR="00EE7F71" w:rsidRDefault="00EE7F71">
            <w:pPr>
              <w:jc w:val="center"/>
              <w:rPr>
                <w:b/>
                <w:sz w:val="18"/>
                <w:szCs w:val="18"/>
              </w:rPr>
            </w:pPr>
          </w:p>
        </w:tc>
      </w:tr>
      <w:tr w:rsidR="00EE7F71">
        <w:trPr>
          <w:trHeight w:hRule="exact" w:val="454"/>
          <w:tblHeader/>
          <w:jc w:val="center"/>
        </w:trPr>
        <w:tc>
          <w:tcPr>
            <w:tcW w:w="666" w:type="dxa"/>
            <w:vMerge/>
            <w:noWrap/>
            <w:vAlign w:val="center"/>
          </w:tcPr>
          <w:p w:rsidR="00EE7F71" w:rsidRDefault="00EE7F71">
            <w:pPr>
              <w:jc w:val="center"/>
              <w:rPr>
                <w:b/>
                <w:sz w:val="18"/>
                <w:szCs w:val="18"/>
              </w:rPr>
            </w:pPr>
          </w:p>
        </w:tc>
        <w:tc>
          <w:tcPr>
            <w:tcW w:w="1308" w:type="dxa"/>
            <w:vMerge/>
            <w:noWrap/>
            <w:vAlign w:val="center"/>
          </w:tcPr>
          <w:p w:rsidR="00EE7F71" w:rsidRDefault="00EE7F71">
            <w:pPr>
              <w:jc w:val="center"/>
              <w:rPr>
                <w:b/>
                <w:sz w:val="18"/>
                <w:szCs w:val="18"/>
              </w:rPr>
            </w:pPr>
          </w:p>
        </w:tc>
        <w:tc>
          <w:tcPr>
            <w:tcW w:w="1216" w:type="dxa"/>
            <w:vMerge/>
            <w:noWrap/>
            <w:vAlign w:val="center"/>
          </w:tcPr>
          <w:p w:rsidR="00EE7F71" w:rsidRDefault="00EE7F71">
            <w:pPr>
              <w:jc w:val="center"/>
              <w:rPr>
                <w:b/>
                <w:sz w:val="18"/>
                <w:szCs w:val="18"/>
              </w:rPr>
            </w:pPr>
          </w:p>
        </w:tc>
        <w:tc>
          <w:tcPr>
            <w:tcW w:w="2474" w:type="dxa"/>
            <w:noWrap/>
            <w:vAlign w:val="center"/>
          </w:tcPr>
          <w:p w:rsidR="00EE7F71" w:rsidRDefault="003434FA">
            <w:pPr>
              <w:jc w:val="center"/>
              <w:rPr>
                <w:bCs/>
                <w:sz w:val="18"/>
                <w:szCs w:val="18"/>
              </w:rPr>
            </w:pPr>
            <w:r>
              <w:rPr>
                <w:bCs/>
                <w:sz w:val="18"/>
                <w:szCs w:val="18"/>
              </w:rPr>
              <w:t>党团活动</w:t>
            </w:r>
          </w:p>
        </w:tc>
        <w:tc>
          <w:tcPr>
            <w:tcW w:w="1412" w:type="dxa"/>
            <w:vMerge/>
            <w:noWrap/>
            <w:vAlign w:val="center"/>
          </w:tcPr>
          <w:p w:rsidR="00EE7F71" w:rsidRDefault="00EE7F71">
            <w:pPr>
              <w:jc w:val="center"/>
              <w:rPr>
                <w:b/>
                <w:sz w:val="18"/>
                <w:szCs w:val="18"/>
              </w:rPr>
            </w:pPr>
          </w:p>
        </w:tc>
        <w:tc>
          <w:tcPr>
            <w:tcW w:w="1870" w:type="dxa"/>
            <w:vMerge/>
            <w:noWrap/>
            <w:vAlign w:val="center"/>
          </w:tcPr>
          <w:p w:rsidR="00EE7F71" w:rsidRDefault="00EE7F71">
            <w:pPr>
              <w:jc w:val="center"/>
              <w:rPr>
                <w:b/>
                <w:sz w:val="18"/>
                <w:szCs w:val="18"/>
              </w:rPr>
            </w:pPr>
          </w:p>
        </w:tc>
      </w:tr>
      <w:tr w:rsidR="00EE7F71">
        <w:trPr>
          <w:trHeight w:hRule="exact" w:val="454"/>
          <w:tblHeader/>
          <w:jc w:val="center"/>
        </w:trPr>
        <w:tc>
          <w:tcPr>
            <w:tcW w:w="666" w:type="dxa"/>
            <w:vMerge/>
            <w:noWrap/>
            <w:vAlign w:val="center"/>
          </w:tcPr>
          <w:p w:rsidR="00EE7F71" w:rsidRDefault="00EE7F71">
            <w:pPr>
              <w:jc w:val="center"/>
              <w:rPr>
                <w:b/>
                <w:sz w:val="18"/>
                <w:szCs w:val="18"/>
              </w:rPr>
            </w:pPr>
          </w:p>
        </w:tc>
        <w:tc>
          <w:tcPr>
            <w:tcW w:w="1308" w:type="dxa"/>
            <w:vMerge w:val="restart"/>
            <w:noWrap/>
            <w:vAlign w:val="center"/>
          </w:tcPr>
          <w:p w:rsidR="00EE7F71" w:rsidRDefault="003434FA">
            <w:pPr>
              <w:jc w:val="center"/>
              <w:rPr>
                <w:bCs/>
                <w:sz w:val="18"/>
                <w:szCs w:val="18"/>
              </w:rPr>
            </w:pPr>
            <w:r>
              <w:rPr>
                <w:bCs/>
                <w:sz w:val="18"/>
                <w:szCs w:val="18"/>
              </w:rPr>
              <w:t>创新创业</w:t>
            </w:r>
          </w:p>
        </w:tc>
        <w:tc>
          <w:tcPr>
            <w:tcW w:w="1216" w:type="dxa"/>
            <w:vMerge w:val="restart"/>
            <w:noWrap/>
            <w:vAlign w:val="center"/>
          </w:tcPr>
          <w:p w:rsidR="00EE7F71" w:rsidRDefault="003434FA">
            <w:pPr>
              <w:jc w:val="center"/>
              <w:rPr>
                <w:bCs/>
                <w:sz w:val="18"/>
                <w:szCs w:val="18"/>
              </w:rPr>
            </w:pPr>
            <w:r>
              <w:rPr>
                <w:bCs/>
                <w:sz w:val="18"/>
                <w:szCs w:val="18"/>
              </w:rPr>
              <w:t>选修</w:t>
            </w:r>
          </w:p>
        </w:tc>
        <w:tc>
          <w:tcPr>
            <w:tcW w:w="2474" w:type="dxa"/>
            <w:noWrap/>
            <w:vAlign w:val="center"/>
          </w:tcPr>
          <w:p w:rsidR="00EE7F71" w:rsidRDefault="003434FA">
            <w:pPr>
              <w:jc w:val="center"/>
              <w:rPr>
                <w:bCs/>
                <w:sz w:val="18"/>
                <w:szCs w:val="18"/>
              </w:rPr>
            </w:pPr>
            <w:r>
              <w:rPr>
                <w:bCs/>
                <w:sz w:val="18"/>
                <w:szCs w:val="18"/>
              </w:rPr>
              <w:t>学科竞赛</w:t>
            </w:r>
          </w:p>
        </w:tc>
        <w:tc>
          <w:tcPr>
            <w:tcW w:w="1412" w:type="dxa"/>
            <w:vMerge/>
            <w:noWrap/>
            <w:vAlign w:val="center"/>
          </w:tcPr>
          <w:p w:rsidR="00EE7F71" w:rsidRDefault="00EE7F71">
            <w:pPr>
              <w:jc w:val="center"/>
              <w:rPr>
                <w:b/>
                <w:sz w:val="18"/>
                <w:szCs w:val="18"/>
              </w:rPr>
            </w:pPr>
          </w:p>
        </w:tc>
        <w:tc>
          <w:tcPr>
            <w:tcW w:w="1870" w:type="dxa"/>
            <w:vMerge/>
            <w:noWrap/>
            <w:vAlign w:val="center"/>
          </w:tcPr>
          <w:p w:rsidR="00EE7F71" w:rsidRDefault="00EE7F71">
            <w:pPr>
              <w:jc w:val="center"/>
              <w:rPr>
                <w:b/>
                <w:sz w:val="18"/>
                <w:szCs w:val="18"/>
              </w:rPr>
            </w:pPr>
          </w:p>
        </w:tc>
      </w:tr>
      <w:tr w:rsidR="00EE7F71">
        <w:trPr>
          <w:trHeight w:hRule="exact" w:val="454"/>
          <w:tblHeader/>
          <w:jc w:val="center"/>
        </w:trPr>
        <w:tc>
          <w:tcPr>
            <w:tcW w:w="666" w:type="dxa"/>
            <w:vMerge/>
            <w:noWrap/>
            <w:vAlign w:val="center"/>
          </w:tcPr>
          <w:p w:rsidR="00EE7F71" w:rsidRDefault="00EE7F71">
            <w:pPr>
              <w:jc w:val="center"/>
              <w:rPr>
                <w:b/>
                <w:sz w:val="18"/>
                <w:szCs w:val="18"/>
              </w:rPr>
            </w:pPr>
          </w:p>
        </w:tc>
        <w:tc>
          <w:tcPr>
            <w:tcW w:w="1308" w:type="dxa"/>
            <w:vMerge/>
            <w:noWrap/>
            <w:vAlign w:val="center"/>
          </w:tcPr>
          <w:p w:rsidR="00EE7F71" w:rsidRDefault="00EE7F71">
            <w:pPr>
              <w:jc w:val="center"/>
              <w:rPr>
                <w:bCs/>
                <w:sz w:val="18"/>
                <w:szCs w:val="18"/>
              </w:rPr>
            </w:pPr>
          </w:p>
        </w:tc>
        <w:tc>
          <w:tcPr>
            <w:tcW w:w="1216" w:type="dxa"/>
            <w:vMerge/>
            <w:noWrap/>
            <w:vAlign w:val="center"/>
          </w:tcPr>
          <w:p w:rsidR="00EE7F71" w:rsidRDefault="00EE7F71">
            <w:pPr>
              <w:jc w:val="center"/>
              <w:rPr>
                <w:bCs/>
                <w:sz w:val="18"/>
                <w:szCs w:val="18"/>
              </w:rPr>
            </w:pPr>
          </w:p>
        </w:tc>
        <w:tc>
          <w:tcPr>
            <w:tcW w:w="2474" w:type="dxa"/>
            <w:noWrap/>
            <w:vAlign w:val="center"/>
          </w:tcPr>
          <w:p w:rsidR="00EE7F71" w:rsidRDefault="003434FA">
            <w:pPr>
              <w:jc w:val="center"/>
              <w:rPr>
                <w:bCs/>
                <w:sz w:val="18"/>
                <w:szCs w:val="18"/>
              </w:rPr>
            </w:pPr>
            <w:r>
              <w:rPr>
                <w:bCs/>
                <w:sz w:val="18"/>
                <w:szCs w:val="18"/>
              </w:rPr>
              <w:t>科技竞赛</w:t>
            </w:r>
          </w:p>
        </w:tc>
        <w:tc>
          <w:tcPr>
            <w:tcW w:w="1412" w:type="dxa"/>
            <w:vMerge/>
            <w:noWrap/>
            <w:vAlign w:val="center"/>
          </w:tcPr>
          <w:p w:rsidR="00EE7F71" w:rsidRDefault="00EE7F71">
            <w:pPr>
              <w:jc w:val="center"/>
              <w:rPr>
                <w:b/>
                <w:sz w:val="18"/>
                <w:szCs w:val="18"/>
              </w:rPr>
            </w:pPr>
          </w:p>
        </w:tc>
        <w:tc>
          <w:tcPr>
            <w:tcW w:w="1870" w:type="dxa"/>
            <w:vMerge/>
            <w:noWrap/>
            <w:vAlign w:val="center"/>
          </w:tcPr>
          <w:p w:rsidR="00EE7F71" w:rsidRDefault="00EE7F71">
            <w:pPr>
              <w:jc w:val="center"/>
              <w:rPr>
                <w:b/>
                <w:sz w:val="18"/>
                <w:szCs w:val="18"/>
              </w:rPr>
            </w:pPr>
          </w:p>
        </w:tc>
      </w:tr>
      <w:tr w:rsidR="00EE7F71">
        <w:trPr>
          <w:trHeight w:hRule="exact" w:val="454"/>
          <w:tblHeader/>
          <w:jc w:val="center"/>
        </w:trPr>
        <w:tc>
          <w:tcPr>
            <w:tcW w:w="666" w:type="dxa"/>
            <w:vMerge/>
            <w:noWrap/>
            <w:vAlign w:val="center"/>
          </w:tcPr>
          <w:p w:rsidR="00EE7F71" w:rsidRDefault="00EE7F71">
            <w:pPr>
              <w:jc w:val="center"/>
              <w:rPr>
                <w:b/>
                <w:sz w:val="18"/>
                <w:szCs w:val="18"/>
              </w:rPr>
            </w:pPr>
          </w:p>
        </w:tc>
        <w:tc>
          <w:tcPr>
            <w:tcW w:w="1308" w:type="dxa"/>
            <w:vMerge/>
            <w:noWrap/>
            <w:vAlign w:val="center"/>
          </w:tcPr>
          <w:p w:rsidR="00EE7F71" w:rsidRDefault="00EE7F71">
            <w:pPr>
              <w:jc w:val="center"/>
              <w:rPr>
                <w:bCs/>
                <w:sz w:val="18"/>
                <w:szCs w:val="18"/>
              </w:rPr>
            </w:pPr>
          </w:p>
        </w:tc>
        <w:tc>
          <w:tcPr>
            <w:tcW w:w="1216" w:type="dxa"/>
            <w:vMerge/>
            <w:noWrap/>
            <w:vAlign w:val="center"/>
          </w:tcPr>
          <w:p w:rsidR="00EE7F71" w:rsidRDefault="00EE7F71">
            <w:pPr>
              <w:jc w:val="center"/>
              <w:rPr>
                <w:bCs/>
                <w:sz w:val="18"/>
                <w:szCs w:val="18"/>
              </w:rPr>
            </w:pPr>
          </w:p>
        </w:tc>
        <w:tc>
          <w:tcPr>
            <w:tcW w:w="2474" w:type="dxa"/>
            <w:noWrap/>
            <w:vAlign w:val="center"/>
          </w:tcPr>
          <w:p w:rsidR="00EE7F71" w:rsidRDefault="003434FA">
            <w:pPr>
              <w:jc w:val="center"/>
              <w:rPr>
                <w:bCs/>
                <w:sz w:val="18"/>
                <w:szCs w:val="18"/>
              </w:rPr>
            </w:pPr>
            <w:r>
              <w:rPr>
                <w:bCs/>
                <w:sz w:val="18"/>
                <w:szCs w:val="18"/>
              </w:rPr>
              <w:t>学术活动</w:t>
            </w:r>
          </w:p>
        </w:tc>
        <w:tc>
          <w:tcPr>
            <w:tcW w:w="1412" w:type="dxa"/>
            <w:vMerge/>
            <w:noWrap/>
            <w:vAlign w:val="center"/>
          </w:tcPr>
          <w:p w:rsidR="00EE7F71" w:rsidRDefault="00EE7F71">
            <w:pPr>
              <w:jc w:val="center"/>
              <w:rPr>
                <w:b/>
                <w:sz w:val="18"/>
                <w:szCs w:val="18"/>
              </w:rPr>
            </w:pPr>
          </w:p>
        </w:tc>
        <w:tc>
          <w:tcPr>
            <w:tcW w:w="1870" w:type="dxa"/>
            <w:vMerge/>
            <w:noWrap/>
            <w:vAlign w:val="center"/>
          </w:tcPr>
          <w:p w:rsidR="00EE7F71" w:rsidRDefault="00EE7F71">
            <w:pPr>
              <w:jc w:val="center"/>
              <w:rPr>
                <w:b/>
                <w:sz w:val="18"/>
                <w:szCs w:val="18"/>
              </w:rPr>
            </w:pPr>
          </w:p>
        </w:tc>
      </w:tr>
      <w:tr w:rsidR="00EE7F71">
        <w:trPr>
          <w:trHeight w:hRule="exact" w:val="454"/>
          <w:tblHeader/>
          <w:jc w:val="center"/>
        </w:trPr>
        <w:tc>
          <w:tcPr>
            <w:tcW w:w="666" w:type="dxa"/>
            <w:vMerge/>
            <w:noWrap/>
            <w:vAlign w:val="center"/>
          </w:tcPr>
          <w:p w:rsidR="00EE7F71" w:rsidRDefault="00EE7F71">
            <w:pPr>
              <w:jc w:val="center"/>
              <w:rPr>
                <w:b/>
                <w:sz w:val="18"/>
                <w:szCs w:val="18"/>
              </w:rPr>
            </w:pPr>
          </w:p>
        </w:tc>
        <w:tc>
          <w:tcPr>
            <w:tcW w:w="1308" w:type="dxa"/>
            <w:vMerge/>
            <w:noWrap/>
            <w:vAlign w:val="center"/>
          </w:tcPr>
          <w:p w:rsidR="00EE7F71" w:rsidRDefault="00EE7F71">
            <w:pPr>
              <w:jc w:val="center"/>
              <w:rPr>
                <w:bCs/>
                <w:sz w:val="18"/>
                <w:szCs w:val="18"/>
              </w:rPr>
            </w:pPr>
          </w:p>
        </w:tc>
        <w:tc>
          <w:tcPr>
            <w:tcW w:w="1216" w:type="dxa"/>
            <w:vMerge/>
            <w:noWrap/>
            <w:vAlign w:val="center"/>
          </w:tcPr>
          <w:p w:rsidR="00EE7F71" w:rsidRDefault="00EE7F71">
            <w:pPr>
              <w:jc w:val="center"/>
              <w:rPr>
                <w:bCs/>
                <w:sz w:val="18"/>
                <w:szCs w:val="18"/>
              </w:rPr>
            </w:pPr>
          </w:p>
        </w:tc>
        <w:tc>
          <w:tcPr>
            <w:tcW w:w="2474" w:type="dxa"/>
            <w:noWrap/>
            <w:vAlign w:val="center"/>
          </w:tcPr>
          <w:p w:rsidR="00EE7F71" w:rsidRDefault="003434FA">
            <w:pPr>
              <w:jc w:val="center"/>
              <w:rPr>
                <w:bCs/>
                <w:sz w:val="18"/>
                <w:szCs w:val="18"/>
              </w:rPr>
            </w:pPr>
            <w:r>
              <w:rPr>
                <w:bCs/>
                <w:sz w:val="18"/>
                <w:szCs w:val="18"/>
              </w:rPr>
              <w:t>学术论文</w:t>
            </w:r>
          </w:p>
        </w:tc>
        <w:tc>
          <w:tcPr>
            <w:tcW w:w="1412" w:type="dxa"/>
            <w:vMerge/>
            <w:noWrap/>
            <w:vAlign w:val="center"/>
          </w:tcPr>
          <w:p w:rsidR="00EE7F71" w:rsidRDefault="00EE7F71">
            <w:pPr>
              <w:jc w:val="center"/>
              <w:rPr>
                <w:b/>
                <w:sz w:val="18"/>
                <w:szCs w:val="18"/>
              </w:rPr>
            </w:pPr>
          </w:p>
        </w:tc>
        <w:tc>
          <w:tcPr>
            <w:tcW w:w="1870" w:type="dxa"/>
            <w:vMerge/>
            <w:noWrap/>
            <w:vAlign w:val="center"/>
          </w:tcPr>
          <w:p w:rsidR="00EE7F71" w:rsidRDefault="00EE7F71">
            <w:pPr>
              <w:jc w:val="center"/>
              <w:rPr>
                <w:b/>
                <w:sz w:val="18"/>
                <w:szCs w:val="18"/>
              </w:rPr>
            </w:pPr>
          </w:p>
        </w:tc>
      </w:tr>
      <w:tr w:rsidR="00EE7F71">
        <w:trPr>
          <w:trHeight w:hRule="exact" w:val="454"/>
          <w:tblHeader/>
          <w:jc w:val="center"/>
        </w:trPr>
        <w:tc>
          <w:tcPr>
            <w:tcW w:w="666" w:type="dxa"/>
            <w:vMerge/>
            <w:noWrap/>
            <w:vAlign w:val="center"/>
          </w:tcPr>
          <w:p w:rsidR="00EE7F71" w:rsidRDefault="00EE7F71">
            <w:pPr>
              <w:jc w:val="center"/>
              <w:rPr>
                <w:b/>
                <w:sz w:val="18"/>
                <w:szCs w:val="18"/>
              </w:rPr>
            </w:pPr>
          </w:p>
        </w:tc>
        <w:tc>
          <w:tcPr>
            <w:tcW w:w="1308" w:type="dxa"/>
            <w:vMerge/>
            <w:noWrap/>
            <w:vAlign w:val="center"/>
          </w:tcPr>
          <w:p w:rsidR="00EE7F71" w:rsidRDefault="00EE7F71">
            <w:pPr>
              <w:jc w:val="center"/>
              <w:rPr>
                <w:bCs/>
                <w:sz w:val="18"/>
                <w:szCs w:val="18"/>
              </w:rPr>
            </w:pPr>
          </w:p>
        </w:tc>
        <w:tc>
          <w:tcPr>
            <w:tcW w:w="1216" w:type="dxa"/>
            <w:vMerge/>
            <w:noWrap/>
            <w:vAlign w:val="center"/>
          </w:tcPr>
          <w:p w:rsidR="00EE7F71" w:rsidRDefault="00EE7F71">
            <w:pPr>
              <w:jc w:val="center"/>
              <w:rPr>
                <w:bCs/>
                <w:sz w:val="18"/>
                <w:szCs w:val="18"/>
              </w:rPr>
            </w:pPr>
          </w:p>
        </w:tc>
        <w:tc>
          <w:tcPr>
            <w:tcW w:w="2474" w:type="dxa"/>
            <w:noWrap/>
            <w:vAlign w:val="center"/>
          </w:tcPr>
          <w:p w:rsidR="00EE7F71" w:rsidRDefault="003434FA">
            <w:pPr>
              <w:jc w:val="center"/>
              <w:rPr>
                <w:bCs/>
                <w:sz w:val="18"/>
                <w:szCs w:val="18"/>
              </w:rPr>
            </w:pPr>
            <w:r>
              <w:rPr>
                <w:bCs/>
                <w:sz w:val="18"/>
                <w:szCs w:val="18"/>
              </w:rPr>
              <w:t>科研获奖</w:t>
            </w:r>
          </w:p>
        </w:tc>
        <w:tc>
          <w:tcPr>
            <w:tcW w:w="1412" w:type="dxa"/>
            <w:vMerge/>
            <w:noWrap/>
            <w:vAlign w:val="center"/>
          </w:tcPr>
          <w:p w:rsidR="00EE7F71" w:rsidRDefault="00EE7F71">
            <w:pPr>
              <w:jc w:val="center"/>
              <w:rPr>
                <w:b/>
                <w:sz w:val="18"/>
                <w:szCs w:val="18"/>
              </w:rPr>
            </w:pPr>
          </w:p>
        </w:tc>
        <w:tc>
          <w:tcPr>
            <w:tcW w:w="1870" w:type="dxa"/>
            <w:vMerge/>
            <w:noWrap/>
            <w:vAlign w:val="center"/>
          </w:tcPr>
          <w:p w:rsidR="00EE7F71" w:rsidRDefault="00EE7F71">
            <w:pPr>
              <w:jc w:val="center"/>
              <w:rPr>
                <w:b/>
                <w:sz w:val="18"/>
                <w:szCs w:val="18"/>
              </w:rPr>
            </w:pPr>
          </w:p>
        </w:tc>
      </w:tr>
      <w:tr w:rsidR="00EE7F71">
        <w:trPr>
          <w:trHeight w:hRule="exact" w:val="454"/>
          <w:tblHeader/>
          <w:jc w:val="center"/>
        </w:trPr>
        <w:tc>
          <w:tcPr>
            <w:tcW w:w="666" w:type="dxa"/>
            <w:vMerge/>
            <w:noWrap/>
            <w:vAlign w:val="center"/>
          </w:tcPr>
          <w:p w:rsidR="00EE7F71" w:rsidRDefault="00EE7F71">
            <w:pPr>
              <w:jc w:val="center"/>
              <w:rPr>
                <w:b/>
                <w:sz w:val="18"/>
                <w:szCs w:val="18"/>
              </w:rPr>
            </w:pPr>
          </w:p>
        </w:tc>
        <w:tc>
          <w:tcPr>
            <w:tcW w:w="1308" w:type="dxa"/>
            <w:vMerge/>
            <w:noWrap/>
            <w:vAlign w:val="center"/>
          </w:tcPr>
          <w:p w:rsidR="00EE7F71" w:rsidRDefault="00EE7F71">
            <w:pPr>
              <w:jc w:val="center"/>
              <w:rPr>
                <w:bCs/>
                <w:sz w:val="18"/>
                <w:szCs w:val="18"/>
              </w:rPr>
            </w:pPr>
          </w:p>
        </w:tc>
        <w:tc>
          <w:tcPr>
            <w:tcW w:w="1216" w:type="dxa"/>
            <w:vMerge/>
            <w:noWrap/>
            <w:vAlign w:val="center"/>
          </w:tcPr>
          <w:p w:rsidR="00EE7F71" w:rsidRDefault="00EE7F71">
            <w:pPr>
              <w:jc w:val="center"/>
              <w:rPr>
                <w:bCs/>
                <w:sz w:val="18"/>
                <w:szCs w:val="18"/>
              </w:rPr>
            </w:pPr>
          </w:p>
        </w:tc>
        <w:tc>
          <w:tcPr>
            <w:tcW w:w="2474" w:type="dxa"/>
            <w:noWrap/>
            <w:vAlign w:val="center"/>
          </w:tcPr>
          <w:p w:rsidR="00EE7F71" w:rsidRDefault="003434FA">
            <w:pPr>
              <w:jc w:val="center"/>
              <w:rPr>
                <w:bCs/>
                <w:sz w:val="18"/>
                <w:szCs w:val="18"/>
              </w:rPr>
            </w:pPr>
            <w:r>
              <w:rPr>
                <w:bCs/>
                <w:sz w:val="18"/>
                <w:szCs w:val="18"/>
              </w:rPr>
              <w:t>国家专利</w:t>
            </w:r>
          </w:p>
        </w:tc>
        <w:tc>
          <w:tcPr>
            <w:tcW w:w="1412" w:type="dxa"/>
            <w:vMerge/>
            <w:noWrap/>
            <w:vAlign w:val="center"/>
          </w:tcPr>
          <w:p w:rsidR="00EE7F71" w:rsidRDefault="00EE7F71">
            <w:pPr>
              <w:jc w:val="center"/>
              <w:rPr>
                <w:b/>
                <w:sz w:val="18"/>
                <w:szCs w:val="18"/>
              </w:rPr>
            </w:pPr>
          </w:p>
        </w:tc>
        <w:tc>
          <w:tcPr>
            <w:tcW w:w="1870" w:type="dxa"/>
            <w:vMerge/>
            <w:noWrap/>
            <w:vAlign w:val="center"/>
          </w:tcPr>
          <w:p w:rsidR="00EE7F71" w:rsidRDefault="00EE7F71">
            <w:pPr>
              <w:jc w:val="center"/>
              <w:rPr>
                <w:b/>
                <w:sz w:val="18"/>
                <w:szCs w:val="18"/>
              </w:rPr>
            </w:pPr>
          </w:p>
        </w:tc>
      </w:tr>
      <w:tr w:rsidR="00EE7F71">
        <w:trPr>
          <w:trHeight w:hRule="exact" w:val="454"/>
          <w:tblHeader/>
          <w:jc w:val="center"/>
        </w:trPr>
        <w:tc>
          <w:tcPr>
            <w:tcW w:w="666" w:type="dxa"/>
            <w:vMerge/>
            <w:noWrap/>
            <w:vAlign w:val="center"/>
          </w:tcPr>
          <w:p w:rsidR="00EE7F71" w:rsidRDefault="00EE7F71">
            <w:pPr>
              <w:jc w:val="center"/>
              <w:rPr>
                <w:b/>
                <w:sz w:val="18"/>
                <w:szCs w:val="18"/>
              </w:rPr>
            </w:pPr>
          </w:p>
        </w:tc>
        <w:tc>
          <w:tcPr>
            <w:tcW w:w="1308" w:type="dxa"/>
            <w:vMerge w:val="restart"/>
            <w:noWrap/>
            <w:vAlign w:val="center"/>
          </w:tcPr>
          <w:p w:rsidR="00EE7F71" w:rsidRDefault="003434FA">
            <w:pPr>
              <w:jc w:val="center"/>
              <w:rPr>
                <w:bCs/>
                <w:sz w:val="18"/>
                <w:szCs w:val="18"/>
              </w:rPr>
            </w:pPr>
            <w:r>
              <w:rPr>
                <w:bCs/>
                <w:sz w:val="18"/>
                <w:szCs w:val="18"/>
              </w:rPr>
              <w:t>综合素质</w:t>
            </w:r>
          </w:p>
        </w:tc>
        <w:tc>
          <w:tcPr>
            <w:tcW w:w="1216" w:type="dxa"/>
            <w:vMerge w:val="restart"/>
            <w:noWrap/>
            <w:vAlign w:val="center"/>
          </w:tcPr>
          <w:p w:rsidR="00EE7F71" w:rsidRDefault="003434FA">
            <w:pPr>
              <w:jc w:val="center"/>
              <w:rPr>
                <w:bCs/>
                <w:sz w:val="18"/>
                <w:szCs w:val="18"/>
              </w:rPr>
            </w:pPr>
            <w:r>
              <w:rPr>
                <w:bCs/>
                <w:sz w:val="18"/>
                <w:szCs w:val="18"/>
              </w:rPr>
              <w:t>选修</w:t>
            </w:r>
          </w:p>
        </w:tc>
        <w:tc>
          <w:tcPr>
            <w:tcW w:w="2474" w:type="dxa"/>
            <w:noWrap/>
            <w:vAlign w:val="center"/>
          </w:tcPr>
          <w:p w:rsidR="00EE7F71" w:rsidRDefault="003434FA">
            <w:pPr>
              <w:jc w:val="center"/>
              <w:rPr>
                <w:bCs/>
                <w:sz w:val="18"/>
                <w:szCs w:val="18"/>
              </w:rPr>
            </w:pPr>
            <w:r>
              <w:rPr>
                <w:bCs/>
                <w:sz w:val="18"/>
                <w:szCs w:val="18"/>
              </w:rPr>
              <w:t>文体比赛</w:t>
            </w:r>
          </w:p>
        </w:tc>
        <w:tc>
          <w:tcPr>
            <w:tcW w:w="1412" w:type="dxa"/>
            <w:vMerge/>
            <w:noWrap/>
            <w:vAlign w:val="center"/>
          </w:tcPr>
          <w:p w:rsidR="00EE7F71" w:rsidRDefault="00EE7F71">
            <w:pPr>
              <w:jc w:val="center"/>
              <w:rPr>
                <w:b/>
                <w:sz w:val="18"/>
                <w:szCs w:val="18"/>
              </w:rPr>
            </w:pPr>
          </w:p>
        </w:tc>
        <w:tc>
          <w:tcPr>
            <w:tcW w:w="1870" w:type="dxa"/>
            <w:vMerge/>
            <w:noWrap/>
            <w:vAlign w:val="center"/>
          </w:tcPr>
          <w:p w:rsidR="00EE7F71" w:rsidRDefault="00EE7F71">
            <w:pPr>
              <w:jc w:val="center"/>
              <w:rPr>
                <w:b/>
                <w:sz w:val="18"/>
                <w:szCs w:val="18"/>
              </w:rPr>
            </w:pPr>
          </w:p>
        </w:tc>
      </w:tr>
      <w:tr w:rsidR="00EE7F71">
        <w:trPr>
          <w:trHeight w:hRule="exact" w:val="454"/>
          <w:tblHeader/>
          <w:jc w:val="center"/>
        </w:trPr>
        <w:tc>
          <w:tcPr>
            <w:tcW w:w="666" w:type="dxa"/>
            <w:vMerge/>
            <w:noWrap/>
            <w:vAlign w:val="center"/>
          </w:tcPr>
          <w:p w:rsidR="00EE7F71" w:rsidRDefault="00EE7F71">
            <w:pPr>
              <w:jc w:val="center"/>
              <w:rPr>
                <w:b/>
                <w:sz w:val="18"/>
                <w:szCs w:val="18"/>
              </w:rPr>
            </w:pPr>
          </w:p>
        </w:tc>
        <w:tc>
          <w:tcPr>
            <w:tcW w:w="1308" w:type="dxa"/>
            <w:vMerge/>
            <w:noWrap/>
            <w:vAlign w:val="center"/>
          </w:tcPr>
          <w:p w:rsidR="00EE7F71" w:rsidRDefault="00EE7F71">
            <w:pPr>
              <w:jc w:val="center"/>
              <w:rPr>
                <w:bCs/>
                <w:sz w:val="18"/>
                <w:szCs w:val="18"/>
              </w:rPr>
            </w:pPr>
          </w:p>
        </w:tc>
        <w:tc>
          <w:tcPr>
            <w:tcW w:w="1216" w:type="dxa"/>
            <w:vMerge/>
            <w:noWrap/>
            <w:vAlign w:val="center"/>
          </w:tcPr>
          <w:p w:rsidR="00EE7F71" w:rsidRDefault="00EE7F71">
            <w:pPr>
              <w:jc w:val="center"/>
              <w:rPr>
                <w:bCs/>
                <w:sz w:val="18"/>
                <w:szCs w:val="18"/>
              </w:rPr>
            </w:pPr>
          </w:p>
        </w:tc>
        <w:tc>
          <w:tcPr>
            <w:tcW w:w="2474" w:type="dxa"/>
            <w:noWrap/>
            <w:vAlign w:val="center"/>
          </w:tcPr>
          <w:p w:rsidR="00EE7F71" w:rsidRDefault="003434FA">
            <w:pPr>
              <w:jc w:val="center"/>
              <w:rPr>
                <w:bCs/>
                <w:sz w:val="18"/>
                <w:szCs w:val="18"/>
              </w:rPr>
            </w:pPr>
            <w:r>
              <w:rPr>
                <w:bCs/>
                <w:sz w:val="18"/>
                <w:szCs w:val="18"/>
              </w:rPr>
              <w:t>体质测试</w:t>
            </w:r>
          </w:p>
        </w:tc>
        <w:tc>
          <w:tcPr>
            <w:tcW w:w="1412" w:type="dxa"/>
            <w:vMerge/>
            <w:noWrap/>
            <w:vAlign w:val="center"/>
          </w:tcPr>
          <w:p w:rsidR="00EE7F71" w:rsidRDefault="00EE7F71">
            <w:pPr>
              <w:jc w:val="center"/>
              <w:rPr>
                <w:b/>
                <w:sz w:val="18"/>
                <w:szCs w:val="18"/>
              </w:rPr>
            </w:pPr>
          </w:p>
        </w:tc>
        <w:tc>
          <w:tcPr>
            <w:tcW w:w="1870" w:type="dxa"/>
            <w:vMerge/>
            <w:noWrap/>
            <w:vAlign w:val="center"/>
          </w:tcPr>
          <w:p w:rsidR="00EE7F71" w:rsidRDefault="00EE7F71">
            <w:pPr>
              <w:jc w:val="center"/>
              <w:rPr>
                <w:b/>
                <w:sz w:val="18"/>
                <w:szCs w:val="18"/>
              </w:rPr>
            </w:pPr>
          </w:p>
        </w:tc>
      </w:tr>
      <w:tr w:rsidR="00EE7F71">
        <w:trPr>
          <w:trHeight w:hRule="exact" w:val="454"/>
          <w:tblHeader/>
          <w:jc w:val="center"/>
        </w:trPr>
        <w:tc>
          <w:tcPr>
            <w:tcW w:w="666" w:type="dxa"/>
            <w:vMerge/>
            <w:noWrap/>
            <w:vAlign w:val="center"/>
          </w:tcPr>
          <w:p w:rsidR="00EE7F71" w:rsidRDefault="00EE7F71">
            <w:pPr>
              <w:jc w:val="center"/>
              <w:rPr>
                <w:b/>
                <w:sz w:val="18"/>
                <w:szCs w:val="18"/>
              </w:rPr>
            </w:pPr>
          </w:p>
        </w:tc>
        <w:tc>
          <w:tcPr>
            <w:tcW w:w="1308" w:type="dxa"/>
            <w:vMerge/>
            <w:noWrap/>
            <w:vAlign w:val="center"/>
          </w:tcPr>
          <w:p w:rsidR="00EE7F71" w:rsidRDefault="00EE7F71">
            <w:pPr>
              <w:jc w:val="center"/>
              <w:rPr>
                <w:bCs/>
                <w:sz w:val="18"/>
                <w:szCs w:val="18"/>
              </w:rPr>
            </w:pPr>
          </w:p>
        </w:tc>
        <w:tc>
          <w:tcPr>
            <w:tcW w:w="1216" w:type="dxa"/>
            <w:vMerge/>
            <w:noWrap/>
            <w:vAlign w:val="center"/>
          </w:tcPr>
          <w:p w:rsidR="00EE7F71" w:rsidRDefault="00EE7F71">
            <w:pPr>
              <w:jc w:val="center"/>
              <w:rPr>
                <w:bCs/>
                <w:sz w:val="18"/>
                <w:szCs w:val="18"/>
              </w:rPr>
            </w:pPr>
          </w:p>
        </w:tc>
        <w:tc>
          <w:tcPr>
            <w:tcW w:w="2474" w:type="dxa"/>
            <w:noWrap/>
            <w:vAlign w:val="center"/>
          </w:tcPr>
          <w:p w:rsidR="00EE7F71" w:rsidRDefault="003434FA">
            <w:pPr>
              <w:jc w:val="center"/>
              <w:rPr>
                <w:bCs/>
                <w:sz w:val="18"/>
                <w:szCs w:val="18"/>
              </w:rPr>
            </w:pPr>
            <w:r>
              <w:rPr>
                <w:bCs/>
                <w:sz w:val="18"/>
                <w:szCs w:val="18"/>
              </w:rPr>
              <w:t>文艺作品</w:t>
            </w:r>
          </w:p>
        </w:tc>
        <w:tc>
          <w:tcPr>
            <w:tcW w:w="1412" w:type="dxa"/>
            <w:vMerge/>
            <w:noWrap/>
            <w:vAlign w:val="center"/>
          </w:tcPr>
          <w:p w:rsidR="00EE7F71" w:rsidRDefault="00EE7F71">
            <w:pPr>
              <w:jc w:val="center"/>
              <w:rPr>
                <w:b/>
                <w:sz w:val="18"/>
                <w:szCs w:val="18"/>
              </w:rPr>
            </w:pPr>
          </w:p>
        </w:tc>
        <w:tc>
          <w:tcPr>
            <w:tcW w:w="1870" w:type="dxa"/>
            <w:vMerge/>
            <w:noWrap/>
            <w:vAlign w:val="center"/>
          </w:tcPr>
          <w:p w:rsidR="00EE7F71" w:rsidRDefault="00EE7F71">
            <w:pPr>
              <w:jc w:val="center"/>
              <w:rPr>
                <w:b/>
                <w:sz w:val="18"/>
                <w:szCs w:val="18"/>
              </w:rPr>
            </w:pPr>
          </w:p>
        </w:tc>
      </w:tr>
      <w:tr w:rsidR="00EE7F71">
        <w:trPr>
          <w:trHeight w:hRule="exact" w:val="454"/>
          <w:tblHeader/>
          <w:jc w:val="center"/>
        </w:trPr>
        <w:tc>
          <w:tcPr>
            <w:tcW w:w="666" w:type="dxa"/>
            <w:vMerge/>
            <w:noWrap/>
            <w:vAlign w:val="center"/>
          </w:tcPr>
          <w:p w:rsidR="00EE7F71" w:rsidRDefault="00EE7F71">
            <w:pPr>
              <w:jc w:val="center"/>
              <w:rPr>
                <w:b/>
                <w:sz w:val="18"/>
                <w:szCs w:val="18"/>
              </w:rPr>
            </w:pPr>
          </w:p>
        </w:tc>
        <w:tc>
          <w:tcPr>
            <w:tcW w:w="1308" w:type="dxa"/>
            <w:vMerge/>
            <w:noWrap/>
            <w:vAlign w:val="center"/>
          </w:tcPr>
          <w:p w:rsidR="00EE7F71" w:rsidRDefault="00EE7F71">
            <w:pPr>
              <w:jc w:val="center"/>
              <w:rPr>
                <w:bCs/>
                <w:sz w:val="18"/>
                <w:szCs w:val="18"/>
              </w:rPr>
            </w:pPr>
          </w:p>
        </w:tc>
        <w:tc>
          <w:tcPr>
            <w:tcW w:w="1216" w:type="dxa"/>
            <w:vMerge/>
            <w:noWrap/>
            <w:vAlign w:val="center"/>
          </w:tcPr>
          <w:p w:rsidR="00EE7F71" w:rsidRDefault="00EE7F71">
            <w:pPr>
              <w:jc w:val="center"/>
              <w:rPr>
                <w:bCs/>
                <w:sz w:val="18"/>
                <w:szCs w:val="18"/>
              </w:rPr>
            </w:pPr>
          </w:p>
        </w:tc>
        <w:tc>
          <w:tcPr>
            <w:tcW w:w="2474" w:type="dxa"/>
            <w:noWrap/>
            <w:vAlign w:val="center"/>
          </w:tcPr>
          <w:p w:rsidR="00EE7F71" w:rsidRDefault="003434FA">
            <w:pPr>
              <w:jc w:val="center"/>
              <w:rPr>
                <w:bCs/>
                <w:sz w:val="18"/>
                <w:szCs w:val="18"/>
              </w:rPr>
            </w:pPr>
            <w:r>
              <w:rPr>
                <w:bCs/>
                <w:sz w:val="18"/>
                <w:szCs w:val="18"/>
              </w:rPr>
              <w:t>技能训练（证书）</w:t>
            </w:r>
          </w:p>
        </w:tc>
        <w:tc>
          <w:tcPr>
            <w:tcW w:w="1412" w:type="dxa"/>
            <w:vMerge/>
            <w:noWrap/>
            <w:vAlign w:val="center"/>
          </w:tcPr>
          <w:p w:rsidR="00EE7F71" w:rsidRDefault="00EE7F71">
            <w:pPr>
              <w:jc w:val="center"/>
              <w:rPr>
                <w:b/>
                <w:sz w:val="18"/>
                <w:szCs w:val="18"/>
              </w:rPr>
            </w:pPr>
          </w:p>
        </w:tc>
        <w:tc>
          <w:tcPr>
            <w:tcW w:w="1870" w:type="dxa"/>
            <w:vMerge/>
            <w:noWrap/>
            <w:vAlign w:val="center"/>
          </w:tcPr>
          <w:p w:rsidR="00EE7F71" w:rsidRDefault="00EE7F71">
            <w:pPr>
              <w:jc w:val="center"/>
              <w:rPr>
                <w:b/>
                <w:sz w:val="18"/>
                <w:szCs w:val="18"/>
              </w:rPr>
            </w:pPr>
          </w:p>
        </w:tc>
      </w:tr>
      <w:tr w:rsidR="00EE7F71">
        <w:trPr>
          <w:trHeight w:hRule="exact" w:val="454"/>
          <w:tblHeader/>
          <w:jc w:val="center"/>
        </w:trPr>
        <w:tc>
          <w:tcPr>
            <w:tcW w:w="666" w:type="dxa"/>
            <w:vMerge/>
            <w:noWrap/>
            <w:vAlign w:val="center"/>
          </w:tcPr>
          <w:p w:rsidR="00EE7F71" w:rsidRDefault="00EE7F71">
            <w:pPr>
              <w:jc w:val="center"/>
              <w:rPr>
                <w:b/>
                <w:sz w:val="18"/>
                <w:szCs w:val="18"/>
              </w:rPr>
            </w:pPr>
          </w:p>
        </w:tc>
        <w:tc>
          <w:tcPr>
            <w:tcW w:w="1308" w:type="dxa"/>
            <w:vMerge w:val="restart"/>
            <w:noWrap/>
            <w:vAlign w:val="center"/>
          </w:tcPr>
          <w:p w:rsidR="00EE7F71" w:rsidRDefault="003434FA">
            <w:pPr>
              <w:jc w:val="center"/>
              <w:rPr>
                <w:bCs/>
                <w:sz w:val="18"/>
                <w:szCs w:val="18"/>
              </w:rPr>
            </w:pPr>
            <w:r>
              <w:rPr>
                <w:bCs/>
                <w:sz w:val="18"/>
                <w:szCs w:val="18"/>
              </w:rPr>
              <w:t>社会实践</w:t>
            </w:r>
          </w:p>
        </w:tc>
        <w:tc>
          <w:tcPr>
            <w:tcW w:w="1216" w:type="dxa"/>
            <w:vMerge w:val="restart"/>
            <w:noWrap/>
            <w:vAlign w:val="center"/>
          </w:tcPr>
          <w:p w:rsidR="00EE7F71" w:rsidRDefault="003434FA">
            <w:pPr>
              <w:jc w:val="center"/>
              <w:rPr>
                <w:bCs/>
                <w:sz w:val="18"/>
                <w:szCs w:val="18"/>
              </w:rPr>
            </w:pPr>
            <w:r>
              <w:rPr>
                <w:bCs/>
                <w:sz w:val="18"/>
                <w:szCs w:val="18"/>
              </w:rPr>
              <w:t>选修</w:t>
            </w:r>
          </w:p>
        </w:tc>
        <w:tc>
          <w:tcPr>
            <w:tcW w:w="2474" w:type="dxa"/>
            <w:noWrap/>
            <w:vAlign w:val="center"/>
          </w:tcPr>
          <w:p w:rsidR="00EE7F71" w:rsidRDefault="003434FA">
            <w:pPr>
              <w:jc w:val="center"/>
              <w:rPr>
                <w:bCs/>
                <w:sz w:val="18"/>
                <w:szCs w:val="18"/>
              </w:rPr>
            </w:pPr>
            <w:r>
              <w:rPr>
                <w:bCs/>
                <w:sz w:val="18"/>
                <w:szCs w:val="18"/>
              </w:rPr>
              <w:t>社会工作</w:t>
            </w:r>
          </w:p>
        </w:tc>
        <w:tc>
          <w:tcPr>
            <w:tcW w:w="1412" w:type="dxa"/>
            <w:vMerge/>
            <w:noWrap/>
            <w:vAlign w:val="center"/>
          </w:tcPr>
          <w:p w:rsidR="00EE7F71" w:rsidRDefault="00EE7F71">
            <w:pPr>
              <w:jc w:val="center"/>
              <w:rPr>
                <w:b/>
                <w:sz w:val="18"/>
                <w:szCs w:val="18"/>
              </w:rPr>
            </w:pPr>
          </w:p>
        </w:tc>
        <w:tc>
          <w:tcPr>
            <w:tcW w:w="1870" w:type="dxa"/>
            <w:vMerge/>
            <w:noWrap/>
            <w:vAlign w:val="center"/>
          </w:tcPr>
          <w:p w:rsidR="00EE7F71" w:rsidRDefault="00EE7F71">
            <w:pPr>
              <w:jc w:val="center"/>
              <w:rPr>
                <w:b/>
                <w:sz w:val="18"/>
                <w:szCs w:val="18"/>
              </w:rPr>
            </w:pPr>
          </w:p>
        </w:tc>
      </w:tr>
      <w:tr w:rsidR="00EE7F71">
        <w:trPr>
          <w:trHeight w:hRule="exact" w:val="454"/>
          <w:tblHeader/>
          <w:jc w:val="center"/>
        </w:trPr>
        <w:tc>
          <w:tcPr>
            <w:tcW w:w="666" w:type="dxa"/>
            <w:vMerge/>
            <w:noWrap/>
            <w:vAlign w:val="center"/>
          </w:tcPr>
          <w:p w:rsidR="00EE7F71" w:rsidRDefault="00EE7F71">
            <w:pPr>
              <w:jc w:val="center"/>
              <w:rPr>
                <w:b/>
                <w:sz w:val="18"/>
                <w:szCs w:val="18"/>
              </w:rPr>
            </w:pPr>
          </w:p>
        </w:tc>
        <w:tc>
          <w:tcPr>
            <w:tcW w:w="1308" w:type="dxa"/>
            <w:vMerge/>
            <w:noWrap/>
            <w:vAlign w:val="center"/>
          </w:tcPr>
          <w:p w:rsidR="00EE7F71" w:rsidRDefault="00EE7F71">
            <w:pPr>
              <w:jc w:val="center"/>
              <w:rPr>
                <w:b/>
                <w:sz w:val="18"/>
                <w:szCs w:val="18"/>
              </w:rPr>
            </w:pPr>
          </w:p>
        </w:tc>
        <w:tc>
          <w:tcPr>
            <w:tcW w:w="1216" w:type="dxa"/>
            <w:vMerge/>
            <w:noWrap/>
            <w:vAlign w:val="center"/>
          </w:tcPr>
          <w:p w:rsidR="00EE7F71" w:rsidRDefault="00EE7F71">
            <w:pPr>
              <w:jc w:val="center"/>
              <w:rPr>
                <w:b/>
                <w:sz w:val="18"/>
                <w:szCs w:val="18"/>
              </w:rPr>
            </w:pPr>
          </w:p>
        </w:tc>
        <w:tc>
          <w:tcPr>
            <w:tcW w:w="2474" w:type="dxa"/>
            <w:noWrap/>
            <w:vAlign w:val="center"/>
          </w:tcPr>
          <w:p w:rsidR="00EE7F71" w:rsidRDefault="003434FA">
            <w:pPr>
              <w:jc w:val="center"/>
              <w:rPr>
                <w:bCs/>
                <w:sz w:val="18"/>
                <w:szCs w:val="18"/>
              </w:rPr>
            </w:pPr>
            <w:r>
              <w:rPr>
                <w:bCs/>
                <w:sz w:val="18"/>
                <w:szCs w:val="18"/>
              </w:rPr>
              <w:t>社团活动</w:t>
            </w:r>
          </w:p>
        </w:tc>
        <w:tc>
          <w:tcPr>
            <w:tcW w:w="1412" w:type="dxa"/>
            <w:vMerge/>
            <w:noWrap/>
            <w:vAlign w:val="center"/>
          </w:tcPr>
          <w:p w:rsidR="00EE7F71" w:rsidRDefault="00EE7F71">
            <w:pPr>
              <w:jc w:val="center"/>
              <w:rPr>
                <w:b/>
                <w:sz w:val="18"/>
                <w:szCs w:val="18"/>
              </w:rPr>
            </w:pPr>
          </w:p>
        </w:tc>
        <w:tc>
          <w:tcPr>
            <w:tcW w:w="1870" w:type="dxa"/>
            <w:vMerge/>
            <w:noWrap/>
            <w:vAlign w:val="center"/>
          </w:tcPr>
          <w:p w:rsidR="00EE7F71" w:rsidRDefault="00EE7F71">
            <w:pPr>
              <w:jc w:val="center"/>
              <w:rPr>
                <w:b/>
                <w:sz w:val="18"/>
                <w:szCs w:val="18"/>
              </w:rPr>
            </w:pPr>
          </w:p>
        </w:tc>
      </w:tr>
      <w:tr w:rsidR="00EE7F71">
        <w:trPr>
          <w:trHeight w:hRule="exact" w:val="454"/>
          <w:tblHeader/>
          <w:jc w:val="center"/>
        </w:trPr>
        <w:tc>
          <w:tcPr>
            <w:tcW w:w="666" w:type="dxa"/>
            <w:vMerge/>
            <w:noWrap/>
            <w:vAlign w:val="center"/>
          </w:tcPr>
          <w:p w:rsidR="00EE7F71" w:rsidRDefault="00EE7F71">
            <w:pPr>
              <w:jc w:val="center"/>
              <w:rPr>
                <w:b/>
                <w:sz w:val="18"/>
                <w:szCs w:val="18"/>
              </w:rPr>
            </w:pPr>
          </w:p>
        </w:tc>
        <w:tc>
          <w:tcPr>
            <w:tcW w:w="1308" w:type="dxa"/>
            <w:vMerge/>
            <w:noWrap/>
            <w:vAlign w:val="center"/>
          </w:tcPr>
          <w:p w:rsidR="00EE7F71" w:rsidRDefault="00EE7F71">
            <w:pPr>
              <w:jc w:val="center"/>
              <w:rPr>
                <w:b/>
                <w:sz w:val="18"/>
                <w:szCs w:val="18"/>
              </w:rPr>
            </w:pPr>
          </w:p>
        </w:tc>
        <w:tc>
          <w:tcPr>
            <w:tcW w:w="1216" w:type="dxa"/>
            <w:vMerge/>
            <w:noWrap/>
            <w:vAlign w:val="center"/>
          </w:tcPr>
          <w:p w:rsidR="00EE7F71" w:rsidRDefault="00EE7F71">
            <w:pPr>
              <w:jc w:val="center"/>
              <w:rPr>
                <w:b/>
                <w:sz w:val="18"/>
                <w:szCs w:val="18"/>
              </w:rPr>
            </w:pPr>
          </w:p>
        </w:tc>
        <w:tc>
          <w:tcPr>
            <w:tcW w:w="2474" w:type="dxa"/>
            <w:noWrap/>
            <w:vAlign w:val="center"/>
          </w:tcPr>
          <w:p w:rsidR="00EE7F71" w:rsidRDefault="003434FA">
            <w:pPr>
              <w:jc w:val="center"/>
              <w:rPr>
                <w:bCs/>
                <w:sz w:val="18"/>
                <w:szCs w:val="18"/>
              </w:rPr>
            </w:pPr>
            <w:r>
              <w:rPr>
                <w:bCs/>
                <w:sz w:val="18"/>
                <w:szCs w:val="18"/>
              </w:rPr>
              <w:t>社会调查</w:t>
            </w:r>
          </w:p>
        </w:tc>
        <w:tc>
          <w:tcPr>
            <w:tcW w:w="1412" w:type="dxa"/>
            <w:vMerge/>
            <w:noWrap/>
            <w:vAlign w:val="center"/>
          </w:tcPr>
          <w:p w:rsidR="00EE7F71" w:rsidRDefault="00EE7F71">
            <w:pPr>
              <w:jc w:val="center"/>
              <w:rPr>
                <w:b/>
                <w:sz w:val="18"/>
                <w:szCs w:val="18"/>
              </w:rPr>
            </w:pPr>
          </w:p>
        </w:tc>
        <w:tc>
          <w:tcPr>
            <w:tcW w:w="1870" w:type="dxa"/>
            <w:vMerge/>
            <w:noWrap/>
            <w:vAlign w:val="center"/>
          </w:tcPr>
          <w:p w:rsidR="00EE7F71" w:rsidRDefault="00EE7F71">
            <w:pPr>
              <w:jc w:val="center"/>
              <w:rPr>
                <w:b/>
                <w:sz w:val="18"/>
                <w:szCs w:val="18"/>
              </w:rPr>
            </w:pPr>
          </w:p>
        </w:tc>
      </w:tr>
      <w:tr w:rsidR="00EE7F71">
        <w:trPr>
          <w:trHeight w:hRule="exact" w:val="454"/>
          <w:tblHeader/>
          <w:jc w:val="center"/>
        </w:trPr>
        <w:tc>
          <w:tcPr>
            <w:tcW w:w="666" w:type="dxa"/>
            <w:vMerge/>
            <w:noWrap/>
            <w:vAlign w:val="center"/>
          </w:tcPr>
          <w:p w:rsidR="00EE7F71" w:rsidRDefault="00EE7F71">
            <w:pPr>
              <w:jc w:val="center"/>
              <w:rPr>
                <w:b/>
                <w:sz w:val="18"/>
                <w:szCs w:val="18"/>
              </w:rPr>
            </w:pPr>
          </w:p>
        </w:tc>
        <w:tc>
          <w:tcPr>
            <w:tcW w:w="1308" w:type="dxa"/>
            <w:vMerge/>
            <w:noWrap/>
            <w:vAlign w:val="center"/>
          </w:tcPr>
          <w:p w:rsidR="00EE7F71" w:rsidRDefault="00EE7F71">
            <w:pPr>
              <w:jc w:val="center"/>
              <w:rPr>
                <w:b/>
                <w:sz w:val="18"/>
                <w:szCs w:val="18"/>
              </w:rPr>
            </w:pPr>
          </w:p>
        </w:tc>
        <w:tc>
          <w:tcPr>
            <w:tcW w:w="1216" w:type="dxa"/>
            <w:vMerge/>
            <w:noWrap/>
            <w:vAlign w:val="center"/>
          </w:tcPr>
          <w:p w:rsidR="00EE7F71" w:rsidRDefault="00EE7F71">
            <w:pPr>
              <w:jc w:val="center"/>
              <w:rPr>
                <w:b/>
                <w:sz w:val="18"/>
                <w:szCs w:val="18"/>
              </w:rPr>
            </w:pPr>
          </w:p>
        </w:tc>
        <w:tc>
          <w:tcPr>
            <w:tcW w:w="2474" w:type="dxa"/>
            <w:noWrap/>
            <w:vAlign w:val="center"/>
          </w:tcPr>
          <w:p w:rsidR="00EE7F71" w:rsidRDefault="003434FA">
            <w:pPr>
              <w:jc w:val="center"/>
              <w:rPr>
                <w:bCs/>
                <w:sz w:val="18"/>
                <w:szCs w:val="18"/>
              </w:rPr>
            </w:pPr>
            <w:r>
              <w:rPr>
                <w:bCs/>
                <w:sz w:val="18"/>
                <w:szCs w:val="18"/>
              </w:rPr>
              <w:t>其它</w:t>
            </w:r>
          </w:p>
        </w:tc>
        <w:tc>
          <w:tcPr>
            <w:tcW w:w="1412" w:type="dxa"/>
            <w:vMerge/>
            <w:noWrap/>
            <w:vAlign w:val="center"/>
          </w:tcPr>
          <w:p w:rsidR="00EE7F71" w:rsidRDefault="00EE7F71">
            <w:pPr>
              <w:jc w:val="center"/>
              <w:rPr>
                <w:b/>
                <w:sz w:val="18"/>
                <w:szCs w:val="18"/>
              </w:rPr>
            </w:pPr>
          </w:p>
        </w:tc>
        <w:tc>
          <w:tcPr>
            <w:tcW w:w="1870" w:type="dxa"/>
            <w:vMerge/>
            <w:noWrap/>
            <w:vAlign w:val="center"/>
          </w:tcPr>
          <w:p w:rsidR="00EE7F71" w:rsidRDefault="00EE7F71">
            <w:pPr>
              <w:jc w:val="center"/>
              <w:rPr>
                <w:b/>
                <w:sz w:val="18"/>
                <w:szCs w:val="18"/>
              </w:rPr>
            </w:pPr>
          </w:p>
        </w:tc>
      </w:tr>
    </w:tbl>
    <w:p w:rsidR="00EE7F71" w:rsidRDefault="003434FA">
      <w:pPr>
        <w:spacing w:line="440" w:lineRule="atLeast"/>
        <w:rPr>
          <w:bCs/>
          <w:sz w:val="18"/>
          <w:szCs w:val="18"/>
        </w:rPr>
      </w:pPr>
      <w:r>
        <w:rPr>
          <w:bCs/>
          <w:sz w:val="18"/>
          <w:szCs w:val="18"/>
        </w:rPr>
        <w:t>注：思想道德、创新创业、综合素质、社会实践四个模块中选修学分</w:t>
      </w:r>
      <w:r>
        <w:rPr>
          <w:bCs/>
          <w:sz w:val="18"/>
          <w:szCs w:val="18"/>
        </w:rPr>
        <w:t>≥10</w:t>
      </w:r>
      <w:r>
        <w:rPr>
          <w:bCs/>
          <w:sz w:val="18"/>
          <w:szCs w:val="18"/>
        </w:rPr>
        <w:t>（根据课外学分考核办法评定）。</w:t>
      </w:r>
    </w:p>
    <w:p w:rsidR="00EE7F71" w:rsidRDefault="00EE7F71" w:rsidP="00446028">
      <w:pPr>
        <w:spacing w:afterLines="50"/>
        <w:ind w:firstLineChars="180" w:firstLine="379"/>
        <w:rPr>
          <w:b/>
          <w:bCs/>
          <w:szCs w:val="21"/>
        </w:rPr>
      </w:pPr>
    </w:p>
    <w:p w:rsidR="00EE7F71" w:rsidRDefault="00EE7F71">
      <w:pPr>
        <w:spacing w:line="440" w:lineRule="atLeast"/>
        <w:rPr>
          <w:b/>
          <w:bCs/>
          <w:sz w:val="24"/>
          <w:szCs w:val="21"/>
        </w:rPr>
      </w:pPr>
    </w:p>
    <w:p w:rsidR="00EE7F71" w:rsidRDefault="003434FA">
      <w:pPr>
        <w:spacing w:line="360" w:lineRule="auto"/>
        <w:ind w:firstLineChars="200" w:firstLine="482"/>
        <w:rPr>
          <w:rFonts w:eastAsia="方正宋黑简体"/>
          <w:b/>
        </w:rPr>
      </w:pPr>
      <w:r>
        <w:rPr>
          <w:b/>
          <w:sz w:val="24"/>
        </w:rPr>
        <w:br w:type="page"/>
      </w:r>
      <w:r>
        <w:rPr>
          <w:rFonts w:eastAsia="方正宋黑简体"/>
          <w:b/>
        </w:rPr>
        <w:lastRenderedPageBreak/>
        <w:t>十二、教学进程表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
        <w:gridCol w:w="559"/>
        <w:gridCol w:w="334"/>
        <w:gridCol w:w="330"/>
        <w:gridCol w:w="332"/>
        <w:gridCol w:w="42"/>
        <w:gridCol w:w="288"/>
        <w:gridCol w:w="332"/>
        <w:gridCol w:w="332"/>
        <w:gridCol w:w="321"/>
        <w:gridCol w:w="11"/>
        <w:gridCol w:w="334"/>
        <w:gridCol w:w="380"/>
        <w:gridCol w:w="337"/>
        <w:gridCol w:w="214"/>
        <w:gridCol w:w="118"/>
        <w:gridCol w:w="332"/>
        <w:gridCol w:w="332"/>
        <w:gridCol w:w="332"/>
        <w:gridCol w:w="332"/>
        <w:gridCol w:w="302"/>
        <w:gridCol w:w="28"/>
        <w:gridCol w:w="306"/>
        <w:gridCol w:w="25"/>
        <w:gridCol w:w="332"/>
        <w:gridCol w:w="337"/>
        <w:gridCol w:w="332"/>
        <w:gridCol w:w="332"/>
        <w:gridCol w:w="332"/>
        <w:gridCol w:w="308"/>
      </w:tblGrid>
      <w:tr w:rsidR="00EE7F71">
        <w:trPr>
          <w:cantSplit/>
          <w:trHeight w:val="397"/>
          <w:jc w:val="center"/>
        </w:trPr>
        <w:tc>
          <w:tcPr>
            <w:tcW w:w="1119" w:type="dxa"/>
            <w:gridSpan w:val="2"/>
            <w:noWrap/>
            <w:tcMar>
              <w:left w:w="28" w:type="dxa"/>
              <w:right w:w="28" w:type="dxa"/>
            </w:tcMar>
            <w:vAlign w:val="center"/>
          </w:tcPr>
          <w:p w:rsidR="00EE7F71" w:rsidRDefault="003434FA">
            <w:pPr>
              <w:jc w:val="center"/>
              <w:rPr>
                <w:sz w:val="18"/>
              </w:rPr>
            </w:pPr>
            <w:r>
              <w:rPr>
                <w:sz w:val="18"/>
              </w:rPr>
              <w:t>教学周</w:t>
            </w:r>
          </w:p>
        </w:tc>
        <w:tc>
          <w:tcPr>
            <w:tcW w:w="334" w:type="dxa"/>
            <w:noWrap/>
            <w:tcMar>
              <w:left w:w="28" w:type="dxa"/>
              <w:right w:w="28" w:type="dxa"/>
            </w:tcMar>
            <w:vAlign w:val="center"/>
          </w:tcPr>
          <w:p w:rsidR="00EE7F71" w:rsidRDefault="003434FA">
            <w:pPr>
              <w:jc w:val="center"/>
              <w:rPr>
                <w:sz w:val="18"/>
              </w:rPr>
            </w:pPr>
            <w:r>
              <w:rPr>
                <w:sz w:val="18"/>
              </w:rPr>
              <w:t>1</w:t>
            </w:r>
          </w:p>
        </w:tc>
        <w:tc>
          <w:tcPr>
            <w:tcW w:w="330" w:type="dxa"/>
            <w:noWrap/>
            <w:tcMar>
              <w:left w:w="28" w:type="dxa"/>
              <w:right w:w="28" w:type="dxa"/>
            </w:tcMar>
            <w:vAlign w:val="center"/>
          </w:tcPr>
          <w:p w:rsidR="00EE7F71" w:rsidRDefault="003434FA">
            <w:pPr>
              <w:jc w:val="center"/>
              <w:rPr>
                <w:sz w:val="18"/>
              </w:rPr>
            </w:pPr>
            <w:r>
              <w:rPr>
                <w:sz w:val="18"/>
              </w:rPr>
              <w:t>2</w:t>
            </w:r>
          </w:p>
        </w:tc>
        <w:tc>
          <w:tcPr>
            <w:tcW w:w="332" w:type="dxa"/>
            <w:noWrap/>
            <w:tcMar>
              <w:left w:w="28" w:type="dxa"/>
              <w:right w:w="28" w:type="dxa"/>
            </w:tcMar>
            <w:vAlign w:val="center"/>
          </w:tcPr>
          <w:p w:rsidR="00EE7F71" w:rsidRDefault="003434FA">
            <w:pPr>
              <w:jc w:val="center"/>
              <w:rPr>
                <w:sz w:val="18"/>
              </w:rPr>
            </w:pPr>
            <w:r>
              <w:rPr>
                <w:sz w:val="18"/>
              </w:rPr>
              <w:t>3</w:t>
            </w:r>
          </w:p>
        </w:tc>
        <w:tc>
          <w:tcPr>
            <w:tcW w:w="330" w:type="dxa"/>
            <w:gridSpan w:val="2"/>
            <w:noWrap/>
            <w:tcMar>
              <w:left w:w="28" w:type="dxa"/>
              <w:right w:w="28" w:type="dxa"/>
            </w:tcMar>
            <w:vAlign w:val="center"/>
          </w:tcPr>
          <w:p w:rsidR="00EE7F71" w:rsidRDefault="003434FA">
            <w:pPr>
              <w:jc w:val="center"/>
              <w:rPr>
                <w:sz w:val="18"/>
              </w:rPr>
            </w:pPr>
            <w:r>
              <w:rPr>
                <w:sz w:val="18"/>
              </w:rPr>
              <w:t>4</w:t>
            </w:r>
          </w:p>
        </w:tc>
        <w:tc>
          <w:tcPr>
            <w:tcW w:w="332" w:type="dxa"/>
            <w:noWrap/>
            <w:tcMar>
              <w:left w:w="28" w:type="dxa"/>
              <w:right w:w="28" w:type="dxa"/>
            </w:tcMar>
            <w:vAlign w:val="center"/>
          </w:tcPr>
          <w:p w:rsidR="00EE7F71" w:rsidRDefault="003434FA">
            <w:pPr>
              <w:jc w:val="center"/>
              <w:rPr>
                <w:sz w:val="18"/>
              </w:rPr>
            </w:pPr>
            <w:r>
              <w:rPr>
                <w:sz w:val="18"/>
              </w:rPr>
              <w:t>5</w:t>
            </w:r>
          </w:p>
        </w:tc>
        <w:tc>
          <w:tcPr>
            <w:tcW w:w="332" w:type="dxa"/>
            <w:noWrap/>
            <w:tcMar>
              <w:left w:w="28" w:type="dxa"/>
              <w:right w:w="28" w:type="dxa"/>
            </w:tcMar>
            <w:vAlign w:val="center"/>
          </w:tcPr>
          <w:p w:rsidR="00EE7F71" w:rsidRDefault="003434FA">
            <w:pPr>
              <w:jc w:val="center"/>
              <w:rPr>
                <w:sz w:val="18"/>
              </w:rPr>
            </w:pPr>
            <w:r>
              <w:rPr>
                <w:sz w:val="18"/>
              </w:rPr>
              <w:t>6</w:t>
            </w:r>
          </w:p>
        </w:tc>
        <w:tc>
          <w:tcPr>
            <w:tcW w:w="332" w:type="dxa"/>
            <w:gridSpan w:val="2"/>
            <w:noWrap/>
            <w:tcMar>
              <w:left w:w="28" w:type="dxa"/>
              <w:right w:w="28" w:type="dxa"/>
            </w:tcMar>
            <w:vAlign w:val="center"/>
          </w:tcPr>
          <w:p w:rsidR="00EE7F71" w:rsidRDefault="003434FA">
            <w:pPr>
              <w:jc w:val="center"/>
              <w:rPr>
                <w:sz w:val="18"/>
              </w:rPr>
            </w:pPr>
            <w:r>
              <w:rPr>
                <w:sz w:val="18"/>
              </w:rPr>
              <w:t>7</w:t>
            </w:r>
          </w:p>
        </w:tc>
        <w:tc>
          <w:tcPr>
            <w:tcW w:w="334" w:type="dxa"/>
            <w:noWrap/>
            <w:tcMar>
              <w:left w:w="28" w:type="dxa"/>
              <w:right w:w="28" w:type="dxa"/>
            </w:tcMar>
            <w:vAlign w:val="center"/>
          </w:tcPr>
          <w:p w:rsidR="00EE7F71" w:rsidRDefault="003434FA">
            <w:pPr>
              <w:jc w:val="center"/>
              <w:rPr>
                <w:sz w:val="18"/>
              </w:rPr>
            </w:pPr>
            <w:r>
              <w:rPr>
                <w:sz w:val="18"/>
              </w:rPr>
              <w:t>8</w:t>
            </w:r>
          </w:p>
        </w:tc>
        <w:tc>
          <w:tcPr>
            <w:tcW w:w="380" w:type="dxa"/>
            <w:noWrap/>
            <w:tcMar>
              <w:left w:w="28" w:type="dxa"/>
              <w:right w:w="28" w:type="dxa"/>
            </w:tcMar>
            <w:vAlign w:val="center"/>
          </w:tcPr>
          <w:p w:rsidR="00EE7F71" w:rsidRDefault="003434FA">
            <w:pPr>
              <w:jc w:val="center"/>
              <w:rPr>
                <w:sz w:val="18"/>
              </w:rPr>
            </w:pPr>
            <w:r>
              <w:rPr>
                <w:sz w:val="18"/>
              </w:rPr>
              <w:t>9</w:t>
            </w:r>
          </w:p>
        </w:tc>
        <w:tc>
          <w:tcPr>
            <w:tcW w:w="337" w:type="dxa"/>
            <w:noWrap/>
            <w:tcMar>
              <w:left w:w="28" w:type="dxa"/>
              <w:right w:w="28" w:type="dxa"/>
            </w:tcMar>
            <w:vAlign w:val="center"/>
          </w:tcPr>
          <w:p w:rsidR="00EE7F71" w:rsidRDefault="003434FA">
            <w:pPr>
              <w:jc w:val="center"/>
              <w:rPr>
                <w:sz w:val="18"/>
              </w:rPr>
            </w:pPr>
            <w:r>
              <w:rPr>
                <w:sz w:val="18"/>
              </w:rPr>
              <w:t>10</w:t>
            </w:r>
          </w:p>
        </w:tc>
        <w:tc>
          <w:tcPr>
            <w:tcW w:w="332" w:type="dxa"/>
            <w:gridSpan w:val="2"/>
            <w:noWrap/>
            <w:tcMar>
              <w:left w:w="28" w:type="dxa"/>
              <w:right w:w="28" w:type="dxa"/>
            </w:tcMar>
            <w:vAlign w:val="center"/>
          </w:tcPr>
          <w:p w:rsidR="00EE7F71" w:rsidRDefault="003434FA">
            <w:pPr>
              <w:jc w:val="center"/>
              <w:rPr>
                <w:sz w:val="18"/>
              </w:rPr>
            </w:pPr>
            <w:r>
              <w:rPr>
                <w:sz w:val="18"/>
              </w:rPr>
              <w:t>11</w:t>
            </w:r>
          </w:p>
        </w:tc>
        <w:tc>
          <w:tcPr>
            <w:tcW w:w="332" w:type="dxa"/>
            <w:noWrap/>
            <w:tcMar>
              <w:left w:w="28" w:type="dxa"/>
              <w:right w:w="28" w:type="dxa"/>
            </w:tcMar>
            <w:vAlign w:val="center"/>
          </w:tcPr>
          <w:p w:rsidR="00EE7F71" w:rsidRDefault="003434FA">
            <w:pPr>
              <w:jc w:val="center"/>
              <w:rPr>
                <w:sz w:val="18"/>
              </w:rPr>
            </w:pPr>
            <w:r>
              <w:rPr>
                <w:sz w:val="18"/>
              </w:rPr>
              <w:t>12</w:t>
            </w:r>
          </w:p>
        </w:tc>
        <w:tc>
          <w:tcPr>
            <w:tcW w:w="332" w:type="dxa"/>
            <w:noWrap/>
            <w:tcMar>
              <w:left w:w="28" w:type="dxa"/>
              <w:right w:w="28" w:type="dxa"/>
            </w:tcMar>
            <w:vAlign w:val="center"/>
          </w:tcPr>
          <w:p w:rsidR="00EE7F71" w:rsidRDefault="003434FA">
            <w:pPr>
              <w:jc w:val="center"/>
              <w:rPr>
                <w:sz w:val="18"/>
              </w:rPr>
            </w:pPr>
            <w:r>
              <w:rPr>
                <w:sz w:val="18"/>
              </w:rPr>
              <w:t>13</w:t>
            </w:r>
          </w:p>
        </w:tc>
        <w:tc>
          <w:tcPr>
            <w:tcW w:w="332" w:type="dxa"/>
            <w:noWrap/>
            <w:tcMar>
              <w:left w:w="28" w:type="dxa"/>
              <w:right w:w="28" w:type="dxa"/>
            </w:tcMar>
            <w:vAlign w:val="center"/>
          </w:tcPr>
          <w:p w:rsidR="00EE7F71" w:rsidRDefault="003434FA">
            <w:pPr>
              <w:jc w:val="center"/>
              <w:rPr>
                <w:sz w:val="18"/>
              </w:rPr>
            </w:pPr>
            <w:r>
              <w:rPr>
                <w:sz w:val="18"/>
              </w:rPr>
              <w:t>14</w:t>
            </w:r>
          </w:p>
        </w:tc>
        <w:tc>
          <w:tcPr>
            <w:tcW w:w="332" w:type="dxa"/>
            <w:noWrap/>
            <w:tcMar>
              <w:left w:w="28" w:type="dxa"/>
              <w:right w:w="28" w:type="dxa"/>
            </w:tcMar>
            <w:vAlign w:val="center"/>
          </w:tcPr>
          <w:p w:rsidR="00EE7F71" w:rsidRDefault="003434FA">
            <w:pPr>
              <w:jc w:val="center"/>
              <w:rPr>
                <w:sz w:val="18"/>
              </w:rPr>
            </w:pPr>
            <w:r>
              <w:rPr>
                <w:sz w:val="18"/>
              </w:rPr>
              <w:t>15</w:t>
            </w:r>
          </w:p>
        </w:tc>
        <w:tc>
          <w:tcPr>
            <w:tcW w:w="330" w:type="dxa"/>
            <w:gridSpan w:val="2"/>
            <w:noWrap/>
            <w:tcMar>
              <w:left w:w="28" w:type="dxa"/>
              <w:right w:w="28" w:type="dxa"/>
            </w:tcMar>
            <w:vAlign w:val="center"/>
          </w:tcPr>
          <w:p w:rsidR="00EE7F71" w:rsidRDefault="003434FA">
            <w:pPr>
              <w:jc w:val="center"/>
              <w:rPr>
                <w:sz w:val="18"/>
              </w:rPr>
            </w:pPr>
            <w:r>
              <w:rPr>
                <w:sz w:val="18"/>
              </w:rPr>
              <w:t>16</w:t>
            </w:r>
          </w:p>
        </w:tc>
        <w:tc>
          <w:tcPr>
            <w:tcW w:w="331" w:type="dxa"/>
            <w:gridSpan w:val="2"/>
            <w:noWrap/>
            <w:tcMar>
              <w:left w:w="28" w:type="dxa"/>
              <w:right w:w="28" w:type="dxa"/>
            </w:tcMar>
            <w:vAlign w:val="center"/>
          </w:tcPr>
          <w:p w:rsidR="00EE7F71" w:rsidRDefault="003434FA">
            <w:pPr>
              <w:jc w:val="center"/>
              <w:rPr>
                <w:sz w:val="18"/>
              </w:rPr>
            </w:pPr>
            <w:r>
              <w:rPr>
                <w:sz w:val="18"/>
              </w:rPr>
              <w:t>17</w:t>
            </w:r>
          </w:p>
        </w:tc>
        <w:tc>
          <w:tcPr>
            <w:tcW w:w="332" w:type="dxa"/>
            <w:noWrap/>
            <w:tcMar>
              <w:left w:w="28" w:type="dxa"/>
              <w:right w:w="28" w:type="dxa"/>
            </w:tcMar>
            <w:vAlign w:val="center"/>
          </w:tcPr>
          <w:p w:rsidR="00EE7F71" w:rsidRDefault="003434FA">
            <w:pPr>
              <w:jc w:val="center"/>
              <w:rPr>
                <w:sz w:val="18"/>
              </w:rPr>
            </w:pPr>
            <w:r>
              <w:rPr>
                <w:sz w:val="18"/>
              </w:rPr>
              <w:t>18</w:t>
            </w:r>
          </w:p>
        </w:tc>
        <w:tc>
          <w:tcPr>
            <w:tcW w:w="337" w:type="dxa"/>
            <w:noWrap/>
            <w:tcMar>
              <w:left w:w="28" w:type="dxa"/>
              <w:right w:w="28" w:type="dxa"/>
            </w:tcMar>
            <w:vAlign w:val="center"/>
          </w:tcPr>
          <w:p w:rsidR="00EE7F71" w:rsidRDefault="003434FA">
            <w:pPr>
              <w:jc w:val="center"/>
              <w:rPr>
                <w:sz w:val="18"/>
              </w:rPr>
            </w:pPr>
            <w:r>
              <w:rPr>
                <w:sz w:val="18"/>
              </w:rPr>
              <w:t>19</w:t>
            </w:r>
          </w:p>
        </w:tc>
        <w:tc>
          <w:tcPr>
            <w:tcW w:w="332" w:type="dxa"/>
            <w:noWrap/>
            <w:tcMar>
              <w:left w:w="28" w:type="dxa"/>
              <w:right w:w="28" w:type="dxa"/>
            </w:tcMar>
            <w:vAlign w:val="center"/>
          </w:tcPr>
          <w:p w:rsidR="00EE7F71" w:rsidRDefault="003434FA">
            <w:pPr>
              <w:jc w:val="center"/>
              <w:rPr>
                <w:sz w:val="18"/>
              </w:rPr>
            </w:pPr>
            <w:r>
              <w:rPr>
                <w:sz w:val="18"/>
              </w:rPr>
              <w:t>20</w:t>
            </w:r>
          </w:p>
        </w:tc>
        <w:tc>
          <w:tcPr>
            <w:tcW w:w="332" w:type="dxa"/>
            <w:noWrap/>
            <w:tcMar>
              <w:left w:w="28" w:type="dxa"/>
              <w:right w:w="28" w:type="dxa"/>
            </w:tcMar>
            <w:vAlign w:val="center"/>
          </w:tcPr>
          <w:p w:rsidR="00EE7F71" w:rsidRDefault="003434FA">
            <w:pPr>
              <w:jc w:val="center"/>
              <w:rPr>
                <w:sz w:val="18"/>
              </w:rPr>
            </w:pPr>
            <w:r>
              <w:rPr>
                <w:sz w:val="18"/>
              </w:rPr>
              <w:t>21</w:t>
            </w:r>
          </w:p>
        </w:tc>
        <w:tc>
          <w:tcPr>
            <w:tcW w:w="332" w:type="dxa"/>
            <w:noWrap/>
            <w:tcMar>
              <w:left w:w="28" w:type="dxa"/>
              <w:right w:w="28" w:type="dxa"/>
            </w:tcMar>
            <w:vAlign w:val="center"/>
          </w:tcPr>
          <w:p w:rsidR="00EE7F71" w:rsidRDefault="003434FA">
            <w:pPr>
              <w:jc w:val="center"/>
              <w:rPr>
                <w:sz w:val="18"/>
              </w:rPr>
            </w:pPr>
            <w:r>
              <w:rPr>
                <w:sz w:val="18"/>
              </w:rPr>
              <w:t>22</w:t>
            </w:r>
          </w:p>
        </w:tc>
        <w:tc>
          <w:tcPr>
            <w:tcW w:w="308" w:type="dxa"/>
            <w:noWrap/>
            <w:tcMar>
              <w:left w:w="28" w:type="dxa"/>
              <w:right w:w="28" w:type="dxa"/>
            </w:tcMar>
            <w:vAlign w:val="center"/>
          </w:tcPr>
          <w:p w:rsidR="00EE7F71" w:rsidRDefault="003434FA">
            <w:pPr>
              <w:jc w:val="center"/>
              <w:rPr>
                <w:sz w:val="18"/>
              </w:rPr>
            </w:pPr>
            <w:r>
              <w:rPr>
                <w:sz w:val="18"/>
              </w:rPr>
              <w:t>23</w:t>
            </w:r>
          </w:p>
        </w:tc>
      </w:tr>
      <w:tr w:rsidR="00EE7F71">
        <w:trPr>
          <w:cantSplit/>
          <w:trHeight w:val="397"/>
          <w:jc w:val="center"/>
        </w:trPr>
        <w:tc>
          <w:tcPr>
            <w:tcW w:w="560" w:type="dxa"/>
            <w:noWrap/>
            <w:tcMar>
              <w:left w:w="28" w:type="dxa"/>
              <w:right w:w="28" w:type="dxa"/>
            </w:tcMar>
            <w:vAlign w:val="center"/>
          </w:tcPr>
          <w:p w:rsidR="00EE7F71" w:rsidRDefault="003434FA">
            <w:pPr>
              <w:jc w:val="center"/>
              <w:rPr>
                <w:sz w:val="18"/>
              </w:rPr>
            </w:pPr>
            <w:r>
              <w:rPr>
                <w:sz w:val="18"/>
              </w:rPr>
              <w:t>学年</w:t>
            </w:r>
          </w:p>
        </w:tc>
        <w:tc>
          <w:tcPr>
            <w:tcW w:w="559" w:type="dxa"/>
            <w:noWrap/>
            <w:tcMar>
              <w:left w:w="28" w:type="dxa"/>
              <w:right w:w="28" w:type="dxa"/>
            </w:tcMar>
            <w:vAlign w:val="center"/>
          </w:tcPr>
          <w:p w:rsidR="00EE7F71" w:rsidRDefault="003434FA">
            <w:pPr>
              <w:jc w:val="center"/>
              <w:rPr>
                <w:sz w:val="18"/>
              </w:rPr>
            </w:pPr>
            <w:r>
              <w:rPr>
                <w:sz w:val="18"/>
              </w:rPr>
              <w:t>学期</w:t>
            </w:r>
          </w:p>
        </w:tc>
        <w:tc>
          <w:tcPr>
            <w:tcW w:w="7667" w:type="dxa"/>
            <w:gridSpan w:val="28"/>
            <w:noWrap/>
            <w:tcMar>
              <w:left w:w="28" w:type="dxa"/>
              <w:right w:w="28" w:type="dxa"/>
            </w:tcMar>
            <w:vAlign w:val="center"/>
          </w:tcPr>
          <w:p w:rsidR="00EE7F71" w:rsidRDefault="003434FA">
            <w:pPr>
              <w:jc w:val="center"/>
              <w:rPr>
                <w:sz w:val="18"/>
              </w:rPr>
            </w:pPr>
            <w:r>
              <w:rPr>
                <w:sz w:val="18"/>
              </w:rPr>
              <w:t>教学进程</w:t>
            </w:r>
          </w:p>
        </w:tc>
      </w:tr>
      <w:tr w:rsidR="00EE7F71">
        <w:trPr>
          <w:cantSplit/>
          <w:trHeight w:val="1240"/>
          <w:jc w:val="center"/>
        </w:trPr>
        <w:tc>
          <w:tcPr>
            <w:tcW w:w="560" w:type="dxa"/>
            <w:vMerge w:val="restart"/>
            <w:tcBorders>
              <w:bottom w:val="single" w:sz="4" w:space="0" w:color="auto"/>
            </w:tcBorders>
            <w:noWrap/>
            <w:tcMar>
              <w:left w:w="28" w:type="dxa"/>
              <w:right w:w="28" w:type="dxa"/>
            </w:tcMar>
            <w:vAlign w:val="center"/>
          </w:tcPr>
          <w:p w:rsidR="00EE7F71" w:rsidRDefault="003434FA">
            <w:pPr>
              <w:jc w:val="center"/>
              <w:rPr>
                <w:sz w:val="18"/>
              </w:rPr>
            </w:pPr>
            <w:r>
              <w:rPr>
                <w:sz w:val="18"/>
              </w:rPr>
              <w:t>一</w:t>
            </w:r>
          </w:p>
        </w:tc>
        <w:tc>
          <w:tcPr>
            <w:tcW w:w="559" w:type="dxa"/>
            <w:tcBorders>
              <w:bottom w:val="single" w:sz="4" w:space="0" w:color="auto"/>
            </w:tcBorders>
            <w:noWrap/>
            <w:tcMar>
              <w:left w:w="28" w:type="dxa"/>
              <w:right w:w="28" w:type="dxa"/>
            </w:tcMar>
            <w:vAlign w:val="center"/>
          </w:tcPr>
          <w:p w:rsidR="00EE7F71" w:rsidRDefault="003434FA">
            <w:pPr>
              <w:jc w:val="center"/>
              <w:rPr>
                <w:sz w:val="18"/>
              </w:rPr>
            </w:pPr>
            <w:r>
              <w:rPr>
                <w:sz w:val="18"/>
              </w:rPr>
              <w:t>1</w:t>
            </w:r>
          </w:p>
        </w:tc>
        <w:tc>
          <w:tcPr>
            <w:tcW w:w="334" w:type="dxa"/>
            <w:tcBorders>
              <w:bottom w:val="single" w:sz="4" w:space="0" w:color="auto"/>
            </w:tcBorders>
            <w:noWrap/>
            <w:tcMar>
              <w:left w:w="28" w:type="dxa"/>
              <w:right w:w="28" w:type="dxa"/>
            </w:tcMar>
            <w:vAlign w:val="center"/>
          </w:tcPr>
          <w:p w:rsidR="00EE7F71" w:rsidRDefault="003434FA">
            <w:pPr>
              <w:jc w:val="center"/>
              <w:rPr>
                <w:sz w:val="18"/>
              </w:rPr>
            </w:pPr>
            <w:r>
              <w:rPr>
                <w:sz w:val="18"/>
              </w:rPr>
              <w:t>入学教育</w:t>
            </w:r>
          </w:p>
        </w:tc>
        <w:tc>
          <w:tcPr>
            <w:tcW w:w="704" w:type="dxa"/>
            <w:gridSpan w:val="3"/>
            <w:tcBorders>
              <w:bottom w:val="single" w:sz="4" w:space="0" w:color="auto"/>
            </w:tcBorders>
            <w:noWrap/>
            <w:tcMar>
              <w:left w:w="28" w:type="dxa"/>
              <w:right w:w="28" w:type="dxa"/>
            </w:tcMar>
            <w:vAlign w:val="center"/>
          </w:tcPr>
          <w:p w:rsidR="00EE7F71" w:rsidRDefault="003434FA">
            <w:pPr>
              <w:jc w:val="center"/>
              <w:rPr>
                <w:sz w:val="18"/>
                <w:szCs w:val="24"/>
              </w:rPr>
            </w:pPr>
            <w:r>
              <w:rPr>
                <w:sz w:val="18"/>
                <w:szCs w:val="24"/>
              </w:rPr>
              <w:t>军事</w:t>
            </w:r>
          </w:p>
          <w:p w:rsidR="00EE7F71" w:rsidRDefault="003434FA">
            <w:pPr>
              <w:jc w:val="center"/>
              <w:rPr>
                <w:sz w:val="18"/>
                <w:szCs w:val="24"/>
              </w:rPr>
            </w:pPr>
            <w:r>
              <w:rPr>
                <w:sz w:val="18"/>
                <w:szCs w:val="24"/>
              </w:rPr>
              <w:t>训练</w:t>
            </w:r>
          </w:p>
        </w:tc>
        <w:tc>
          <w:tcPr>
            <w:tcW w:w="5325" w:type="dxa"/>
            <w:gridSpan w:val="20"/>
            <w:tcBorders>
              <w:bottom w:val="single" w:sz="4" w:space="0" w:color="auto"/>
            </w:tcBorders>
            <w:noWrap/>
            <w:vAlign w:val="center"/>
          </w:tcPr>
          <w:p w:rsidR="00EE7F71" w:rsidRDefault="003434FA">
            <w:pPr>
              <w:jc w:val="center"/>
              <w:rPr>
                <w:sz w:val="18"/>
              </w:rPr>
            </w:pPr>
            <w:r>
              <w:rPr>
                <w:sz w:val="18"/>
              </w:rPr>
              <w:t>理论教学</w:t>
            </w:r>
            <w:r>
              <w:rPr>
                <w:sz w:val="18"/>
              </w:rPr>
              <w:t>16</w:t>
            </w:r>
            <w:r>
              <w:rPr>
                <w:sz w:val="18"/>
              </w:rPr>
              <w:t>周</w:t>
            </w:r>
          </w:p>
        </w:tc>
        <w:tc>
          <w:tcPr>
            <w:tcW w:w="332" w:type="dxa"/>
            <w:tcBorders>
              <w:bottom w:val="single" w:sz="4" w:space="0" w:color="auto"/>
            </w:tcBorders>
            <w:noWrap/>
            <w:tcMar>
              <w:left w:w="28" w:type="dxa"/>
              <w:right w:w="28" w:type="dxa"/>
            </w:tcMar>
            <w:vAlign w:val="center"/>
          </w:tcPr>
          <w:p w:rsidR="00EE7F71" w:rsidRDefault="003434FA">
            <w:pPr>
              <w:jc w:val="center"/>
              <w:rPr>
                <w:sz w:val="18"/>
              </w:rPr>
            </w:pPr>
            <w:r>
              <w:rPr>
                <w:sz w:val="18"/>
              </w:rPr>
              <w:t>考试</w:t>
            </w:r>
            <w:r>
              <w:rPr>
                <w:sz w:val="18"/>
              </w:rPr>
              <w:t>1</w:t>
            </w:r>
            <w:r>
              <w:rPr>
                <w:sz w:val="18"/>
              </w:rPr>
              <w:t>周</w:t>
            </w:r>
          </w:p>
        </w:tc>
        <w:tc>
          <w:tcPr>
            <w:tcW w:w="972" w:type="dxa"/>
            <w:gridSpan w:val="3"/>
            <w:tcBorders>
              <w:bottom w:val="single" w:sz="4" w:space="0" w:color="auto"/>
            </w:tcBorders>
            <w:noWrap/>
            <w:vAlign w:val="center"/>
          </w:tcPr>
          <w:p w:rsidR="00EE7F71" w:rsidRDefault="003434FA">
            <w:pPr>
              <w:jc w:val="center"/>
              <w:rPr>
                <w:sz w:val="18"/>
              </w:rPr>
            </w:pPr>
            <w:r>
              <w:rPr>
                <w:sz w:val="18"/>
              </w:rPr>
              <w:t>假期</w:t>
            </w:r>
          </w:p>
        </w:tc>
      </w:tr>
      <w:tr w:rsidR="00EE7F71">
        <w:trPr>
          <w:cantSplit/>
          <w:jc w:val="center"/>
        </w:trPr>
        <w:tc>
          <w:tcPr>
            <w:tcW w:w="560" w:type="dxa"/>
            <w:vMerge/>
            <w:noWrap/>
            <w:tcMar>
              <w:left w:w="28" w:type="dxa"/>
              <w:right w:w="28" w:type="dxa"/>
            </w:tcMar>
            <w:vAlign w:val="center"/>
          </w:tcPr>
          <w:p w:rsidR="00EE7F71" w:rsidRDefault="00EE7F71">
            <w:pPr>
              <w:jc w:val="center"/>
              <w:rPr>
                <w:sz w:val="18"/>
              </w:rPr>
            </w:pPr>
          </w:p>
        </w:tc>
        <w:tc>
          <w:tcPr>
            <w:tcW w:w="559" w:type="dxa"/>
            <w:noWrap/>
            <w:tcMar>
              <w:left w:w="28" w:type="dxa"/>
              <w:right w:w="28" w:type="dxa"/>
            </w:tcMar>
            <w:vAlign w:val="center"/>
          </w:tcPr>
          <w:p w:rsidR="00EE7F71" w:rsidRDefault="003434FA">
            <w:pPr>
              <w:jc w:val="center"/>
              <w:rPr>
                <w:sz w:val="18"/>
              </w:rPr>
            </w:pPr>
            <w:r>
              <w:rPr>
                <w:sz w:val="18"/>
              </w:rPr>
              <w:t>2</w:t>
            </w:r>
          </w:p>
        </w:tc>
        <w:tc>
          <w:tcPr>
            <w:tcW w:w="5335" w:type="dxa"/>
            <w:gridSpan w:val="19"/>
            <w:noWrap/>
            <w:tcMar>
              <w:left w:w="28" w:type="dxa"/>
              <w:right w:w="28" w:type="dxa"/>
            </w:tcMar>
            <w:vAlign w:val="center"/>
          </w:tcPr>
          <w:p w:rsidR="00EE7F71" w:rsidRDefault="003434FA">
            <w:pPr>
              <w:jc w:val="center"/>
              <w:rPr>
                <w:sz w:val="18"/>
              </w:rPr>
            </w:pPr>
            <w:r>
              <w:rPr>
                <w:sz w:val="18"/>
              </w:rPr>
              <w:t>理论教学</w:t>
            </w:r>
            <w:r>
              <w:rPr>
                <w:sz w:val="18"/>
              </w:rPr>
              <w:t>16</w:t>
            </w:r>
            <w:r>
              <w:rPr>
                <w:sz w:val="18"/>
              </w:rPr>
              <w:t>周</w:t>
            </w:r>
          </w:p>
        </w:tc>
        <w:tc>
          <w:tcPr>
            <w:tcW w:w="334" w:type="dxa"/>
            <w:gridSpan w:val="2"/>
            <w:noWrap/>
            <w:tcMar>
              <w:left w:w="28" w:type="dxa"/>
              <w:right w:w="28" w:type="dxa"/>
            </w:tcMar>
            <w:vAlign w:val="center"/>
          </w:tcPr>
          <w:p w:rsidR="00EE7F71" w:rsidRDefault="003434FA">
            <w:pPr>
              <w:jc w:val="center"/>
              <w:rPr>
                <w:sz w:val="18"/>
              </w:rPr>
            </w:pPr>
            <w:r>
              <w:rPr>
                <w:sz w:val="18"/>
              </w:rPr>
              <w:t>考试</w:t>
            </w:r>
            <w:r>
              <w:rPr>
                <w:sz w:val="18"/>
              </w:rPr>
              <w:t>1</w:t>
            </w:r>
            <w:r>
              <w:rPr>
                <w:sz w:val="18"/>
              </w:rPr>
              <w:t>周</w:t>
            </w:r>
          </w:p>
        </w:tc>
        <w:tc>
          <w:tcPr>
            <w:tcW w:w="1026" w:type="dxa"/>
            <w:gridSpan w:val="4"/>
            <w:noWrap/>
            <w:tcMar>
              <w:left w:w="28" w:type="dxa"/>
              <w:right w:w="28" w:type="dxa"/>
            </w:tcMar>
            <w:vAlign w:val="center"/>
          </w:tcPr>
          <w:p w:rsidR="00EE7F71" w:rsidRDefault="003434FA">
            <w:pPr>
              <w:rPr>
                <w:sz w:val="18"/>
              </w:rPr>
            </w:pPr>
            <w:r>
              <w:rPr>
                <w:sz w:val="18"/>
              </w:rPr>
              <w:t>高级语言程序设计、金工实习、电工电子设计</w:t>
            </w:r>
          </w:p>
        </w:tc>
        <w:tc>
          <w:tcPr>
            <w:tcW w:w="972" w:type="dxa"/>
            <w:gridSpan w:val="3"/>
            <w:noWrap/>
            <w:tcMar>
              <w:left w:w="28" w:type="dxa"/>
              <w:right w:w="28" w:type="dxa"/>
            </w:tcMar>
            <w:vAlign w:val="center"/>
          </w:tcPr>
          <w:p w:rsidR="00EE7F71" w:rsidRDefault="003434FA">
            <w:pPr>
              <w:jc w:val="center"/>
              <w:rPr>
                <w:sz w:val="18"/>
              </w:rPr>
            </w:pPr>
            <w:r>
              <w:rPr>
                <w:sz w:val="18"/>
              </w:rPr>
              <w:t>假期</w:t>
            </w:r>
          </w:p>
        </w:tc>
      </w:tr>
      <w:tr w:rsidR="00EE7F71">
        <w:trPr>
          <w:cantSplit/>
          <w:jc w:val="center"/>
        </w:trPr>
        <w:tc>
          <w:tcPr>
            <w:tcW w:w="560" w:type="dxa"/>
            <w:vMerge w:val="restart"/>
            <w:noWrap/>
            <w:tcMar>
              <w:left w:w="28" w:type="dxa"/>
              <w:right w:w="28" w:type="dxa"/>
            </w:tcMar>
            <w:vAlign w:val="center"/>
          </w:tcPr>
          <w:p w:rsidR="00EE7F71" w:rsidRDefault="003434FA">
            <w:pPr>
              <w:jc w:val="center"/>
              <w:rPr>
                <w:sz w:val="18"/>
              </w:rPr>
            </w:pPr>
            <w:r>
              <w:rPr>
                <w:sz w:val="18"/>
              </w:rPr>
              <w:t>二</w:t>
            </w:r>
          </w:p>
        </w:tc>
        <w:tc>
          <w:tcPr>
            <w:tcW w:w="559" w:type="dxa"/>
            <w:noWrap/>
            <w:tcMar>
              <w:left w:w="28" w:type="dxa"/>
              <w:right w:w="28" w:type="dxa"/>
            </w:tcMar>
            <w:vAlign w:val="center"/>
          </w:tcPr>
          <w:p w:rsidR="00EE7F71" w:rsidRDefault="003434FA">
            <w:pPr>
              <w:jc w:val="center"/>
              <w:rPr>
                <w:sz w:val="18"/>
              </w:rPr>
            </w:pPr>
            <w:r>
              <w:rPr>
                <w:sz w:val="18"/>
              </w:rPr>
              <w:t>3</w:t>
            </w:r>
          </w:p>
        </w:tc>
        <w:tc>
          <w:tcPr>
            <w:tcW w:w="5335" w:type="dxa"/>
            <w:gridSpan w:val="19"/>
            <w:noWrap/>
            <w:tcMar>
              <w:left w:w="28" w:type="dxa"/>
              <w:right w:w="28" w:type="dxa"/>
            </w:tcMar>
            <w:vAlign w:val="center"/>
          </w:tcPr>
          <w:p w:rsidR="00EE7F71" w:rsidRDefault="003434FA">
            <w:pPr>
              <w:jc w:val="center"/>
              <w:rPr>
                <w:sz w:val="18"/>
              </w:rPr>
            </w:pPr>
            <w:r>
              <w:rPr>
                <w:sz w:val="18"/>
              </w:rPr>
              <w:t>理论教学</w:t>
            </w:r>
            <w:r>
              <w:rPr>
                <w:sz w:val="18"/>
              </w:rPr>
              <w:t>16</w:t>
            </w:r>
            <w:r>
              <w:rPr>
                <w:sz w:val="18"/>
              </w:rPr>
              <w:t>周</w:t>
            </w:r>
          </w:p>
        </w:tc>
        <w:tc>
          <w:tcPr>
            <w:tcW w:w="334" w:type="dxa"/>
            <w:gridSpan w:val="2"/>
            <w:noWrap/>
            <w:tcMar>
              <w:left w:w="28" w:type="dxa"/>
              <w:right w:w="28" w:type="dxa"/>
            </w:tcMar>
            <w:vAlign w:val="center"/>
          </w:tcPr>
          <w:p w:rsidR="00EE7F71" w:rsidRDefault="003434FA">
            <w:pPr>
              <w:jc w:val="center"/>
              <w:rPr>
                <w:sz w:val="18"/>
              </w:rPr>
            </w:pPr>
            <w:r>
              <w:rPr>
                <w:sz w:val="18"/>
              </w:rPr>
              <w:t>考试</w:t>
            </w:r>
            <w:r>
              <w:rPr>
                <w:sz w:val="18"/>
              </w:rPr>
              <w:t>1</w:t>
            </w:r>
            <w:r>
              <w:rPr>
                <w:sz w:val="18"/>
              </w:rPr>
              <w:t>周</w:t>
            </w:r>
          </w:p>
        </w:tc>
        <w:tc>
          <w:tcPr>
            <w:tcW w:w="1026" w:type="dxa"/>
            <w:gridSpan w:val="4"/>
            <w:noWrap/>
            <w:tcMar>
              <w:left w:w="28" w:type="dxa"/>
              <w:right w:w="28" w:type="dxa"/>
            </w:tcMar>
            <w:vAlign w:val="center"/>
          </w:tcPr>
          <w:p w:rsidR="00EE7F71" w:rsidRDefault="003434FA">
            <w:pPr>
              <w:jc w:val="center"/>
              <w:rPr>
                <w:sz w:val="18"/>
              </w:rPr>
            </w:pPr>
            <w:r>
              <w:rPr>
                <w:sz w:val="18"/>
              </w:rPr>
              <w:t>数学建模、认识实习、模电综合实验</w:t>
            </w:r>
          </w:p>
        </w:tc>
        <w:tc>
          <w:tcPr>
            <w:tcW w:w="972" w:type="dxa"/>
            <w:gridSpan w:val="3"/>
            <w:noWrap/>
            <w:vAlign w:val="center"/>
          </w:tcPr>
          <w:p w:rsidR="00EE7F71" w:rsidRDefault="003434FA">
            <w:pPr>
              <w:jc w:val="center"/>
              <w:rPr>
                <w:sz w:val="18"/>
              </w:rPr>
            </w:pPr>
            <w:r>
              <w:rPr>
                <w:sz w:val="18"/>
              </w:rPr>
              <w:t>假期</w:t>
            </w:r>
          </w:p>
        </w:tc>
      </w:tr>
      <w:tr w:rsidR="00EE7F71">
        <w:trPr>
          <w:cantSplit/>
          <w:jc w:val="center"/>
        </w:trPr>
        <w:tc>
          <w:tcPr>
            <w:tcW w:w="560" w:type="dxa"/>
            <w:vMerge/>
            <w:noWrap/>
            <w:tcMar>
              <w:left w:w="28" w:type="dxa"/>
              <w:right w:w="28" w:type="dxa"/>
            </w:tcMar>
            <w:vAlign w:val="center"/>
          </w:tcPr>
          <w:p w:rsidR="00EE7F71" w:rsidRDefault="00EE7F71">
            <w:pPr>
              <w:jc w:val="center"/>
              <w:rPr>
                <w:sz w:val="18"/>
              </w:rPr>
            </w:pPr>
          </w:p>
        </w:tc>
        <w:tc>
          <w:tcPr>
            <w:tcW w:w="559" w:type="dxa"/>
            <w:noWrap/>
            <w:tcMar>
              <w:left w:w="28" w:type="dxa"/>
              <w:right w:w="28" w:type="dxa"/>
            </w:tcMar>
            <w:vAlign w:val="center"/>
          </w:tcPr>
          <w:p w:rsidR="00EE7F71" w:rsidRDefault="003434FA">
            <w:pPr>
              <w:jc w:val="center"/>
              <w:rPr>
                <w:sz w:val="18"/>
              </w:rPr>
            </w:pPr>
            <w:r>
              <w:rPr>
                <w:sz w:val="18"/>
              </w:rPr>
              <w:t>4</w:t>
            </w:r>
          </w:p>
        </w:tc>
        <w:tc>
          <w:tcPr>
            <w:tcW w:w="5335" w:type="dxa"/>
            <w:gridSpan w:val="19"/>
            <w:noWrap/>
            <w:tcMar>
              <w:left w:w="28" w:type="dxa"/>
              <w:right w:w="28" w:type="dxa"/>
            </w:tcMar>
            <w:vAlign w:val="center"/>
          </w:tcPr>
          <w:p w:rsidR="00EE7F71" w:rsidRDefault="003434FA">
            <w:pPr>
              <w:jc w:val="center"/>
              <w:rPr>
                <w:sz w:val="18"/>
                <w:szCs w:val="24"/>
              </w:rPr>
            </w:pPr>
            <w:r>
              <w:rPr>
                <w:sz w:val="18"/>
                <w:szCs w:val="24"/>
              </w:rPr>
              <w:t>理论教学</w:t>
            </w:r>
            <w:r>
              <w:rPr>
                <w:sz w:val="18"/>
                <w:szCs w:val="18"/>
              </w:rPr>
              <w:t>16</w:t>
            </w:r>
            <w:r>
              <w:rPr>
                <w:sz w:val="18"/>
                <w:szCs w:val="18"/>
              </w:rPr>
              <w:t>周</w:t>
            </w:r>
          </w:p>
        </w:tc>
        <w:tc>
          <w:tcPr>
            <w:tcW w:w="334" w:type="dxa"/>
            <w:gridSpan w:val="2"/>
            <w:noWrap/>
            <w:tcMar>
              <w:left w:w="28" w:type="dxa"/>
              <w:right w:w="28" w:type="dxa"/>
            </w:tcMar>
            <w:vAlign w:val="center"/>
          </w:tcPr>
          <w:p w:rsidR="00EE7F71" w:rsidRDefault="003434FA">
            <w:pPr>
              <w:jc w:val="center"/>
              <w:rPr>
                <w:sz w:val="18"/>
              </w:rPr>
            </w:pPr>
            <w:r>
              <w:rPr>
                <w:sz w:val="18"/>
              </w:rPr>
              <w:t>考试</w:t>
            </w:r>
            <w:r>
              <w:rPr>
                <w:sz w:val="18"/>
              </w:rPr>
              <w:t>1</w:t>
            </w:r>
            <w:r>
              <w:rPr>
                <w:sz w:val="18"/>
              </w:rPr>
              <w:t>周</w:t>
            </w:r>
          </w:p>
        </w:tc>
        <w:tc>
          <w:tcPr>
            <w:tcW w:w="1026" w:type="dxa"/>
            <w:gridSpan w:val="4"/>
            <w:noWrap/>
            <w:tcMar>
              <w:left w:w="28" w:type="dxa"/>
              <w:right w:w="28" w:type="dxa"/>
            </w:tcMar>
            <w:vAlign w:val="center"/>
          </w:tcPr>
          <w:p w:rsidR="00EE7F71" w:rsidRDefault="003434FA">
            <w:pPr>
              <w:jc w:val="center"/>
              <w:rPr>
                <w:sz w:val="18"/>
              </w:rPr>
            </w:pPr>
            <w:r>
              <w:rPr>
                <w:sz w:val="18"/>
              </w:rPr>
              <w:t>数电综合实验、微控制器原理课程设计</w:t>
            </w:r>
          </w:p>
        </w:tc>
        <w:tc>
          <w:tcPr>
            <w:tcW w:w="972" w:type="dxa"/>
            <w:gridSpan w:val="3"/>
            <w:noWrap/>
            <w:tcMar>
              <w:left w:w="28" w:type="dxa"/>
              <w:right w:w="28" w:type="dxa"/>
            </w:tcMar>
            <w:vAlign w:val="center"/>
          </w:tcPr>
          <w:p w:rsidR="00EE7F71" w:rsidRDefault="003434FA">
            <w:pPr>
              <w:jc w:val="center"/>
              <w:rPr>
                <w:sz w:val="18"/>
              </w:rPr>
            </w:pPr>
            <w:r>
              <w:rPr>
                <w:sz w:val="18"/>
              </w:rPr>
              <w:t>假期</w:t>
            </w:r>
          </w:p>
        </w:tc>
      </w:tr>
      <w:tr w:rsidR="00EE7F71">
        <w:trPr>
          <w:cantSplit/>
          <w:jc w:val="center"/>
        </w:trPr>
        <w:tc>
          <w:tcPr>
            <w:tcW w:w="560" w:type="dxa"/>
            <w:vMerge w:val="restart"/>
            <w:noWrap/>
            <w:tcMar>
              <w:left w:w="28" w:type="dxa"/>
              <w:right w:w="28" w:type="dxa"/>
            </w:tcMar>
            <w:vAlign w:val="center"/>
          </w:tcPr>
          <w:p w:rsidR="00EE7F71" w:rsidRDefault="003434FA">
            <w:pPr>
              <w:jc w:val="center"/>
              <w:rPr>
                <w:sz w:val="18"/>
              </w:rPr>
            </w:pPr>
            <w:r>
              <w:rPr>
                <w:sz w:val="18"/>
              </w:rPr>
              <w:t>三</w:t>
            </w:r>
          </w:p>
        </w:tc>
        <w:tc>
          <w:tcPr>
            <w:tcW w:w="559" w:type="dxa"/>
            <w:noWrap/>
            <w:tcMar>
              <w:left w:w="28" w:type="dxa"/>
              <w:right w:w="28" w:type="dxa"/>
            </w:tcMar>
            <w:vAlign w:val="center"/>
          </w:tcPr>
          <w:p w:rsidR="00EE7F71" w:rsidRDefault="003434FA">
            <w:pPr>
              <w:jc w:val="center"/>
              <w:rPr>
                <w:sz w:val="18"/>
              </w:rPr>
            </w:pPr>
            <w:r>
              <w:rPr>
                <w:sz w:val="18"/>
              </w:rPr>
              <w:t>5</w:t>
            </w:r>
          </w:p>
        </w:tc>
        <w:tc>
          <w:tcPr>
            <w:tcW w:w="5335" w:type="dxa"/>
            <w:gridSpan w:val="19"/>
            <w:noWrap/>
            <w:tcMar>
              <w:left w:w="28" w:type="dxa"/>
              <w:right w:w="28" w:type="dxa"/>
            </w:tcMar>
            <w:vAlign w:val="center"/>
          </w:tcPr>
          <w:p w:rsidR="00EE7F71" w:rsidRDefault="003434FA">
            <w:pPr>
              <w:jc w:val="center"/>
              <w:rPr>
                <w:sz w:val="18"/>
              </w:rPr>
            </w:pPr>
            <w:r>
              <w:rPr>
                <w:sz w:val="18"/>
              </w:rPr>
              <w:t>理论教学</w:t>
            </w:r>
            <w:r>
              <w:rPr>
                <w:sz w:val="18"/>
              </w:rPr>
              <w:t>16</w:t>
            </w:r>
            <w:r>
              <w:rPr>
                <w:sz w:val="18"/>
              </w:rPr>
              <w:t>周</w:t>
            </w:r>
          </w:p>
        </w:tc>
        <w:tc>
          <w:tcPr>
            <w:tcW w:w="334" w:type="dxa"/>
            <w:gridSpan w:val="2"/>
            <w:noWrap/>
            <w:tcMar>
              <w:left w:w="28" w:type="dxa"/>
              <w:right w:w="28" w:type="dxa"/>
            </w:tcMar>
            <w:vAlign w:val="center"/>
          </w:tcPr>
          <w:p w:rsidR="00EE7F71" w:rsidRDefault="003434FA">
            <w:pPr>
              <w:jc w:val="center"/>
              <w:rPr>
                <w:sz w:val="18"/>
              </w:rPr>
            </w:pPr>
            <w:r>
              <w:rPr>
                <w:sz w:val="18"/>
              </w:rPr>
              <w:t>考试</w:t>
            </w:r>
            <w:r>
              <w:rPr>
                <w:sz w:val="18"/>
              </w:rPr>
              <w:t>1</w:t>
            </w:r>
            <w:r>
              <w:rPr>
                <w:sz w:val="18"/>
              </w:rPr>
              <w:t>周</w:t>
            </w:r>
          </w:p>
        </w:tc>
        <w:tc>
          <w:tcPr>
            <w:tcW w:w="1026" w:type="dxa"/>
            <w:gridSpan w:val="4"/>
            <w:noWrap/>
            <w:tcMar>
              <w:left w:w="28" w:type="dxa"/>
              <w:right w:w="28" w:type="dxa"/>
            </w:tcMar>
            <w:vAlign w:val="center"/>
          </w:tcPr>
          <w:p w:rsidR="00EE7F71" w:rsidRDefault="003434FA">
            <w:pPr>
              <w:jc w:val="center"/>
              <w:rPr>
                <w:sz w:val="18"/>
              </w:rPr>
            </w:pPr>
            <w:r>
              <w:rPr>
                <w:sz w:val="18"/>
              </w:rPr>
              <w:t>数字信号处理课程设计、嵌入式系统课程设计</w:t>
            </w:r>
          </w:p>
        </w:tc>
        <w:tc>
          <w:tcPr>
            <w:tcW w:w="972" w:type="dxa"/>
            <w:gridSpan w:val="3"/>
            <w:noWrap/>
            <w:vAlign w:val="center"/>
          </w:tcPr>
          <w:p w:rsidR="00EE7F71" w:rsidRDefault="003434FA">
            <w:pPr>
              <w:jc w:val="center"/>
              <w:rPr>
                <w:sz w:val="18"/>
              </w:rPr>
            </w:pPr>
            <w:r>
              <w:rPr>
                <w:sz w:val="18"/>
              </w:rPr>
              <w:t>假期</w:t>
            </w:r>
          </w:p>
        </w:tc>
      </w:tr>
      <w:tr w:rsidR="00EE7F71">
        <w:trPr>
          <w:cantSplit/>
          <w:jc w:val="center"/>
        </w:trPr>
        <w:tc>
          <w:tcPr>
            <w:tcW w:w="560" w:type="dxa"/>
            <w:vMerge/>
            <w:noWrap/>
            <w:tcMar>
              <w:left w:w="28" w:type="dxa"/>
              <w:right w:w="28" w:type="dxa"/>
            </w:tcMar>
            <w:vAlign w:val="center"/>
          </w:tcPr>
          <w:p w:rsidR="00EE7F71" w:rsidRDefault="00EE7F71">
            <w:pPr>
              <w:jc w:val="center"/>
              <w:rPr>
                <w:sz w:val="18"/>
              </w:rPr>
            </w:pPr>
            <w:bookmarkStart w:id="42" w:name="OLE_LINK18"/>
          </w:p>
        </w:tc>
        <w:tc>
          <w:tcPr>
            <w:tcW w:w="559" w:type="dxa"/>
            <w:noWrap/>
            <w:tcMar>
              <w:left w:w="28" w:type="dxa"/>
              <w:right w:w="28" w:type="dxa"/>
            </w:tcMar>
            <w:vAlign w:val="center"/>
          </w:tcPr>
          <w:p w:rsidR="00EE7F71" w:rsidRDefault="003434FA">
            <w:pPr>
              <w:jc w:val="center"/>
              <w:rPr>
                <w:sz w:val="18"/>
              </w:rPr>
            </w:pPr>
            <w:r>
              <w:rPr>
                <w:sz w:val="18"/>
              </w:rPr>
              <w:t>6</w:t>
            </w:r>
          </w:p>
        </w:tc>
        <w:tc>
          <w:tcPr>
            <w:tcW w:w="5335" w:type="dxa"/>
            <w:gridSpan w:val="19"/>
            <w:noWrap/>
            <w:tcMar>
              <w:left w:w="28" w:type="dxa"/>
              <w:right w:w="28" w:type="dxa"/>
            </w:tcMar>
            <w:vAlign w:val="center"/>
          </w:tcPr>
          <w:p w:rsidR="00EE7F71" w:rsidRDefault="003434FA">
            <w:pPr>
              <w:jc w:val="center"/>
              <w:rPr>
                <w:sz w:val="18"/>
              </w:rPr>
            </w:pPr>
            <w:r>
              <w:rPr>
                <w:sz w:val="18"/>
              </w:rPr>
              <w:t>理论教学</w:t>
            </w:r>
            <w:r>
              <w:rPr>
                <w:sz w:val="18"/>
              </w:rPr>
              <w:t>16</w:t>
            </w:r>
            <w:r>
              <w:rPr>
                <w:sz w:val="18"/>
              </w:rPr>
              <w:t>周</w:t>
            </w:r>
          </w:p>
        </w:tc>
        <w:tc>
          <w:tcPr>
            <w:tcW w:w="334" w:type="dxa"/>
            <w:gridSpan w:val="2"/>
            <w:noWrap/>
            <w:tcMar>
              <w:left w:w="28" w:type="dxa"/>
              <w:right w:w="28" w:type="dxa"/>
            </w:tcMar>
            <w:vAlign w:val="center"/>
          </w:tcPr>
          <w:p w:rsidR="00EE7F71" w:rsidRDefault="003434FA">
            <w:pPr>
              <w:jc w:val="center"/>
              <w:rPr>
                <w:sz w:val="18"/>
              </w:rPr>
            </w:pPr>
            <w:r>
              <w:rPr>
                <w:sz w:val="18"/>
              </w:rPr>
              <w:t>考试</w:t>
            </w:r>
            <w:r>
              <w:rPr>
                <w:sz w:val="18"/>
              </w:rPr>
              <w:t>1</w:t>
            </w:r>
            <w:r>
              <w:rPr>
                <w:sz w:val="18"/>
              </w:rPr>
              <w:t>周</w:t>
            </w:r>
          </w:p>
        </w:tc>
        <w:tc>
          <w:tcPr>
            <w:tcW w:w="1026" w:type="dxa"/>
            <w:gridSpan w:val="4"/>
            <w:noWrap/>
            <w:tcMar>
              <w:left w:w="28" w:type="dxa"/>
              <w:right w:w="28" w:type="dxa"/>
            </w:tcMar>
            <w:vAlign w:val="center"/>
          </w:tcPr>
          <w:p w:rsidR="00EE7F71" w:rsidRDefault="003434FA">
            <w:pPr>
              <w:rPr>
                <w:sz w:val="18"/>
              </w:rPr>
            </w:pPr>
            <w:r>
              <w:rPr>
                <w:sz w:val="18"/>
              </w:rPr>
              <w:t>生产实习、电子设计与制作</w:t>
            </w:r>
          </w:p>
        </w:tc>
        <w:tc>
          <w:tcPr>
            <w:tcW w:w="972" w:type="dxa"/>
            <w:gridSpan w:val="3"/>
            <w:noWrap/>
            <w:tcMar>
              <w:left w:w="28" w:type="dxa"/>
              <w:right w:w="28" w:type="dxa"/>
            </w:tcMar>
            <w:vAlign w:val="center"/>
          </w:tcPr>
          <w:p w:rsidR="00EE7F71" w:rsidRDefault="003434FA">
            <w:pPr>
              <w:jc w:val="center"/>
              <w:rPr>
                <w:sz w:val="18"/>
              </w:rPr>
            </w:pPr>
            <w:r>
              <w:rPr>
                <w:sz w:val="18"/>
              </w:rPr>
              <w:t>假期</w:t>
            </w:r>
          </w:p>
        </w:tc>
      </w:tr>
      <w:bookmarkEnd w:id="42"/>
      <w:tr w:rsidR="00EE7F71">
        <w:trPr>
          <w:cantSplit/>
          <w:trHeight w:val="90"/>
          <w:jc w:val="center"/>
        </w:trPr>
        <w:tc>
          <w:tcPr>
            <w:tcW w:w="560" w:type="dxa"/>
            <w:vMerge w:val="restart"/>
            <w:noWrap/>
            <w:tcMar>
              <w:left w:w="28" w:type="dxa"/>
              <w:right w:w="28" w:type="dxa"/>
            </w:tcMar>
            <w:vAlign w:val="center"/>
          </w:tcPr>
          <w:p w:rsidR="00EE7F71" w:rsidRDefault="003434FA">
            <w:pPr>
              <w:jc w:val="center"/>
              <w:rPr>
                <w:sz w:val="18"/>
              </w:rPr>
            </w:pPr>
            <w:r>
              <w:rPr>
                <w:sz w:val="18"/>
              </w:rPr>
              <w:t>四</w:t>
            </w:r>
          </w:p>
        </w:tc>
        <w:tc>
          <w:tcPr>
            <w:tcW w:w="559" w:type="dxa"/>
            <w:noWrap/>
            <w:tcMar>
              <w:left w:w="28" w:type="dxa"/>
              <w:right w:w="28" w:type="dxa"/>
            </w:tcMar>
            <w:vAlign w:val="center"/>
          </w:tcPr>
          <w:p w:rsidR="00EE7F71" w:rsidRDefault="003434FA">
            <w:pPr>
              <w:jc w:val="center"/>
              <w:rPr>
                <w:sz w:val="18"/>
              </w:rPr>
            </w:pPr>
            <w:r>
              <w:rPr>
                <w:sz w:val="18"/>
              </w:rPr>
              <w:t>7</w:t>
            </w:r>
          </w:p>
        </w:tc>
        <w:tc>
          <w:tcPr>
            <w:tcW w:w="2311" w:type="dxa"/>
            <w:gridSpan w:val="8"/>
            <w:noWrap/>
            <w:tcMar>
              <w:left w:w="28" w:type="dxa"/>
              <w:right w:w="28" w:type="dxa"/>
            </w:tcMar>
            <w:vAlign w:val="center"/>
          </w:tcPr>
          <w:p w:rsidR="00EE7F71" w:rsidRDefault="003434FA">
            <w:pPr>
              <w:jc w:val="center"/>
              <w:rPr>
                <w:bCs/>
                <w:sz w:val="18"/>
              </w:rPr>
            </w:pPr>
            <w:r>
              <w:rPr>
                <w:bCs/>
                <w:sz w:val="18"/>
              </w:rPr>
              <w:t>理论教学</w:t>
            </w:r>
            <w:r>
              <w:rPr>
                <w:bCs/>
                <w:sz w:val="18"/>
              </w:rPr>
              <w:t>8</w:t>
            </w:r>
            <w:r>
              <w:rPr>
                <w:bCs/>
                <w:sz w:val="18"/>
              </w:rPr>
              <w:t>周</w:t>
            </w:r>
          </w:p>
        </w:tc>
        <w:tc>
          <w:tcPr>
            <w:tcW w:w="1276" w:type="dxa"/>
            <w:gridSpan w:val="5"/>
            <w:noWrap/>
            <w:tcMar>
              <w:left w:w="28" w:type="dxa"/>
              <w:right w:w="28" w:type="dxa"/>
            </w:tcMar>
            <w:vAlign w:val="center"/>
          </w:tcPr>
          <w:p w:rsidR="00EE7F71" w:rsidRDefault="003434FA">
            <w:pPr>
              <w:jc w:val="center"/>
              <w:rPr>
                <w:bCs/>
                <w:sz w:val="18"/>
              </w:rPr>
            </w:pPr>
            <w:r>
              <w:rPr>
                <w:bCs/>
                <w:sz w:val="18"/>
              </w:rPr>
              <w:t>考试</w:t>
            </w:r>
            <w:r>
              <w:rPr>
                <w:bCs/>
                <w:sz w:val="18"/>
              </w:rPr>
              <w:t>1</w:t>
            </w:r>
            <w:r>
              <w:rPr>
                <w:bCs/>
                <w:sz w:val="18"/>
              </w:rPr>
              <w:t>周</w:t>
            </w:r>
          </w:p>
        </w:tc>
        <w:tc>
          <w:tcPr>
            <w:tcW w:w="2082" w:type="dxa"/>
            <w:gridSpan w:val="8"/>
            <w:noWrap/>
            <w:tcMar>
              <w:left w:w="28" w:type="dxa"/>
              <w:right w:w="28" w:type="dxa"/>
            </w:tcMar>
            <w:vAlign w:val="center"/>
          </w:tcPr>
          <w:p w:rsidR="00EE7F71" w:rsidRDefault="003434FA">
            <w:pPr>
              <w:jc w:val="center"/>
              <w:rPr>
                <w:bCs/>
                <w:sz w:val="18"/>
              </w:rPr>
            </w:pPr>
            <w:r>
              <w:rPr>
                <w:bCs/>
                <w:sz w:val="18"/>
              </w:rPr>
              <w:t>综合实验（</w:t>
            </w:r>
            <w:r>
              <w:rPr>
                <w:rFonts w:hint="eastAsia"/>
                <w:bCs/>
                <w:sz w:val="18"/>
              </w:rPr>
              <w:t>8</w:t>
            </w:r>
            <w:r>
              <w:rPr>
                <w:bCs/>
                <w:sz w:val="18"/>
              </w:rPr>
              <w:t>周）</w:t>
            </w:r>
          </w:p>
        </w:tc>
        <w:tc>
          <w:tcPr>
            <w:tcW w:w="1026" w:type="dxa"/>
            <w:gridSpan w:val="4"/>
            <w:noWrap/>
            <w:tcMar>
              <w:left w:w="28" w:type="dxa"/>
              <w:right w:w="28" w:type="dxa"/>
            </w:tcMar>
            <w:vAlign w:val="center"/>
          </w:tcPr>
          <w:p w:rsidR="00EE7F71" w:rsidRDefault="003434FA">
            <w:pPr>
              <w:rPr>
                <w:sz w:val="18"/>
              </w:rPr>
            </w:pPr>
            <w:r>
              <w:rPr>
                <w:sz w:val="18"/>
              </w:rPr>
              <w:t>DSP</w:t>
            </w:r>
            <w:r>
              <w:rPr>
                <w:sz w:val="18"/>
              </w:rPr>
              <w:t>课程设计、移动终端开发实验</w:t>
            </w:r>
          </w:p>
        </w:tc>
        <w:tc>
          <w:tcPr>
            <w:tcW w:w="972" w:type="dxa"/>
            <w:gridSpan w:val="3"/>
            <w:noWrap/>
            <w:tcMar>
              <w:left w:w="28" w:type="dxa"/>
              <w:right w:w="28" w:type="dxa"/>
            </w:tcMar>
            <w:vAlign w:val="center"/>
          </w:tcPr>
          <w:p w:rsidR="00EE7F71" w:rsidRDefault="003434FA">
            <w:pPr>
              <w:jc w:val="center"/>
              <w:rPr>
                <w:sz w:val="18"/>
              </w:rPr>
            </w:pPr>
            <w:r>
              <w:rPr>
                <w:sz w:val="18"/>
              </w:rPr>
              <w:t>假期</w:t>
            </w:r>
          </w:p>
        </w:tc>
      </w:tr>
      <w:tr w:rsidR="00EE7F71">
        <w:trPr>
          <w:cantSplit/>
          <w:jc w:val="center"/>
        </w:trPr>
        <w:tc>
          <w:tcPr>
            <w:tcW w:w="560" w:type="dxa"/>
            <w:vMerge/>
            <w:noWrap/>
            <w:tcMar>
              <w:left w:w="28" w:type="dxa"/>
              <w:right w:w="28" w:type="dxa"/>
            </w:tcMar>
            <w:vAlign w:val="center"/>
          </w:tcPr>
          <w:p w:rsidR="00EE7F71" w:rsidRDefault="00EE7F71">
            <w:pPr>
              <w:jc w:val="center"/>
              <w:rPr>
                <w:sz w:val="18"/>
              </w:rPr>
            </w:pPr>
          </w:p>
        </w:tc>
        <w:tc>
          <w:tcPr>
            <w:tcW w:w="559" w:type="dxa"/>
            <w:noWrap/>
            <w:tcMar>
              <w:left w:w="28" w:type="dxa"/>
              <w:right w:w="28" w:type="dxa"/>
            </w:tcMar>
            <w:vAlign w:val="center"/>
          </w:tcPr>
          <w:p w:rsidR="00EE7F71" w:rsidRDefault="003434FA">
            <w:pPr>
              <w:jc w:val="center"/>
              <w:rPr>
                <w:sz w:val="18"/>
              </w:rPr>
            </w:pPr>
            <w:r>
              <w:rPr>
                <w:sz w:val="18"/>
              </w:rPr>
              <w:t>8</w:t>
            </w:r>
          </w:p>
        </w:tc>
        <w:tc>
          <w:tcPr>
            <w:tcW w:w="6363" w:type="dxa"/>
            <w:gridSpan w:val="24"/>
            <w:noWrap/>
            <w:tcMar>
              <w:left w:w="28" w:type="dxa"/>
              <w:right w:w="28" w:type="dxa"/>
            </w:tcMar>
            <w:vAlign w:val="center"/>
          </w:tcPr>
          <w:p w:rsidR="00EE7F71" w:rsidRDefault="003434FA">
            <w:pPr>
              <w:jc w:val="center"/>
              <w:rPr>
                <w:sz w:val="18"/>
              </w:rPr>
            </w:pPr>
            <w:r>
              <w:rPr>
                <w:sz w:val="18"/>
              </w:rPr>
              <w:t>毕业实习、毕业设计（论文）及答辩</w:t>
            </w:r>
          </w:p>
        </w:tc>
        <w:tc>
          <w:tcPr>
            <w:tcW w:w="332" w:type="dxa"/>
            <w:noWrap/>
            <w:tcMar>
              <w:left w:w="28" w:type="dxa"/>
              <w:right w:w="28" w:type="dxa"/>
            </w:tcMar>
            <w:vAlign w:val="center"/>
          </w:tcPr>
          <w:p w:rsidR="00EE7F71" w:rsidRDefault="003434FA">
            <w:pPr>
              <w:jc w:val="center"/>
              <w:rPr>
                <w:sz w:val="18"/>
              </w:rPr>
            </w:pPr>
            <w:r>
              <w:rPr>
                <w:sz w:val="18"/>
              </w:rPr>
              <w:t>毕业教育</w:t>
            </w:r>
          </w:p>
        </w:tc>
        <w:tc>
          <w:tcPr>
            <w:tcW w:w="972" w:type="dxa"/>
            <w:gridSpan w:val="3"/>
            <w:noWrap/>
            <w:vAlign w:val="center"/>
          </w:tcPr>
          <w:p w:rsidR="00EE7F71" w:rsidRDefault="00EE7F71">
            <w:pPr>
              <w:jc w:val="center"/>
              <w:rPr>
                <w:sz w:val="18"/>
              </w:rPr>
            </w:pPr>
          </w:p>
        </w:tc>
      </w:tr>
    </w:tbl>
    <w:p w:rsidR="00EE7F71" w:rsidRDefault="00EE7F71" w:rsidP="00446028">
      <w:pPr>
        <w:spacing w:beforeLines="50"/>
        <w:rPr>
          <w:b/>
          <w:szCs w:val="21"/>
        </w:rPr>
      </w:pPr>
    </w:p>
    <w:p w:rsidR="00EE7F71" w:rsidRDefault="00EE7F71" w:rsidP="00446028">
      <w:pPr>
        <w:spacing w:afterLines="50"/>
        <w:ind w:firstLineChars="225" w:firstLine="474"/>
        <w:rPr>
          <w:b/>
        </w:rPr>
        <w:sectPr w:rsidR="00EE7F71">
          <w:headerReference w:type="default" r:id="rId7"/>
          <w:footerReference w:type="default" r:id="rId8"/>
          <w:pgSz w:w="11906" w:h="16838"/>
          <w:pgMar w:top="1440" w:right="1588" w:bottom="1440" w:left="1588" w:header="907" w:footer="1134" w:gutter="0"/>
          <w:cols w:space="720"/>
          <w:docGrid w:linePitch="312"/>
        </w:sectPr>
      </w:pPr>
    </w:p>
    <w:p w:rsidR="00EE7F71" w:rsidRDefault="003434FA">
      <w:pPr>
        <w:numPr>
          <w:ilvl w:val="0"/>
          <w:numId w:val="1"/>
        </w:numPr>
        <w:spacing w:line="360" w:lineRule="auto"/>
        <w:ind w:firstLineChars="200" w:firstLine="422"/>
        <w:rPr>
          <w:b/>
        </w:rPr>
      </w:pPr>
      <w:r>
        <w:rPr>
          <w:b/>
        </w:rPr>
        <w:lastRenderedPageBreak/>
        <w:t>人才培养目标实现矩阵</w:t>
      </w:r>
    </w:p>
    <w:p w:rsidR="00EE7F71" w:rsidRDefault="003434FA" w:rsidP="00446028">
      <w:pPr>
        <w:numPr>
          <w:ilvl w:val="0"/>
          <w:numId w:val="2"/>
        </w:numPr>
        <w:spacing w:afterLines="50"/>
        <w:rPr>
          <w:b/>
          <w:szCs w:val="21"/>
        </w:rPr>
      </w:pPr>
      <w:r>
        <w:rPr>
          <w:b/>
          <w:szCs w:val="21"/>
        </w:rPr>
        <w:t>毕业要求及指标点分解</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9"/>
        <w:gridCol w:w="6379"/>
      </w:tblGrid>
      <w:tr w:rsidR="00EE7F71">
        <w:trPr>
          <w:trHeight w:val="340"/>
        </w:trPr>
        <w:tc>
          <w:tcPr>
            <w:tcW w:w="3119" w:type="dxa"/>
            <w:tcBorders>
              <w:top w:val="single" w:sz="4" w:space="0" w:color="auto"/>
              <w:left w:val="single" w:sz="4" w:space="0" w:color="auto"/>
              <w:bottom w:val="single" w:sz="4" w:space="0" w:color="auto"/>
              <w:right w:val="single" w:sz="4" w:space="0" w:color="auto"/>
            </w:tcBorders>
            <w:noWrap/>
            <w:vAlign w:val="center"/>
          </w:tcPr>
          <w:p w:rsidR="00EE7F71" w:rsidRDefault="003434FA">
            <w:pPr>
              <w:snapToGrid w:val="0"/>
              <w:spacing w:line="240" w:lineRule="atLeast"/>
              <w:rPr>
                <w:b/>
                <w:bCs/>
                <w:szCs w:val="21"/>
              </w:rPr>
            </w:pPr>
            <w:r>
              <w:rPr>
                <w:b/>
                <w:bCs/>
              </w:rPr>
              <w:t>毕业要求</w:t>
            </w:r>
          </w:p>
        </w:tc>
        <w:tc>
          <w:tcPr>
            <w:tcW w:w="6379" w:type="dxa"/>
            <w:tcBorders>
              <w:top w:val="single" w:sz="4" w:space="0" w:color="auto"/>
              <w:left w:val="single" w:sz="4" w:space="0" w:color="auto"/>
              <w:bottom w:val="single" w:sz="4" w:space="0" w:color="auto"/>
              <w:right w:val="single" w:sz="4" w:space="0" w:color="auto"/>
            </w:tcBorders>
            <w:noWrap/>
            <w:vAlign w:val="center"/>
          </w:tcPr>
          <w:p w:rsidR="00EE7F71" w:rsidRDefault="003434FA">
            <w:pPr>
              <w:snapToGrid w:val="0"/>
              <w:spacing w:line="240" w:lineRule="atLeast"/>
              <w:rPr>
                <w:b/>
                <w:bCs/>
                <w:szCs w:val="21"/>
              </w:rPr>
            </w:pPr>
            <w:r>
              <w:rPr>
                <w:b/>
                <w:bCs/>
              </w:rPr>
              <w:t>指标点</w:t>
            </w:r>
          </w:p>
        </w:tc>
      </w:tr>
      <w:tr w:rsidR="00EE7F71">
        <w:trPr>
          <w:trHeight w:val="340"/>
        </w:trPr>
        <w:tc>
          <w:tcPr>
            <w:tcW w:w="3119" w:type="dxa"/>
            <w:vMerge w:val="restart"/>
            <w:tcBorders>
              <w:top w:val="single" w:sz="4" w:space="0" w:color="auto"/>
              <w:left w:val="single" w:sz="4" w:space="0" w:color="auto"/>
              <w:bottom w:val="single" w:sz="4" w:space="0" w:color="auto"/>
              <w:right w:val="single" w:sz="4" w:space="0" w:color="auto"/>
            </w:tcBorders>
            <w:noWrap/>
            <w:vAlign w:val="center"/>
          </w:tcPr>
          <w:p w:rsidR="00EE7F71" w:rsidRDefault="003434FA">
            <w:pPr>
              <w:numPr>
                <w:ilvl w:val="0"/>
                <w:numId w:val="3"/>
              </w:numPr>
              <w:snapToGrid w:val="0"/>
              <w:spacing w:line="240" w:lineRule="atLeast"/>
              <w:rPr>
                <w:sz w:val="18"/>
                <w:szCs w:val="18"/>
              </w:rPr>
            </w:pPr>
            <w:r>
              <w:rPr>
                <w:b/>
                <w:bCs/>
                <w:sz w:val="18"/>
                <w:szCs w:val="18"/>
              </w:rPr>
              <w:t>工程知识：</w:t>
            </w:r>
            <w:r>
              <w:rPr>
                <w:rFonts w:hint="eastAsia"/>
                <w:sz w:val="18"/>
                <w:szCs w:val="18"/>
              </w:rPr>
              <w:t>能够将数学、自然科学、工程基础、专业基础和专业知识用于解决电子信息工程领域特别是矿山行业应用领域所涉及的电子信息系统设计、开发、工程应用等复杂工程问题。</w:t>
            </w:r>
          </w:p>
        </w:tc>
        <w:tc>
          <w:tcPr>
            <w:tcW w:w="6379" w:type="dxa"/>
            <w:tcBorders>
              <w:top w:val="single" w:sz="4" w:space="0" w:color="auto"/>
              <w:left w:val="single" w:sz="4" w:space="0" w:color="auto"/>
              <w:bottom w:val="single" w:sz="4" w:space="0" w:color="auto"/>
              <w:right w:val="single" w:sz="4" w:space="0" w:color="auto"/>
            </w:tcBorders>
            <w:noWrap/>
            <w:vAlign w:val="center"/>
          </w:tcPr>
          <w:p w:rsidR="00EE7F71" w:rsidRDefault="003434FA">
            <w:pPr>
              <w:snapToGrid w:val="0"/>
              <w:spacing w:line="240" w:lineRule="atLeast"/>
              <w:ind w:leftChars="-30" w:left="-63" w:rightChars="-30" w:right="-63"/>
              <w:rPr>
                <w:sz w:val="18"/>
                <w:szCs w:val="18"/>
              </w:rPr>
            </w:pPr>
            <w:r>
              <w:rPr>
                <w:sz w:val="18"/>
                <w:szCs w:val="18"/>
              </w:rPr>
              <w:t>1-1</w:t>
            </w:r>
            <w:r>
              <w:rPr>
                <w:rFonts w:ascii="宋体" w:hAnsi="宋体" w:hint="eastAsia"/>
                <w:sz w:val="18"/>
                <w:szCs w:val="18"/>
              </w:rPr>
              <w:t>掌握数学和自然科学知识，并用于表述复杂工程问题。</w:t>
            </w:r>
          </w:p>
        </w:tc>
      </w:tr>
      <w:tr w:rsidR="00EE7F71">
        <w:trPr>
          <w:trHeight w:val="340"/>
        </w:trPr>
        <w:tc>
          <w:tcPr>
            <w:tcW w:w="3119" w:type="dxa"/>
            <w:vMerge/>
            <w:tcBorders>
              <w:top w:val="single" w:sz="4" w:space="0" w:color="auto"/>
              <w:left w:val="single" w:sz="4" w:space="0" w:color="auto"/>
              <w:bottom w:val="single" w:sz="4" w:space="0" w:color="auto"/>
              <w:right w:val="single" w:sz="4" w:space="0" w:color="auto"/>
            </w:tcBorders>
            <w:noWrap/>
            <w:vAlign w:val="center"/>
          </w:tcPr>
          <w:p w:rsidR="00EE7F71" w:rsidRDefault="00EE7F71">
            <w:pPr>
              <w:widowControl/>
              <w:spacing w:line="240" w:lineRule="atLeast"/>
              <w:rPr>
                <w:sz w:val="18"/>
                <w:szCs w:val="18"/>
              </w:rPr>
            </w:pPr>
          </w:p>
        </w:tc>
        <w:tc>
          <w:tcPr>
            <w:tcW w:w="6379" w:type="dxa"/>
            <w:tcBorders>
              <w:top w:val="single" w:sz="4" w:space="0" w:color="auto"/>
              <w:left w:val="single" w:sz="4" w:space="0" w:color="auto"/>
              <w:bottom w:val="single" w:sz="4" w:space="0" w:color="auto"/>
              <w:right w:val="single" w:sz="4" w:space="0" w:color="auto"/>
            </w:tcBorders>
            <w:noWrap/>
            <w:vAlign w:val="center"/>
          </w:tcPr>
          <w:p w:rsidR="00EE7F71" w:rsidRDefault="003434FA">
            <w:pPr>
              <w:snapToGrid w:val="0"/>
              <w:spacing w:line="240" w:lineRule="atLeast"/>
              <w:ind w:leftChars="-30" w:left="-63" w:rightChars="-30" w:right="-63"/>
              <w:rPr>
                <w:sz w:val="18"/>
                <w:szCs w:val="18"/>
              </w:rPr>
            </w:pPr>
            <w:r>
              <w:rPr>
                <w:sz w:val="18"/>
                <w:szCs w:val="18"/>
              </w:rPr>
              <w:t>1-2</w:t>
            </w:r>
            <w:r>
              <w:rPr>
                <w:rFonts w:ascii="宋体" w:hAnsi="宋体" w:hint="eastAsia"/>
                <w:sz w:val="18"/>
                <w:szCs w:val="18"/>
              </w:rPr>
              <w:t>掌握工程及计算机基础理论知识，并用于建立电子信息工程领域的工程数学、电路、算法等方面的数学模型，并求解。</w:t>
            </w:r>
          </w:p>
        </w:tc>
      </w:tr>
      <w:tr w:rsidR="00EE7F71">
        <w:trPr>
          <w:trHeight w:val="175"/>
        </w:trPr>
        <w:tc>
          <w:tcPr>
            <w:tcW w:w="3119" w:type="dxa"/>
            <w:vMerge/>
            <w:tcBorders>
              <w:top w:val="single" w:sz="4" w:space="0" w:color="auto"/>
              <w:left w:val="single" w:sz="4" w:space="0" w:color="auto"/>
              <w:bottom w:val="single" w:sz="4" w:space="0" w:color="auto"/>
              <w:right w:val="single" w:sz="4" w:space="0" w:color="auto"/>
            </w:tcBorders>
            <w:noWrap/>
            <w:vAlign w:val="center"/>
          </w:tcPr>
          <w:p w:rsidR="00EE7F71" w:rsidRDefault="00EE7F71">
            <w:pPr>
              <w:widowControl/>
              <w:spacing w:line="240" w:lineRule="atLeast"/>
              <w:rPr>
                <w:sz w:val="18"/>
                <w:szCs w:val="18"/>
              </w:rPr>
            </w:pPr>
          </w:p>
        </w:tc>
        <w:tc>
          <w:tcPr>
            <w:tcW w:w="6379" w:type="dxa"/>
            <w:tcBorders>
              <w:top w:val="single" w:sz="4" w:space="0" w:color="auto"/>
              <w:left w:val="single" w:sz="4" w:space="0" w:color="auto"/>
              <w:bottom w:val="single" w:sz="4" w:space="0" w:color="auto"/>
              <w:right w:val="single" w:sz="4" w:space="0" w:color="auto"/>
            </w:tcBorders>
            <w:noWrap/>
            <w:vAlign w:val="center"/>
          </w:tcPr>
          <w:p w:rsidR="00EE7F71" w:rsidRDefault="003434FA">
            <w:pPr>
              <w:snapToGrid w:val="0"/>
              <w:spacing w:line="240" w:lineRule="atLeast"/>
              <w:ind w:leftChars="-30" w:left="-63" w:rightChars="-30" w:right="-63"/>
              <w:rPr>
                <w:sz w:val="18"/>
                <w:szCs w:val="18"/>
              </w:rPr>
            </w:pPr>
            <w:r>
              <w:rPr>
                <w:rFonts w:hint="eastAsia"/>
                <w:sz w:val="18"/>
                <w:szCs w:val="18"/>
              </w:rPr>
              <w:t>1-3</w:t>
            </w:r>
            <w:r>
              <w:rPr>
                <w:rFonts w:hint="eastAsia"/>
                <w:sz w:val="18"/>
                <w:szCs w:val="18"/>
              </w:rPr>
              <w:t>掌握专业基础知识，能用于分析电子信息工程领域的复杂工程问题。</w:t>
            </w:r>
          </w:p>
        </w:tc>
      </w:tr>
      <w:tr w:rsidR="00EE7F71">
        <w:trPr>
          <w:trHeight w:val="175"/>
        </w:trPr>
        <w:tc>
          <w:tcPr>
            <w:tcW w:w="3119" w:type="dxa"/>
            <w:vMerge/>
            <w:tcBorders>
              <w:left w:val="single" w:sz="4" w:space="0" w:color="auto"/>
              <w:bottom w:val="single" w:sz="4" w:space="0" w:color="auto"/>
              <w:right w:val="single" w:sz="4" w:space="0" w:color="auto"/>
            </w:tcBorders>
            <w:noWrap/>
            <w:vAlign w:val="center"/>
          </w:tcPr>
          <w:p w:rsidR="00EE7F71" w:rsidRDefault="00EE7F71">
            <w:pPr>
              <w:snapToGrid w:val="0"/>
              <w:spacing w:line="240" w:lineRule="atLeast"/>
              <w:ind w:leftChars="-30" w:left="-63" w:rightChars="-30" w:right="-63"/>
            </w:pPr>
          </w:p>
        </w:tc>
        <w:tc>
          <w:tcPr>
            <w:tcW w:w="6379" w:type="dxa"/>
            <w:tcBorders>
              <w:top w:val="single" w:sz="4" w:space="0" w:color="auto"/>
              <w:left w:val="single" w:sz="4" w:space="0" w:color="auto"/>
              <w:bottom w:val="single" w:sz="4" w:space="0" w:color="auto"/>
              <w:right w:val="single" w:sz="4" w:space="0" w:color="auto"/>
            </w:tcBorders>
            <w:noWrap/>
            <w:vAlign w:val="center"/>
          </w:tcPr>
          <w:p w:rsidR="00EE7F71" w:rsidRDefault="003434FA">
            <w:pPr>
              <w:snapToGrid w:val="0"/>
              <w:spacing w:line="240" w:lineRule="atLeast"/>
              <w:ind w:leftChars="-30" w:left="-63" w:rightChars="-30" w:right="-63"/>
              <w:rPr>
                <w:sz w:val="18"/>
                <w:szCs w:val="18"/>
              </w:rPr>
            </w:pPr>
            <w:r>
              <w:rPr>
                <w:rFonts w:hint="eastAsia"/>
                <w:sz w:val="18"/>
                <w:szCs w:val="18"/>
              </w:rPr>
              <w:t>1-4</w:t>
            </w:r>
            <w:r>
              <w:rPr>
                <w:rFonts w:hint="eastAsia"/>
                <w:sz w:val="18"/>
                <w:szCs w:val="18"/>
              </w:rPr>
              <w:t>掌握专业知识，能用于电子信息工程领域特别是矿山行业应用领域所涉及的电子信息领域复杂工程问题解决方案的比较和综合，并能解决设计、开发和工程应用等方面的复杂工程问题。</w:t>
            </w:r>
          </w:p>
        </w:tc>
      </w:tr>
      <w:tr w:rsidR="00EE7F71">
        <w:trPr>
          <w:trHeight w:val="340"/>
        </w:trPr>
        <w:tc>
          <w:tcPr>
            <w:tcW w:w="3119" w:type="dxa"/>
            <w:vMerge w:val="restart"/>
            <w:tcBorders>
              <w:top w:val="single" w:sz="4" w:space="0" w:color="auto"/>
              <w:left w:val="single" w:sz="4" w:space="0" w:color="auto"/>
              <w:bottom w:val="single" w:sz="4" w:space="0" w:color="auto"/>
              <w:right w:val="single" w:sz="4" w:space="0" w:color="auto"/>
            </w:tcBorders>
            <w:noWrap/>
            <w:vAlign w:val="center"/>
          </w:tcPr>
          <w:p w:rsidR="00EE7F71" w:rsidRDefault="003434FA">
            <w:pPr>
              <w:numPr>
                <w:ilvl w:val="0"/>
                <w:numId w:val="3"/>
              </w:numPr>
              <w:snapToGrid w:val="0"/>
              <w:spacing w:line="240" w:lineRule="atLeast"/>
              <w:rPr>
                <w:sz w:val="18"/>
                <w:szCs w:val="18"/>
              </w:rPr>
            </w:pPr>
            <w:r>
              <w:rPr>
                <w:b/>
                <w:bCs/>
                <w:sz w:val="18"/>
                <w:szCs w:val="18"/>
              </w:rPr>
              <w:t>问题分析：</w:t>
            </w:r>
            <w:r>
              <w:rPr>
                <w:rFonts w:hint="eastAsia"/>
                <w:sz w:val="18"/>
                <w:szCs w:val="18"/>
              </w:rPr>
              <w:t>能够应用数学、自然科学和电子信息工程专业的基本原理，对电子信息工程领域特别是矿山行业应用领域的复杂工程问题进行识别、表达、建模和分析求解，并通过文献研究获得有效结论。</w:t>
            </w:r>
          </w:p>
        </w:tc>
        <w:tc>
          <w:tcPr>
            <w:tcW w:w="6379" w:type="dxa"/>
            <w:tcBorders>
              <w:top w:val="single" w:sz="4" w:space="0" w:color="auto"/>
              <w:left w:val="single" w:sz="4" w:space="0" w:color="auto"/>
              <w:bottom w:val="single" w:sz="4" w:space="0" w:color="auto"/>
              <w:right w:val="single" w:sz="4" w:space="0" w:color="auto"/>
            </w:tcBorders>
            <w:noWrap/>
            <w:vAlign w:val="center"/>
          </w:tcPr>
          <w:p w:rsidR="00EE7F71" w:rsidRDefault="003434FA">
            <w:pPr>
              <w:snapToGrid w:val="0"/>
              <w:spacing w:line="240" w:lineRule="atLeast"/>
              <w:ind w:leftChars="-30" w:left="-63" w:rightChars="-30" w:right="-63"/>
              <w:rPr>
                <w:sz w:val="18"/>
                <w:szCs w:val="18"/>
              </w:rPr>
            </w:pPr>
            <w:r>
              <w:rPr>
                <w:rFonts w:hint="eastAsia"/>
                <w:sz w:val="18"/>
                <w:szCs w:val="18"/>
              </w:rPr>
              <w:t>2-1</w:t>
            </w:r>
            <w:r>
              <w:rPr>
                <w:rFonts w:ascii="宋体" w:hAnsi="宋体" w:hint="eastAsia"/>
                <w:sz w:val="18"/>
                <w:szCs w:val="18"/>
              </w:rPr>
              <w:t>能够应用数学、自然科学和工程科学的基本原理，对电子信息工程领域的复杂工程问题进行有效识别。</w:t>
            </w:r>
          </w:p>
        </w:tc>
      </w:tr>
      <w:tr w:rsidR="00EE7F71">
        <w:trPr>
          <w:trHeight w:val="340"/>
        </w:trPr>
        <w:tc>
          <w:tcPr>
            <w:tcW w:w="3119" w:type="dxa"/>
            <w:vMerge/>
            <w:tcBorders>
              <w:top w:val="single" w:sz="4" w:space="0" w:color="auto"/>
              <w:left w:val="single" w:sz="4" w:space="0" w:color="auto"/>
              <w:bottom w:val="single" w:sz="4" w:space="0" w:color="auto"/>
              <w:right w:val="single" w:sz="4" w:space="0" w:color="auto"/>
            </w:tcBorders>
            <w:noWrap/>
            <w:vAlign w:val="center"/>
          </w:tcPr>
          <w:p w:rsidR="00EE7F71" w:rsidRDefault="00EE7F71">
            <w:pPr>
              <w:widowControl/>
              <w:spacing w:line="240" w:lineRule="atLeast"/>
              <w:rPr>
                <w:sz w:val="18"/>
                <w:szCs w:val="18"/>
              </w:rPr>
            </w:pPr>
          </w:p>
        </w:tc>
        <w:tc>
          <w:tcPr>
            <w:tcW w:w="6379" w:type="dxa"/>
            <w:tcBorders>
              <w:top w:val="single" w:sz="4" w:space="0" w:color="auto"/>
              <w:left w:val="single" w:sz="4" w:space="0" w:color="auto"/>
              <w:bottom w:val="single" w:sz="4" w:space="0" w:color="auto"/>
              <w:right w:val="single" w:sz="4" w:space="0" w:color="auto"/>
            </w:tcBorders>
            <w:noWrap/>
            <w:vAlign w:val="center"/>
          </w:tcPr>
          <w:p w:rsidR="00EE7F71" w:rsidRDefault="003434FA">
            <w:pPr>
              <w:snapToGrid w:val="0"/>
              <w:spacing w:line="240" w:lineRule="atLeast"/>
              <w:ind w:leftChars="-30" w:left="-63" w:rightChars="-30" w:right="-63"/>
              <w:rPr>
                <w:sz w:val="18"/>
                <w:szCs w:val="18"/>
              </w:rPr>
            </w:pPr>
            <w:r>
              <w:rPr>
                <w:rFonts w:hint="eastAsia"/>
                <w:sz w:val="18"/>
                <w:szCs w:val="18"/>
              </w:rPr>
              <w:t>2-2</w:t>
            </w:r>
            <w:r>
              <w:rPr>
                <w:rFonts w:ascii="宋体" w:hAnsi="宋体" w:hint="eastAsia"/>
                <w:sz w:val="18"/>
                <w:szCs w:val="18"/>
              </w:rPr>
              <w:t>能够运用专业基础知识及相关科学原理和建模方法，对电子信息工程领域复杂工程问题进行正确表达并进行分析求解。</w:t>
            </w:r>
          </w:p>
        </w:tc>
      </w:tr>
      <w:tr w:rsidR="00EE7F71">
        <w:trPr>
          <w:trHeight w:val="340"/>
        </w:trPr>
        <w:tc>
          <w:tcPr>
            <w:tcW w:w="3119" w:type="dxa"/>
            <w:vMerge/>
            <w:tcBorders>
              <w:top w:val="single" w:sz="4" w:space="0" w:color="auto"/>
              <w:left w:val="single" w:sz="4" w:space="0" w:color="auto"/>
              <w:bottom w:val="single" w:sz="4" w:space="0" w:color="auto"/>
              <w:right w:val="single" w:sz="4" w:space="0" w:color="auto"/>
            </w:tcBorders>
            <w:noWrap/>
            <w:vAlign w:val="center"/>
          </w:tcPr>
          <w:p w:rsidR="00EE7F71" w:rsidRDefault="00EE7F71">
            <w:pPr>
              <w:widowControl/>
              <w:spacing w:line="240" w:lineRule="atLeast"/>
              <w:rPr>
                <w:sz w:val="18"/>
                <w:szCs w:val="18"/>
              </w:rPr>
            </w:pPr>
          </w:p>
        </w:tc>
        <w:tc>
          <w:tcPr>
            <w:tcW w:w="6379" w:type="dxa"/>
            <w:tcBorders>
              <w:top w:val="single" w:sz="4" w:space="0" w:color="auto"/>
              <w:left w:val="single" w:sz="4" w:space="0" w:color="auto"/>
              <w:bottom w:val="single" w:sz="4" w:space="0" w:color="auto"/>
              <w:right w:val="single" w:sz="4" w:space="0" w:color="auto"/>
            </w:tcBorders>
            <w:noWrap/>
            <w:vAlign w:val="center"/>
          </w:tcPr>
          <w:p w:rsidR="00EE7F71" w:rsidRDefault="003434FA">
            <w:pPr>
              <w:snapToGrid w:val="0"/>
              <w:spacing w:line="240" w:lineRule="atLeast"/>
              <w:ind w:leftChars="-30" w:left="-63" w:rightChars="-30" w:right="-63"/>
              <w:rPr>
                <w:sz w:val="18"/>
                <w:szCs w:val="18"/>
              </w:rPr>
            </w:pPr>
            <w:r>
              <w:rPr>
                <w:rFonts w:hint="eastAsia"/>
                <w:sz w:val="18"/>
                <w:szCs w:val="18"/>
              </w:rPr>
              <w:t>2-3</w:t>
            </w:r>
            <w:r>
              <w:rPr>
                <w:rFonts w:ascii="宋体" w:hAnsi="宋体" w:hint="eastAsia"/>
                <w:sz w:val="18"/>
                <w:szCs w:val="18"/>
              </w:rPr>
              <w:t>借助文献研究，寻求解决电子信息工程领域特别是矿山行业应用领域中电子信息工程相关复杂工程问题的多种方案，能够运用本专业基础知识和专业知识的科学原理，分析过程的影响因素，并进行方案比较，得出有效结论。</w:t>
            </w:r>
          </w:p>
        </w:tc>
      </w:tr>
      <w:tr w:rsidR="00EE7F71">
        <w:trPr>
          <w:trHeight w:val="340"/>
        </w:trPr>
        <w:tc>
          <w:tcPr>
            <w:tcW w:w="3119" w:type="dxa"/>
            <w:vMerge w:val="restart"/>
            <w:tcBorders>
              <w:top w:val="single" w:sz="4" w:space="0" w:color="auto"/>
              <w:left w:val="single" w:sz="4" w:space="0" w:color="auto"/>
              <w:bottom w:val="single" w:sz="4" w:space="0" w:color="auto"/>
              <w:right w:val="single" w:sz="4" w:space="0" w:color="auto"/>
            </w:tcBorders>
            <w:noWrap/>
            <w:vAlign w:val="center"/>
          </w:tcPr>
          <w:p w:rsidR="00EE7F71" w:rsidRDefault="003434FA">
            <w:pPr>
              <w:numPr>
                <w:ilvl w:val="0"/>
                <w:numId w:val="3"/>
              </w:numPr>
              <w:snapToGrid w:val="0"/>
              <w:spacing w:line="240" w:lineRule="atLeast"/>
              <w:rPr>
                <w:sz w:val="18"/>
                <w:szCs w:val="18"/>
              </w:rPr>
            </w:pPr>
            <w:r>
              <w:rPr>
                <w:b/>
                <w:bCs/>
                <w:sz w:val="18"/>
                <w:szCs w:val="18"/>
              </w:rPr>
              <w:t>设计</w:t>
            </w:r>
            <w:r>
              <w:rPr>
                <w:b/>
                <w:bCs/>
                <w:sz w:val="18"/>
                <w:szCs w:val="18"/>
              </w:rPr>
              <w:t>/</w:t>
            </w:r>
            <w:r>
              <w:rPr>
                <w:b/>
                <w:bCs/>
                <w:sz w:val="18"/>
                <w:szCs w:val="18"/>
              </w:rPr>
              <w:t>开发解决方案：</w:t>
            </w:r>
            <w:r>
              <w:rPr>
                <w:rFonts w:hint="eastAsia"/>
                <w:sz w:val="18"/>
                <w:szCs w:val="18"/>
              </w:rPr>
              <w:t>能够综合社会、健康、安全、法律、文化及环境因素，按照特定需求，设计电子信息工程及相关领域复杂工程问题的解决方案，实现系统或模块，并能够在设计实现环节中体现创新意识；</w:t>
            </w:r>
          </w:p>
        </w:tc>
        <w:tc>
          <w:tcPr>
            <w:tcW w:w="6379" w:type="dxa"/>
            <w:tcBorders>
              <w:top w:val="single" w:sz="4" w:space="0" w:color="auto"/>
              <w:left w:val="single" w:sz="4" w:space="0" w:color="auto"/>
              <w:bottom w:val="single" w:sz="4" w:space="0" w:color="auto"/>
              <w:right w:val="single" w:sz="4" w:space="0" w:color="auto"/>
            </w:tcBorders>
            <w:noWrap/>
            <w:vAlign w:val="center"/>
          </w:tcPr>
          <w:p w:rsidR="00EE7F71" w:rsidRDefault="003434FA">
            <w:pPr>
              <w:snapToGrid w:val="0"/>
              <w:spacing w:line="240" w:lineRule="atLeast"/>
              <w:ind w:right="-57"/>
              <w:rPr>
                <w:sz w:val="18"/>
                <w:szCs w:val="18"/>
              </w:rPr>
            </w:pPr>
            <w:r>
              <w:rPr>
                <w:sz w:val="18"/>
                <w:szCs w:val="18"/>
              </w:rPr>
              <w:t>3-1</w:t>
            </w:r>
            <w:r>
              <w:rPr>
                <w:rFonts w:hint="eastAsia"/>
                <w:sz w:val="18"/>
                <w:szCs w:val="18"/>
              </w:rPr>
              <w:t>掌握电子信息系统工程设计的基本原理与方法，能针对复杂问题设计解决方案。</w:t>
            </w:r>
          </w:p>
        </w:tc>
      </w:tr>
      <w:tr w:rsidR="00EE7F71">
        <w:trPr>
          <w:trHeight w:val="340"/>
        </w:trPr>
        <w:tc>
          <w:tcPr>
            <w:tcW w:w="3119" w:type="dxa"/>
            <w:vMerge/>
            <w:tcBorders>
              <w:top w:val="single" w:sz="4" w:space="0" w:color="auto"/>
              <w:left w:val="single" w:sz="4" w:space="0" w:color="auto"/>
              <w:bottom w:val="single" w:sz="4" w:space="0" w:color="auto"/>
              <w:right w:val="single" w:sz="4" w:space="0" w:color="auto"/>
            </w:tcBorders>
            <w:noWrap/>
            <w:vAlign w:val="center"/>
          </w:tcPr>
          <w:p w:rsidR="00EE7F71" w:rsidRDefault="00EE7F71">
            <w:pPr>
              <w:widowControl/>
              <w:spacing w:line="240" w:lineRule="atLeast"/>
              <w:rPr>
                <w:sz w:val="18"/>
                <w:szCs w:val="18"/>
              </w:rPr>
            </w:pPr>
          </w:p>
        </w:tc>
        <w:tc>
          <w:tcPr>
            <w:tcW w:w="6379" w:type="dxa"/>
            <w:tcBorders>
              <w:top w:val="single" w:sz="4" w:space="0" w:color="auto"/>
              <w:left w:val="single" w:sz="4" w:space="0" w:color="auto"/>
              <w:bottom w:val="single" w:sz="4" w:space="0" w:color="auto"/>
              <w:right w:val="single" w:sz="4" w:space="0" w:color="auto"/>
            </w:tcBorders>
            <w:noWrap/>
            <w:vAlign w:val="center"/>
          </w:tcPr>
          <w:p w:rsidR="00EE7F71" w:rsidRDefault="003434FA">
            <w:pPr>
              <w:spacing w:line="240" w:lineRule="atLeast"/>
              <w:rPr>
                <w:sz w:val="18"/>
                <w:szCs w:val="18"/>
              </w:rPr>
            </w:pPr>
            <w:r>
              <w:rPr>
                <w:rFonts w:hint="eastAsia"/>
                <w:sz w:val="18"/>
                <w:szCs w:val="18"/>
              </w:rPr>
              <w:t>3-2</w:t>
            </w:r>
            <w:r>
              <w:rPr>
                <w:rFonts w:ascii="宋体" w:hAnsi="宋体" w:hint="eastAsia"/>
                <w:sz w:val="18"/>
                <w:szCs w:val="18"/>
              </w:rPr>
              <w:t>能够针对电子信息领域特别是矿山行业应用领域的特定需求，设计满足指标和要求的单元（部件），并在设计中体现创新意识。</w:t>
            </w:r>
          </w:p>
        </w:tc>
      </w:tr>
      <w:tr w:rsidR="00EE7F71">
        <w:trPr>
          <w:trHeight w:val="340"/>
        </w:trPr>
        <w:tc>
          <w:tcPr>
            <w:tcW w:w="3119" w:type="dxa"/>
            <w:vMerge/>
            <w:tcBorders>
              <w:top w:val="single" w:sz="4" w:space="0" w:color="auto"/>
              <w:left w:val="single" w:sz="4" w:space="0" w:color="auto"/>
              <w:bottom w:val="single" w:sz="4" w:space="0" w:color="auto"/>
              <w:right w:val="single" w:sz="4" w:space="0" w:color="auto"/>
            </w:tcBorders>
            <w:noWrap/>
            <w:vAlign w:val="center"/>
          </w:tcPr>
          <w:p w:rsidR="00EE7F71" w:rsidRDefault="00EE7F71">
            <w:pPr>
              <w:widowControl/>
              <w:spacing w:line="240" w:lineRule="atLeast"/>
              <w:rPr>
                <w:sz w:val="18"/>
                <w:szCs w:val="18"/>
              </w:rPr>
            </w:pPr>
          </w:p>
        </w:tc>
        <w:tc>
          <w:tcPr>
            <w:tcW w:w="6379" w:type="dxa"/>
            <w:tcBorders>
              <w:top w:val="single" w:sz="4" w:space="0" w:color="auto"/>
              <w:left w:val="single" w:sz="4" w:space="0" w:color="auto"/>
              <w:bottom w:val="single" w:sz="4" w:space="0" w:color="auto"/>
              <w:right w:val="single" w:sz="4" w:space="0" w:color="auto"/>
            </w:tcBorders>
            <w:noWrap/>
            <w:vAlign w:val="center"/>
          </w:tcPr>
          <w:p w:rsidR="00EE7F71" w:rsidRDefault="003434FA">
            <w:pPr>
              <w:spacing w:line="240" w:lineRule="atLeast"/>
              <w:rPr>
                <w:sz w:val="18"/>
                <w:szCs w:val="18"/>
              </w:rPr>
            </w:pPr>
            <w:r>
              <w:rPr>
                <w:rFonts w:hint="eastAsia"/>
                <w:sz w:val="18"/>
                <w:szCs w:val="18"/>
              </w:rPr>
              <w:t>3-3</w:t>
            </w:r>
            <w:r>
              <w:rPr>
                <w:rFonts w:ascii="宋体" w:hAnsi="宋体" w:hint="eastAsia"/>
                <w:sz w:val="18"/>
                <w:szCs w:val="18"/>
              </w:rPr>
              <w:t>能够综合社会、健康、安全、法律、文化及环境因素，设计满足矿山行业应用领域特定需求的电子信息系统，并能够在设计实现环节中体现创新意识；</w:t>
            </w:r>
          </w:p>
        </w:tc>
      </w:tr>
      <w:tr w:rsidR="00EE7F71">
        <w:trPr>
          <w:trHeight w:val="340"/>
        </w:trPr>
        <w:tc>
          <w:tcPr>
            <w:tcW w:w="3119" w:type="dxa"/>
            <w:vMerge w:val="restart"/>
            <w:tcBorders>
              <w:top w:val="single" w:sz="4" w:space="0" w:color="auto"/>
              <w:left w:val="single" w:sz="4" w:space="0" w:color="auto"/>
              <w:bottom w:val="single" w:sz="4" w:space="0" w:color="auto"/>
              <w:right w:val="single" w:sz="4" w:space="0" w:color="auto"/>
            </w:tcBorders>
            <w:noWrap/>
            <w:vAlign w:val="center"/>
          </w:tcPr>
          <w:p w:rsidR="00EE7F71" w:rsidRDefault="003434FA">
            <w:pPr>
              <w:numPr>
                <w:ilvl w:val="0"/>
                <w:numId w:val="3"/>
              </w:numPr>
              <w:snapToGrid w:val="0"/>
              <w:spacing w:line="240" w:lineRule="atLeast"/>
              <w:rPr>
                <w:bCs/>
                <w:sz w:val="18"/>
                <w:szCs w:val="18"/>
              </w:rPr>
            </w:pPr>
            <w:r>
              <w:rPr>
                <w:bCs/>
                <w:sz w:val="18"/>
                <w:szCs w:val="18"/>
              </w:rPr>
              <w:t>研究：</w:t>
            </w:r>
            <w:r>
              <w:rPr>
                <w:rFonts w:hint="eastAsia"/>
                <w:bCs/>
                <w:sz w:val="18"/>
                <w:szCs w:val="18"/>
              </w:rPr>
              <w:t>能够基于科学原理并采用科学方法对电子信息工程领域特别是矿山行业应用领域的复杂工程问题进行研究，设计实验方案、采集实验数据并处理和分析，通过信息综合得到合理有效的结论。</w:t>
            </w:r>
          </w:p>
        </w:tc>
        <w:tc>
          <w:tcPr>
            <w:tcW w:w="6379" w:type="dxa"/>
            <w:tcBorders>
              <w:top w:val="single" w:sz="4" w:space="0" w:color="auto"/>
              <w:left w:val="single" w:sz="4" w:space="0" w:color="auto"/>
              <w:bottom w:val="single" w:sz="4" w:space="0" w:color="auto"/>
              <w:right w:val="single" w:sz="4" w:space="0" w:color="auto"/>
            </w:tcBorders>
            <w:noWrap/>
            <w:vAlign w:val="center"/>
          </w:tcPr>
          <w:p w:rsidR="00EE7F71" w:rsidRDefault="003434FA">
            <w:pPr>
              <w:snapToGrid w:val="0"/>
              <w:spacing w:line="240" w:lineRule="atLeast"/>
              <w:rPr>
                <w:bCs/>
                <w:sz w:val="18"/>
                <w:szCs w:val="18"/>
              </w:rPr>
            </w:pPr>
            <w:r>
              <w:rPr>
                <w:bCs/>
                <w:sz w:val="18"/>
                <w:szCs w:val="18"/>
              </w:rPr>
              <w:t>4-1</w:t>
            </w:r>
            <w:r>
              <w:rPr>
                <w:rFonts w:hint="eastAsia"/>
                <w:bCs/>
                <w:sz w:val="18"/>
                <w:szCs w:val="18"/>
              </w:rPr>
              <w:t>能够基于科学原理，对电子信息工程领域特别是矿山行业应用领域复杂工程问题的解决方案进行研究与分析。</w:t>
            </w:r>
          </w:p>
        </w:tc>
      </w:tr>
      <w:tr w:rsidR="00EE7F71">
        <w:trPr>
          <w:trHeight w:val="340"/>
        </w:trPr>
        <w:tc>
          <w:tcPr>
            <w:tcW w:w="3119" w:type="dxa"/>
            <w:vMerge/>
            <w:tcBorders>
              <w:top w:val="single" w:sz="4" w:space="0" w:color="auto"/>
              <w:left w:val="single" w:sz="4" w:space="0" w:color="auto"/>
              <w:bottom w:val="single" w:sz="4" w:space="0" w:color="auto"/>
              <w:right w:val="single" w:sz="4" w:space="0" w:color="auto"/>
            </w:tcBorders>
            <w:noWrap/>
            <w:vAlign w:val="center"/>
          </w:tcPr>
          <w:p w:rsidR="00EE7F71" w:rsidRDefault="00EE7F71">
            <w:pPr>
              <w:numPr>
                <w:ilvl w:val="0"/>
                <w:numId w:val="3"/>
              </w:numPr>
              <w:snapToGrid w:val="0"/>
              <w:spacing w:line="240" w:lineRule="atLeast"/>
              <w:rPr>
                <w:bCs/>
                <w:sz w:val="18"/>
                <w:szCs w:val="18"/>
              </w:rPr>
            </w:pPr>
          </w:p>
        </w:tc>
        <w:tc>
          <w:tcPr>
            <w:tcW w:w="6379" w:type="dxa"/>
            <w:tcBorders>
              <w:top w:val="single" w:sz="4" w:space="0" w:color="auto"/>
              <w:left w:val="single" w:sz="4" w:space="0" w:color="auto"/>
              <w:bottom w:val="single" w:sz="4" w:space="0" w:color="auto"/>
              <w:right w:val="single" w:sz="4" w:space="0" w:color="auto"/>
            </w:tcBorders>
            <w:noWrap/>
            <w:vAlign w:val="center"/>
          </w:tcPr>
          <w:p w:rsidR="00EE7F71" w:rsidRDefault="003434FA">
            <w:pPr>
              <w:snapToGrid w:val="0"/>
              <w:spacing w:line="240" w:lineRule="atLeast"/>
              <w:ind w:right="-57"/>
              <w:rPr>
                <w:bCs/>
                <w:sz w:val="18"/>
                <w:szCs w:val="18"/>
              </w:rPr>
            </w:pPr>
            <w:r>
              <w:rPr>
                <w:bCs/>
                <w:sz w:val="18"/>
                <w:szCs w:val="18"/>
              </w:rPr>
              <w:t>4-</w:t>
            </w:r>
            <w:r>
              <w:rPr>
                <w:rFonts w:hint="eastAsia"/>
                <w:bCs/>
                <w:sz w:val="18"/>
                <w:szCs w:val="18"/>
              </w:rPr>
              <w:t>2</w:t>
            </w:r>
            <w:r>
              <w:rPr>
                <w:rFonts w:hint="eastAsia"/>
                <w:bCs/>
                <w:sz w:val="18"/>
                <w:szCs w:val="18"/>
              </w:rPr>
              <w:t>具有根据电子信息工程问题特征，选择合适的技术路线，设计实验方案、搭建实验平台，开展实验研究，数据采集及分析处理、得到合理有效的结论的基本能力。</w:t>
            </w:r>
          </w:p>
        </w:tc>
      </w:tr>
      <w:tr w:rsidR="00EE7F71">
        <w:trPr>
          <w:trHeight w:val="340"/>
        </w:trPr>
        <w:tc>
          <w:tcPr>
            <w:tcW w:w="3119" w:type="dxa"/>
            <w:vMerge/>
            <w:tcBorders>
              <w:top w:val="single" w:sz="4" w:space="0" w:color="auto"/>
              <w:left w:val="single" w:sz="4" w:space="0" w:color="auto"/>
              <w:bottom w:val="single" w:sz="4" w:space="0" w:color="auto"/>
              <w:right w:val="single" w:sz="4" w:space="0" w:color="auto"/>
            </w:tcBorders>
            <w:noWrap/>
            <w:vAlign w:val="center"/>
          </w:tcPr>
          <w:p w:rsidR="00EE7F71" w:rsidRDefault="00EE7F71">
            <w:pPr>
              <w:numPr>
                <w:ilvl w:val="0"/>
                <w:numId w:val="3"/>
              </w:numPr>
              <w:snapToGrid w:val="0"/>
              <w:spacing w:line="240" w:lineRule="atLeast"/>
              <w:rPr>
                <w:bCs/>
                <w:sz w:val="18"/>
                <w:szCs w:val="18"/>
              </w:rPr>
            </w:pPr>
          </w:p>
        </w:tc>
        <w:tc>
          <w:tcPr>
            <w:tcW w:w="6379" w:type="dxa"/>
            <w:tcBorders>
              <w:top w:val="single" w:sz="4" w:space="0" w:color="auto"/>
              <w:left w:val="single" w:sz="4" w:space="0" w:color="auto"/>
              <w:bottom w:val="single" w:sz="4" w:space="0" w:color="auto"/>
              <w:right w:val="single" w:sz="4" w:space="0" w:color="auto"/>
            </w:tcBorders>
            <w:noWrap/>
            <w:vAlign w:val="center"/>
          </w:tcPr>
          <w:p w:rsidR="00EE7F71" w:rsidRDefault="003434FA">
            <w:pPr>
              <w:snapToGrid w:val="0"/>
              <w:spacing w:line="240" w:lineRule="atLeast"/>
              <w:ind w:right="-57"/>
              <w:rPr>
                <w:bCs/>
                <w:sz w:val="18"/>
                <w:szCs w:val="18"/>
              </w:rPr>
            </w:pPr>
            <w:r>
              <w:rPr>
                <w:bCs/>
                <w:sz w:val="18"/>
                <w:szCs w:val="18"/>
              </w:rPr>
              <w:t>4-</w:t>
            </w:r>
            <w:r>
              <w:rPr>
                <w:rFonts w:hint="eastAsia"/>
                <w:bCs/>
                <w:sz w:val="18"/>
                <w:szCs w:val="18"/>
              </w:rPr>
              <w:t>3</w:t>
            </w:r>
            <w:r>
              <w:rPr>
                <w:rFonts w:hint="eastAsia"/>
                <w:bCs/>
                <w:sz w:val="18"/>
                <w:szCs w:val="18"/>
              </w:rPr>
              <w:t>能够根据实验结论解释和解决电子信息产品设计和工程实践中的问题。</w:t>
            </w:r>
          </w:p>
        </w:tc>
      </w:tr>
      <w:tr w:rsidR="00EE7F71">
        <w:trPr>
          <w:trHeight w:val="340"/>
        </w:trPr>
        <w:tc>
          <w:tcPr>
            <w:tcW w:w="3119" w:type="dxa"/>
            <w:vMerge w:val="restart"/>
            <w:tcBorders>
              <w:top w:val="single" w:sz="4" w:space="0" w:color="auto"/>
              <w:left w:val="single" w:sz="4" w:space="0" w:color="auto"/>
              <w:bottom w:val="single" w:sz="4" w:space="0" w:color="auto"/>
              <w:right w:val="single" w:sz="4" w:space="0" w:color="auto"/>
            </w:tcBorders>
            <w:noWrap/>
            <w:vAlign w:val="center"/>
          </w:tcPr>
          <w:p w:rsidR="00EE7F71" w:rsidRDefault="003434FA">
            <w:pPr>
              <w:snapToGrid w:val="0"/>
              <w:spacing w:line="240" w:lineRule="atLeast"/>
              <w:rPr>
                <w:sz w:val="18"/>
                <w:szCs w:val="18"/>
              </w:rPr>
            </w:pPr>
            <w:r>
              <w:rPr>
                <w:rFonts w:hint="eastAsia"/>
                <w:b/>
                <w:bCs/>
                <w:sz w:val="18"/>
                <w:szCs w:val="18"/>
              </w:rPr>
              <w:t>5</w:t>
            </w:r>
            <w:r>
              <w:rPr>
                <w:sz w:val="18"/>
                <w:szCs w:val="18"/>
              </w:rPr>
              <w:t>．</w:t>
            </w:r>
            <w:r>
              <w:rPr>
                <w:b/>
                <w:bCs/>
                <w:sz w:val="18"/>
                <w:szCs w:val="18"/>
              </w:rPr>
              <w:t>使用现代工具：</w:t>
            </w:r>
            <w:r>
              <w:rPr>
                <w:rFonts w:hint="eastAsia"/>
                <w:sz w:val="18"/>
                <w:szCs w:val="18"/>
              </w:rPr>
              <w:t>能够开发、选择与使用恰当的技术、资源、现代工程工具和信息技术工具，对电子信息工程领域的复杂工程问题进行预测与模拟，并能够理解其局限性；</w:t>
            </w:r>
          </w:p>
        </w:tc>
        <w:tc>
          <w:tcPr>
            <w:tcW w:w="6379" w:type="dxa"/>
            <w:tcBorders>
              <w:top w:val="single" w:sz="4" w:space="0" w:color="auto"/>
              <w:left w:val="single" w:sz="4" w:space="0" w:color="auto"/>
              <w:bottom w:val="single" w:sz="4" w:space="0" w:color="auto"/>
              <w:right w:val="single" w:sz="4" w:space="0" w:color="auto"/>
            </w:tcBorders>
            <w:noWrap/>
            <w:vAlign w:val="center"/>
          </w:tcPr>
          <w:p w:rsidR="00EE7F71" w:rsidRDefault="003434FA">
            <w:pPr>
              <w:snapToGrid w:val="0"/>
              <w:spacing w:line="240" w:lineRule="atLeast"/>
              <w:ind w:right="-57"/>
              <w:rPr>
                <w:sz w:val="18"/>
                <w:szCs w:val="18"/>
              </w:rPr>
            </w:pPr>
            <w:r>
              <w:rPr>
                <w:sz w:val="18"/>
                <w:szCs w:val="18"/>
              </w:rPr>
              <w:t>5-1</w:t>
            </w:r>
            <w:r>
              <w:rPr>
                <w:rFonts w:hint="eastAsia"/>
                <w:sz w:val="18"/>
                <w:szCs w:val="18"/>
              </w:rPr>
              <w:t>掌握电子信息领域现代软硬件开发工具、测量仪器及工具的使用。</w:t>
            </w:r>
          </w:p>
        </w:tc>
      </w:tr>
      <w:tr w:rsidR="00EE7F71">
        <w:trPr>
          <w:trHeight w:val="340"/>
        </w:trPr>
        <w:tc>
          <w:tcPr>
            <w:tcW w:w="3119" w:type="dxa"/>
            <w:vMerge/>
            <w:tcBorders>
              <w:top w:val="single" w:sz="4" w:space="0" w:color="auto"/>
              <w:left w:val="single" w:sz="4" w:space="0" w:color="auto"/>
              <w:bottom w:val="single" w:sz="4" w:space="0" w:color="auto"/>
              <w:right w:val="single" w:sz="4" w:space="0" w:color="auto"/>
            </w:tcBorders>
            <w:noWrap/>
            <w:vAlign w:val="center"/>
          </w:tcPr>
          <w:p w:rsidR="00EE7F71" w:rsidRDefault="00EE7F71">
            <w:pPr>
              <w:widowControl/>
              <w:spacing w:line="240" w:lineRule="atLeast"/>
              <w:rPr>
                <w:sz w:val="18"/>
                <w:szCs w:val="18"/>
              </w:rPr>
            </w:pPr>
          </w:p>
        </w:tc>
        <w:tc>
          <w:tcPr>
            <w:tcW w:w="6379" w:type="dxa"/>
            <w:tcBorders>
              <w:top w:val="single" w:sz="4" w:space="0" w:color="auto"/>
              <w:left w:val="single" w:sz="4" w:space="0" w:color="auto"/>
              <w:bottom w:val="single" w:sz="4" w:space="0" w:color="auto"/>
              <w:right w:val="single" w:sz="4" w:space="0" w:color="auto"/>
            </w:tcBorders>
            <w:noWrap/>
            <w:vAlign w:val="center"/>
          </w:tcPr>
          <w:p w:rsidR="00EE7F71" w:rsidRDefault="003434FA">
            <w:pPr>
              <w:snapToGrid w:val="0"/>
              <w:spacing w:line="240" w:lineRule="atLeast"/>
              <w:ind w:right="-57"/>
              <w:rPr>
                <w:sz w:val="18"/>
                <w:szCs w:val="18"/>
              </w:rPr>
            </w:pPr>
            <w:r>
              <w:rPr>
                <w:sz w:val="18"/>
                <w:szCs w:val="18"/>
              </w:rPr>
              <w:t>5-2</w:t>
            </w:r>
            <w:r>
              <w:rPr>
                <w:rFonts w:ascii="宋体" w:hAnsi="宋体" w:hint="eastAsia"/>
                <w:sz w:val="18"/>
                <w:szCs w:val="18"/>
              </w:rPr>
              <w:t>具有独立设计、分析和调试的能力，</w:t>
            </w:r>
            <w:r>
              <w:rPr>
                <w:rFonts w:ascii="宋体" w:hAnsi="宋体" w:hint="eastAsia"/>
                <w:sz w:val="18"/>
                <w:szCs w:val="18"/>
              </w:rPr>
              <w:t xml:space="preserve"> </w:t>
            </w:r>
            <w:r>
              <w:rPr>
                <w:rFonts w:ascii="宋体" w:hAnsi="宋体" w:hint="eastAsia"/>
                <w:sz w:val="18"/>
                <w:szCs w:val="18"/>
              </w:rPr>
              <w:t>并能够对实验结果进行分析；初步具备电子信息领域解决实际工程问题的能力。</w:t>
            </w:r>
          </w:p>
        </w:tc>
      </w:tr>
      <w:tr w:rsidR="00EE7F71">
        <w:trPr>
          <w:trHeight w:val="340"/>
        </w:trPr>
        <w:tc>
          <w:tcPr>
            <w:tcW w:w="3119" w:type="dxa"/>
            <w:vMerge/>
            <w:tcBorders>
              <w:top w:val="single" w:sz="4" w:space="0" w:color="auto"/>
              <w:left w:val="single" w:sz="4" w:space="0" w:color="auto"/>
              <w:bottom w:val="single" w:sz="4" w:space="0" w:color="auto"/>
              <w:right w:val="single" w:sz="4" w:space="0" w:color="auto"/>
            </w:tcBorders>
            <w:noWrap/>
            <w:vAlign w:val="center"/>
          </w:tcPr>
          <w:p w:rsidR="00EE7F71" w:rsidRDefault="00EE7F71">
            <w:pPr>
              <w:widowControl/>
              <w:spacing w:line="240" w:lineRule="atLeast"/>
              <w:rPr>
                <w:sz w:val="18"/>
                <w:szCs w:val="18"/>
              </w:rPr>
            </w:pPr>
          </w:p>
        </w:tc>
        <w:tc>
          <w:tcPr>
            <w:tcW w:w="6379" w:type="dxa"/>
            <w:tcBorders>
              <w:top w:val="single" w:sz="4" w:space="0" w:color="auto"/>
              <w:left w:val="single" w:sz="4" w:space="0" w:color="auto"/>
              <w:bottom w:val="single" w:sz="4" w:space="0" w:color="auto"/>
              <w:right w:val="single" w:sz="4" w:space="0" w:color="auto"/>
            </w:tcBorders>
            <w:noWrap/>
            <w:vAlign w:val="center"/>
          </w:tcPr>
          <w:p w:rsidR="00EE7F71" w:rsidRDefault="003434FA">
            <w:pPr>
              <w:snapToGrid w:val="0"/>
              <w:spacing w:line="240" w:lineRule="atLeast"/>
              <w:ind w:right="-57"/>
              <w:rPr>
                <w:sz w:val="18"/>
                <w:szCs w:val="18"/>
              </w:rPr>
            </w:pPr>
            <w:r>
              <w:rPr>
                <w:sz w:val="18"/>
                <w:szCs w:val="18"/>
              </w:rPr>
              <w:t>5-3</w:t>
            </w:r>
            <w:r>
              <w:rPr>
                <w:rFonts w:ascii="宋体" w:hAnsi="宋体" w:hint="eastAsia"/>
                <w:sz w:val="18"/>
                <w:szCs w:val="18"/>
              </w:rPr>
              <w:t>能够针对电子信息工程领域中的复杂工程问题，开发或选用满足特定需求的现代工具，进行模拟和预测，并能够分析其处理结果的局限性。</w:t>
            </w:r>
          </w:p>
        </w:tc>
      </w:tr>
      <w:tr w:rsidR="00EE7F71">
        <w:trPr>
          <w:trHeight w:val="583"/>
        </w:trPr>
        <w:tc>
          <w:tcPr>
            <w:tcW w:w="3119" w:type="dxa"/>
            <w:vMerge w:val="restart"/>
            <w:tcBorders>
              <w:top w:val="single" w:sz="4" w:space="0" w:color="auto"/>
              <w:left w:val="single" w:sz="4" w:space="0" w:color="auto"/>
              <w:bottom w:val="single" w:sz="4" w:space="0" w:color="auto"/>
              <w:right w:val="single" w:sz="4" w:space="0" w:color="auto"/>
            </w:tcBorders>
            <w:noWrap/>
            <w:vAlign w:val="center"/>
          </w:tcPr>
          <w:p w:rsidR="00EE7F71" w:rsidRDefault="003434FA">
            <w:pPr>
              <w:numPr>
                <w:ilvl w:val="0"/>
                <w:numId w:val="4"/>
              </w:numPr>
              <w:snapToGrid w:val="0"/>
              <w:spacing w:line="240" w:lineRule="atLeast"/>
              <w:rPr>
                <w:sz w:val="18"/>
                <w:szCs w:val="18"/>
              </w:rPr>
            </w:pPr>
            <w:r>
              <w:rPr>
                <w:b/>
                <w:bCs/>
                <w:sz w:val="18"/>
                <w:szCs w:val="18"/>
              </w:rPr>
              <w:t>工程与社会：</w:t>
            </w:r>
            <w:r>
              <w:rPr>
                <w:rFonts w:hint="eastAsia"/>
                <w:sz w:val="18"/>
                <w:szCs w:val="18"/>
              </w:rPr>
              <w:t>能够基于工程相关背景知识进行合理分析，评价专业工程实践和电子信息工程领域新产品、新技术的开发以及应用对社会、健康、安全、法律以及文化的潜在影响，并理解应承担的责任；</w:t>
            </w:r>
          </w:p>
        </w:tc>
        <w:tc>
          <w:tcPr>
            <w:tcW w:w="6379" w:type="dxa"/>
            <w:tcBorders>
              <w:top w:val="single" w:sz="4" w:space="0" w:color="auto"/>
              <w:left w:val="single" w:sz="4" w:space="0" w:color="auto"/>
              <w:bottom w:val="single" w:sz="4" w:space="0" w:color="auto"/>
              <w:right w:val="single" w:sz="4" w:space="0" w:color="auto"/>
            </w:tcBorders>
            <w:noWrap/>
            <w:vAlign w:val="center"/>
          </w:tcPr>
          <w:p w:rsidR="00EE7F71" w:rsidRDefault="003434FA">
            <w:pPr>
              <w:snapToGrid w:val="0"/>
              <w:spacing w:line="240" w:lineRule="atLeast"/>
              <w:ind w:right="-57"/>
              <w:rPr>
                <w:sz w:val="18"/>
                <w:szCs w:val="18"/>
              </w:rPr>
            </w:pPr>
            <w:r>
              <w:rPr>
                <w:sz w:val="18"/>
                <w:szCs w:val="18"/>
              </w:rPr>
              <w:t>6-1</w:t>
            </w:r>
            <w:r>
              <w:rPr>
                <w:rFonts w:hint="eastAsia"/>
                <w:sz w:val="18"/>
                <w:szCs w:val="18"/>
              </w:rPr>
              <w:t>了解电子信息工程工程专业相关领域的技术标准体系、知识产权、产业政策和法律法规，理解不同工程活动对社会文化的影响。</w:t>
            </w:r>
          </w:p>
        </w:tc>
      </w:tr>
      <w:tr w:rsidR="00EE7F71">
        <w:trPr>
          <w:trHeight w:val="875"/>
        </w:trPr>
        <w:tc>
          <w:tcPr>
            <w:tcW w:w="3119" w:type="dxa"/>
            <w:vMerge/>
            <w:tcBorders>
              <w:top w:val="single" w:sz="4" w:space="0" w:color="auto"/>
              <w:left w:val="single" w:sz="4" w:space="0" w:color="auto"/>
              <w:bottom w:val="single" w:sz="4" w:space="0" w:color="auto"/>
              <w:right w:val="single" w:sz="4" w:space="0" w:color="auto"/>
            </w:tcBorders>
            <w:noWrap/>
            <w:vAlign w:val="center"/>
          </w:tcPr>
          <w:p w:rsidR="00EE7F71" w:rsidRDefault="00EE7F71">
            <w:pPr>
              <w:widowControl/>
              <w:spacing w:line="240" w:lineRule="atLeast"/>
              <w:rPr>
                <w:sz w:val="18"/>
                <w:szCs w:val="18"/>
              </w:rPr>
            </w:pPr>
          </w:p>
        </w:tc>
        <w:tc>
          <w:tcPr>
            <w:tcW w:w="6379" w:type="dxa"/>
            <w:tcBorders>
              <w:top w:val="single" w:sz="4" w:space="0" w:color="auto"/>
              <w:left w:val="single" w:sz="4" w:space="0" w:color="auto"/>
              <w:bottom w:val="single" w:sz="4" w:space="0" w:color="auto"/>
              <w:right w:val="single" w:sz="4" w:space="0" w:color="auto"/>
            </w:tcBorders>
            <w:noWrap/>
            <w:vAlign w:val="center"/>
          </w:tcPr>
          <w:p w:rsidR="00EE7F71" w:rsidRDefault="003434FA">
            <w:pPr>
              <w:snapToGrid w:val="0"/>
              <w:spacing w:line="240" w:lineRule="atLeast"/>
              <w:ind w:right="-57"/>
              <w:rPr>
                <w:sz w:val="18"/>
                <w:szCs w:val="18"/>
              </w:rPr>
            </w:pPr>
            <w:r>
              <w:rPr>
                <w:sz w:val="18"/>
                <w:szCs w:val="18"/>
              </w:rPr>
              <w:t>6-2</w:t>
            </w:r>
            <w:r>
              <w:rPr>
                <w:rFonts w:hint="eastAsia"/>
                <w:sz w:val="18"/>
                <w:szCs w:val="18"/>
              </w:rPr>
              <w:t>能够分析和评价电子信息工程领域特别是其在矿山行业应用领域的工程实践对社会、健康、安全、法律、文化的影响，以及这些制约因素对项目实施的影响，并理解应承担的责任。</w:t>
            </w:r>
          </w:p>
        </w:tc>
      </w:tr>
      <w:tr w:rsidR="00EE7F71">
        <w:trPr>
          <w:trHeight w:val="340"/>
        </w:trPr>
        <w:tc>
          <w:tcPr>
            <w:tcW w:w="3119" w:type="dxa"/>
            <w:vMerge w:val="restart"/>
            <w:tcBorders>
              <w:top w:val="single" w:sz="4" w:space="0" w:color="auto"/>
              <w:left w:val="single" w:sz="4" w:space="0" w:color="auto"/>
              <w:bottom w:val="single" w:sz="4" w:space="0" w:color="auto"/>
              <w:right w:val="single" w:sz="4" w:space="0" w:color="auto"/>
            </w:tcBorders>
            <w:noWrap/>
            <w:vAlign w:val="center"/>
          </w:tcPr>
          <w:p w:rsidR="00EE7F71" w:rsidRDefault="003434FA">
            <w:pPr>
              <w:numPr>
                <w:ilvl w:val="0"/>
                <w:numId w:val="4"/>
              </w:numPr>
              <w:snapToGrid w:val="0"/>
              <w:spacing w:line="240" w:lineRule="atLeast"/>
              <w:rPr>
                <w:sz w:val="18"/>
                <w:szCs w:val="18"/>
              </w:rPr>
            </w:pPr>
            <w:r>
              <w:rPr>
                <w:b/>
                <w:bCs/>
                <w:sz w:val="18"/>
                <w:szCs w:val="18"/>
              </w:rPr>
              <w:t>环境和可持续发展：</w:t>
            </w:r>
            <w:r>
              <w:rPr>
                <w:rFonts w:hint="eastAsia"/>
                <w:sz w:val="18"/>
                <w:szCs w:val="18"/>
              </w:rPr>
              <w:t>能够理解国家的环境和社会可持续发展战略及相关的政策和法津法规，并能对电子信息工程领域的工程实践对环境、社会可持续发展的影响进行评价。</w:t>
            </w:r>
          </w:p>
        </w:tc>
        <w:tc>
          <w:tcPr>
            <w:tcW w:w="6379" w:type="dxa"/>
            <w:tcBorders>
              <w:top w:val="single" w:sz="4" w:space="0" w:color="auto"/>
              <w:left w:val="single" w:sz="4" w:space="0" w:color="auto"/>
              <w:bottom w:val="single" w:sz="4" w:space="0" w:color="auto"/>
              <w:right w:val="single" w:sz="4" w:space="0" w:color="auto"/>
            </w:tcBorders>
            <w:noWrap/>
            <w:vAlign w:val="center"/>
          </w:tcPr>
          <w:p w:rsidR="00EE7F71" w:rsidRDefault="003434FA">
            <w:pPr>
              <w:spacing w:line="240" w:lineRule="atLeast"/>
              <w:rPr>
                <w:sz w:val="18"/>
                <w:szCs w:val="18"/>
              </w:rPr>
            </w:pPr>
            <w:r>
              <w:rPr>
                <w:sz w:val="18"/>
                <w:szCs w:val="18"/>
              </w:rPr>
              <w:t>7-1</w:t>
            </w:r>
            <w:r>
              <w:rPr>
                <w:rFonts w:ascii="宋体" w:hAnsi="宋体" w:hint="eastAsia"/>
                <w:sz w:val="18"/>
                <w:szCs w:val="18"/>
              </w:rPr>
              <w:t>理解国家的环境保护和社会可持续发展战略及相关的政策和法津法规。</w:t>
            </w:r>
          </w:p>
        </w:tc>
      </w:tr>
      <w:tr w:rsidR="00EE7F71">
        <w:trPr>
          <w:trHeight w:val="340"/>
        </w:trPr>
        <w:tc>
          <w:tcPr>
            <w:tcW w:w="3119" w:type="dxa"/>
            <w:vMerge/>
            <w:tcBorders>
              <w:top w:val="single" w:sz="4" w:space="0" w:color="auto"/>
              <w:left w:val="single" w:sz="4" w:space="0" w:color="auto"/>
              <w:bottom w:val="single" w:sz="4" w:space="0" w:color="auto"/>
              <w:right w:val="single" w:sz="4" w:space="0" w:color="auto"/>
            </w:tcBorders>
            <w:noWrap/>
            <w:vAlign w:val="center"/>
          </w:tcPr>
          <w:p w:rsidR="00EE7F71" w:rsidRDefault="00EE7F71">
            <w:pPr>
              <w:widowControl/>
              <w:spacing w:line="240" w:lineRule="atLeast"/>
              <w:rPr>
                <w:sz w:val="18"/>
                <w:szCs w:val="18"/>
              </w:rPr>
            </w:pPr>
          </w:p>
        </w:tc>
        <w:tc>
          <w:tcPr>
            <w:tcW w:w="6379" w:type="dxa"/>
            <w:tcBorders>
              <w:top w:val="single" w:sz="4" w:space="0" w:color="auto"/>
              <w:left w:val="single" w:sz="4" w:space="0" w:color="auto"/>
              <w:bottom w:val="single" w:sz="4" w:space="0" w:color="auto"/>
              <w:right w:val="single" w:sz="4" w:space="0" w:color="auto"/>
            </w:tcBorders>
            <w:noWrap/>
            <w:vAlign w:val="center"/>
          </w:tcPr>
          <w:p w:rsidR="00EE7F71" w:rsidRDefault="003434FA">
            <w:pPr>
              <w:spacing w:line="240" w:lineRule="atLeast"/>
              <w:rPr>
                <w:sz w:val="18"/>
                <w:szCs w:val="18"/>
              </w:rPr>
            </w:pPr>
            <w:r>
              <w:rPr>
                <w:sz w:val="18"/>
                <w:szCs w:val="18"/>
              </w:rPr>
              <w:t xml:space="preserve">7-2 </w:t>
            </w:r>
            <w:r>
              <w:rPr>
                <w:rFonts w:ascii="宋体" w:hAnsi="宋体" w:hint="eastAsia"/>
                <w:sz w:val="18"/>
                <w:szCs w:val="18"/>
              </w:rPr>
              <w:t>能评价电子信息工程领域的复杂工程问题的工程实践对环境、社会可持续发展的影响。</w:t>
            </w:r>
          </w:p>
        </w:tc>
      </w:tr>
      <w:tr w:rsidR="00EE7F71">
        <w:trPr>
          <w:trHeight w:val="340"/>
        </w:trPr>
        <w:tc>
          <w:tcPr>
            <w:tcW w:w="3119" w:type="dxa"/>
            <w:vMerge w:val="restart"/>
            <w:tcBorders>
              <w:top w:val="single" w:sz="4" w:space="0" w:color="auto"/>
              <w:left w:val="single" w:sz="4" w:space="0" w:color="auto"/>
              <w:bottom w:val="single" w:sz="4" w:space="0" w:color="auto"/>
              <w:right w:val="single" w:sz="4" w:space="0" w:color="auto"/>
            </w:tcBorders>
            <w:noWrap/>
            <w:vAlign w:val="center"/>
          </w:tcPr>
          <w:p w:rsidR="00EE7F71" w:rsidRDefault="003434FA">
            <w:pPr>
              <w:snapToGrid w:val="0"/>
              <w:spacing w:line="240" w:lineRule="atLeast"/>
              <w:rPr>
                <w:sz w:val="18"/>
                <w:szCs w:val="18"/>
              </w:rPr>
            </w:pPr>
            <w:r>
              <w:rPr>
                <w:sz w:val="18"/>
                <w:szCs w:val="18"/>
              </w:rPr>
              <w:t>8</w:t>
            </w:r>
            <w:r>
              <w:rPr>
                <w:sz w:val="18"/>
                <w:szCs w:val="18"/>
              </w:rPr>
              <w:t>．</w:t>
            </w:r>
            <w:r>
              <w:rPr>
                <w:b/>
                <w:bCs/>
                <w:sz w:val="18"/>
                <w:szCs w:val="18"/>
              </w:rPr>
              <w:t>职业规范：</w:t>
            </w:r>
            <w:r>
              <w:rPr>
                <w:rFonts w:hint="eastAsia"/>
                <w:sz w:val="18"/>
                <w:szCs w:val="18"/>
              </w:rPr>
              <w:t>具有人文社会科学素养和社会责任感，能够在科学研究和工程实践中理解并遵守设计职业道德和规范，履行责任。</w:t>
            </w:r>
          </w:p>
        </w:tc>
        <w:tc>
          <w:tcPr>
            <w:tcW w:w="6379" w:type="dxa"/>
            <w:tcBorders>
              <w:top w:val="single" w:sz="4" w:space="0" w:color="auto"/>
              <w:left w:val="single" w:sz="4" w:space="0" w:color="auto"/>
              <w:bottom w:val="single" w:sz="4" w:space="0" w:color="auto"/>
              <w:right w:val="single" w:sz="4" w:space="0" w:color="auto"/>
            </w:tcBorders>
            <w:noWrap/>
            <w:vAlign w:val="center"/>
          </w:tcPr>
          <w:p w:rsidR="00EE7F71" w:rsidRDefault="003434FA">
            <w:pPr>
              <w:snapToGrid w:val="0"/>
              <w:spacing w:line="240" w:lineRule="atLeast"/>
              <w:ind w:right="-57"/>
              <w:rPr>
                <w:sz w:val="18"/>
                <w:szCs w:val="18"/>
              </w:rPr>
            </w:pPr>
            <w:r>
              <w:rPr>
                <w:sz w:val="18"/>
                <w:szCs w:val="18"/>
              </w:rPr>
              <w:t>8-1</w:t>
            </w:r>
            <w:r>
              <w:rPr>
                <w:rFonts w:hint="eastAsia"/>
                <w:sz w:val="18"/>
                <w:szCs w:val="18"/>
              </w:rPr>
              <w:t>了解国情，热爱祖国，具有人文社会科学素养和正确的价值观。</w:t>
            </w:r>
          </w:p>
        </w:tc>
      </w:tr>
      <w:tr w:rsidR="00EE7F71">
        <w:trPr>
          <w:trHeight w:val="340"/>
        </w:trPr>
        <w:tc>
          <w:tcPr>
            <w:tcW w:w="3119" w:type="dxa"/>
            <w:vMerge/>
            <w:tcBorders>
              <w:top w:val="single" w:sz="4" w:space="0" w:color="auto"/>
              <w:left w:val="single" w:sz="4" w:space="0" w:color="auto"/>
              <w:bottom w:val="single" w:sz="4" w:space="0" w:color="auto"/>
              <w:right w:val="single" w:sz="4" w:space="0" w:color="auto"/>
            </w:tcBorders>
            <w:noWrap/>
            <w:vAlign w:val="center"/>
          </w:tcPr>
          <w:p w:rsidR="00EE7F71" w:rsidRDefault="00EE7F71">
            <w:pPr>
              <w:widowControl/>
              <w:spacing w:line="240" w:lineRule="atLeast"/>
              <w:rPr>
                <w:sz w:val="18"/>
                <w:szCs w:val="18"/>
              </w:rPr>
            </w:pPr>
          </w:p>
        </w:tc>
        <w:tc>
          <w:tcPr>
            <w:tcW w:w="6379" w:type="dxa"/>
            <w:tcBorders>
              <w:top w:val="single" w:sz="4" w:space="0" w:color="auto"/>
              <w:left w:val="single" w:sz="4" w:space="0" w:color="auto"/>
              <w:bottom w:val="single" w:sz="4" w:space="0" w:color="auto"/>
              <w:right w:val="single" w:sz="4" w:space="0" w:color="auto"/>
            </w:tcBorders>
            <w:noWrap/>
            <w:vAlign w:val="center"/>
          </w:tcPr>
          <w:p w:rsidR="00EE7F71" w:rsidRDefault="003434FA">
            <w:pPr>
              <w:snapToGrid w:val="0"/>
              <w:spacing w:line="240" w:lineRule="atLeast"/>
              <w:ind w:right="-57"/>
              <w:rPr>
                <w:sz w:val="18"/>
                <w:szCs w:val="18"/>
              </w:rPr>
            </w:pPr>
            <w:r>
              <w:rPr>
                <w:sz w:val="18"/>
                <w:szCs w:val="18"/>
              </w:rPr>
              <w:t>8-2</w:t>
            </w:r>
            <w:r>
              <w:rPr>
                <w:rFonts w:hint="eastAsia"/>
                <w:sz w:val="18"/>
                <w:szCs w:val="18"/>
              </w:rPr>
              <w:t>具有诚实公正，诚信守则的工程职业道德素养。</w:t>
            </w:r>
          </w:p>
        </w:tc>
      </w:tr>
      <w:tr w:rsidR="00EE7F71">
        <w:trPr>
          <w:trHeight w:val="340"/>
        </w:trPr>
        <w:tc>
          <w:tcPr>
            <w:tcW w:w="3119" w:type="dxa"/>
            <w:vMerge/>
            <w:tcBorders>
              <w:top w:val="single" w:sz="4" w:space="0" w:color="auto"/>
              <w:left w:val="single" w:sz="4" w:space="0" w:color="auto"/>
              <w:bottom w:val="single" w:sz="4" w:space="0" w:color="auto"/>
              <w:right w:val="single" w:sz="4" w:space="0" w:color="auto"/>
            </w:tcBorders>
            <w:noWrap/>
            <w:vAlign w:val="center"/>
          </w:tcPr>
          <w:p w:rsidR="00EE7F71" w:rsidRDefault="00EE7F71">
            <w:pPr>
              <w:widowControl/>
              <w:spacing w:line="240" w:lineRule="atLeast"/>
              <w:rPr>
                <w:sz w:val="18"/>
                <w:szCs w:val="18"/>
              </w:rPr>
            </w:pPr>
          </w:p>
        </w:tc>
        <w:tc>
          <w:tcPr>
            <w:tcW w:w="6379" w:type="dxa"/>
            <w:tcBorders>
              <w:top w:val="single" w:sz="4" w:space="0" w:color="auto"/>
              <w:left w:val="single" w:sz="4" w:space="0" w:color="auto"/>
              <w:bottom w:val="single" w:sz="4" w:space="0" w:color="auto"/>
              <w:right w:val="single" w:sz="4" w:space="0" w:color="auto"/>
            </w:tcBorders>
            <w:noWrap/>
            <w:vAlign w:val="center"/>
          </w:tcPr>
          <w:p w:rsidR="00EE7F71" w:rsidRDefault="003434FA">
            <w:pPr>
              <w:snapToGrid w:val="0"/>
              <w:spacing w:line="240" w:lineRule="atLeast"/>
              <w:ind w:right="-57"/>
              <w:rPr>
                <w:sz w:val="18"/>
                <w:szCs w:val="18"/>
              </w:rPr>
            </w:pPr>
            <w:r>
              <w:rPr>
                <w:sz w:val="18"/>
                <w:szCs w:val="18"/>
              </w:rPr>
              <w:t>8-3</w:t>
            </w:r>
            <w:r>
              <w:rPr>
                <w:rFonts w:hint="eastAsia"/>
                <w:sz w:val="18"/>
                <w:szCs w:val="18"/>
              </w:rPr>
              <w:t>具有社会责任感和敬业奉献意识，能够在工程实践中理解并遵守工程职业道德和规范，履行责任。</w:t>
            </w:r>
          </w:p>
        </w:tc>
      </w:tr>
      <w:tr w:rsidR="00EE7F71">
        <w:trPr>
          <w:trHeight w:val="340"/>
        </w:trPr>
        <w:tc>
          <w:tcPr>
            <w:tcW w:w="3119" w:type="dxa"/>
            <w:vMerge w:val="restart"/>
            <w:tcBorders>
              <w:top w:val="single" w:sz="4" w:space="0" w:color="auto"/>
              <w:left w:val="single" w:sz="4" w:space="0" w:color="auto"/>
              <w:bottom w:val="single" w:sz="4" w:space="0" w:color="auto"/>
              <w:right w:val="single" w:sz="4" w:space="0" w:color="auto"/>
            </w:tcBorders>
            <w:noWrap/>
            <w:vAlign w:val="center"/>
          </w:tcPr>
          <w:p w:rsidR="00EE7F71" w:rsidRDefault="003434FA">
            <w:pPr>
              <w:spacing w:line="240" w:lineRule="atLeast"/>
              <w:rPr>
                <w:b/>
                <w:bCs/>
                <w:sz w:val="18"/>
                <w:szCs w:val="18"/>
              </w:rPr>
            </w:pPr>
            <w:r>
              <w:rPr>
                <w:sz w:val="18"/>
                <w:szCs w:val="18"/>
              </w:rPr>
              <w:t>9</w:t>
            </w:r>
            <w:r>
              <w:rPr>
                <w:sz w:val="18"/>
                <w:szCs w:val="18"/>
              </w:rPr>
              <w:t>．</w:t>
            </w:r>
            <w:r>
              <w:rPr>
                <w:b/>
                <w:bCs/>
                <w:sz w:val="18"/>
                <w:szCs w:val="18"/>
              </w:rPr>
              <w:t>个人和团队：</w:t>
            </w:r>
            <w:r>
              <w:rPr>
                <w:rFonts w:hint="eastAsia"/>
                <w:sz w:val="18"/>
                <w:szCs w:val="18"/>
              </w:rPr>
              <w:t>具有团队协作精神，</w:t>
            </w:r>
            <w:r>
              <w:rPr>
                <w:rFonts w:hint="eastAsia"/>
                <w:sz w:val="18"/>
                <w:szCs w:val="18"/>
              </w:rPr>
              <w:lastRenderedPageBreak/>
              <w:t>能够在多学科背景下的团队中承担个体、团队成员以及负责人的角色。</w:t>
            </w:r>
          </w:p>
        </w:tc>
        <w:tc>
          <w:tcPr>
            <w:tcW w:w="6379" w:type="dxa"/>
            <w:tcBorders>
              <w:top w:val="single" w:sz="4" w:space="0" w:color="auto"/>
              <w:left w:val="single" w:sz="4" w:space="0" w:color="auto"/>
              <w:bottom w:val="single" w:sz="4" w:space="0" w:color="auto"/>
              <w:right w:val="single" w:sz="4" w:space="0" w:color="auto"/>
            </w:tcBorders>
            <w:noWrap/>
            <w:vAlign w:val="center"/>
          </w:tcPr>
          <w:p w:rsidR="00EE7F71" w:rsidRDefault="003434FA">
            <w:pPr>
              <w:snapToGrid w:val="0"/>
              <w:spacing w:line="240" w:lineRule="atLeast"/>
              <w:ind w:right="-57"/>
              <w:rPr>
                <w:sz w:val="18"/>
                <w:szCs w:val="18"/>
              </w:rPr>
            </w:pPr>
            <w:r>
              <w:rPr>
                <w:sz w:val="18"/>
                <w:szCs w:val="18"/>
              </w:rPr>
              <w:lastRenderedPageBreak/>
              <w:t>9-1</w:t>
            </w:r>
            <w:r>
              <w:rPr>
                <w:rFonts w:ascii="宋体" w:hAnsi="宋体" w:hint="eastAsia"/>
                <w:sz w:val="18"/>
                <w:szCs w:val="18"/>
              </w:rPr>
              <w:t>能够理解团队合作中各角色的含义及作用，领会和综合他人的意见与建议，进行有效沟通，发挥团队协作精神。</w:t>
            </w:r>
          </w:p>
        </w:tc>
      </w:tr>
      <w:tr w:rsidR="00EE7F71">
        <w:trPr>
          <w:trHeight w:val="340"/>
        </w:trPr>
        <w:tc>
          <w:tcPr>
            <w:tcW w:w="3119" w:type="dxa"/>
            <w:vMerge/>
            <w:tcBorders>
              <w:top w:val="single" w:sz="4" w:space="0" w:color="auto"/>
              <w:left w:val="single" w:sz="4" w:space="0" w:color="auto"/>
              <w:bottom w:val="single" w:sz="4" w:space="0" w:color="auto"/>
              <w:right w:val="single" w:sz="4" w:space="0" w:color="auto"/>
            </w:tcBorders>
            <w:noWrap/>
            <w:vAlign w:val="center"/>
          </w:tcPr>
          <w:p w:rsidR="00EE7F71" w:rsidRDefault="00EE7F71">
            <w:pPr>
              <w:widowControl/>
              <w:spacing w:line="240" w:lineRule="atLeast"/>
              <w:rPr>
                <w:b/>
                <w:bCs/>
                <w:sz w:val="18"/>
                <w:szCs w:val="18"/>
              </w:rPr>
            </w:pPr>
          </w:p>
        </w:tc>
        <w:tc>
          <w:tcPr>
            <w:tcW w:w="6379" w:type="dxa"/>
            <w:tcBorders>
              <w:top w:val="single" w:sz="4" w:space="0" w:color="auto"/>
              <w:left w:val="single" w:sz="4" w:space="0" w:color="auto"/>
              <w:bottom w:val="single" w:sz="4" w:space="0" w:color="auto"/>
              <w:right w:val="single" w:sz="4" w:space="0" w:color="auto"/>
            </w:tcBorders>
            <w:noWrap/>
            <w:vAlign w:val="center"/>
          </w:tcPr>
          <w:p w:rsidR="00EE7F71" w:rsidRDefault="003434FA">
            <w:pPr>
              <w:snapToGrid w:val="0"/>
              <w:spacing w:line="240" w:lineRule="atLeast"/>
              <w:ind w:right="-57"/>
              <w:rPr>
                <w:sz w:val="18"/>
                <w:szCs w:val="18"/>
              </w:rPr>
            </w:pPr>
            <w:r>
              <w:rPr>
                <w:sz w:val="18"/>
                <w:szCs w:val="18"/>
              </w:rPr>
              <w:t>9-2</w:t>
            </w:r>
            <w:r>
              <w:rPr>
                <w:rFonts w:ascii="宋体" w:hAnsi="宋体" w:hint="eastAsia"/>
                <w:sz w:val="18"/>
                <w:szCs w:val="18"/>
              </w:rPr>
              <w:t>能够在多学科背景下团队中承担一定的角色，根据所处角色做出合理的行为决策，独立或领导、组织、协同团队开展工作。</w:t>
            </w:r>
          </w:p>
        </w:tc>
      </w:tr>
      <w:tr w:rsidR="00EE7F71">
        <w:trPr>
          <w:trHeight w:val="798"/>
        </w:trPr>
        <w:tc>
          <w:tcPr>
            <w:tcW w:w="3119" w:type="dxa"/>
            <w:vMerge w:val="restart"/>
            <w:tcBorders>
              <w:top w:val="single" w:sz="4" w:space="0" w:color="auto"/>
              <w:left w:val="single" w:sz="4" w:space="0" w:color="auto"/>
              <w:bottom w:val="single" w:sz="4" w:space="0" w:color="auto"/>
              <w:right w:val="single" w:sz="4" w:space="0" w:color="auto"/>
            </w:tcBorders>
            <w:noWrap/>
            <w:vAlign w:val="center"/>
          </w:tcPr>
          <w:p w:rsidR="00EE7F71" w:rsidRDefault="003434FA">
            <w:pPr>
              <w:spacing w:line="240" w:lineRule="atLeast"/>
              <w:rPr>
                <w:sz w:val="18"/>
                <w:szCs w:val="18"/>
              </w:rPr>
            </w:pPr>
            <w:r>
              <w:rPr>
                <w:sz w:val="18"/>
                <w:szCs w:val="18"/>
              </w:rPr>
              <w:lastRenderedPageBreak/>
              <w:t>10</w:t>
            </w:r>
            <w:r>
              <w:rPr>
                <w:sz w:val="18"/>
                <w:szCs w:val="18"/>
              </w:rPr>
              <w:t>．</w:t>
            </w:r>
            <w:r>
              <w:rPr>
                <w:b/>
                <w:bCs/>
                <w:sz w:val="18"/>
                <w:szCs w:val="18"/>
              </w:rPr>
              <w:t>沟通：</w:t>
            </w:r>
            <w:r>
              <w:rPr>
                <w:rFonts w:hint="eastAsia"/>
                <w:sz w:val="18"/>
                <w:szCs w:val="18"/>
              </w:rPr>
              <w:t>能够就电子信息工程领域特别是矿山行业应用领域中的复杂工程问题与业界同行及社会公众进行有效沟通和交流，包括撰写报告和设计文稿、陈述发言、清晰表达或回应指令。至少掌握一种外语应用能力，了解本专业领域的国际发展趋势，能够阅读本专业外文文献资料，能够使用技术语言，在跨文化背景下进行沟通与交流。</w:t>
            </w:r>
          </w:p>
        </w:tc>
        <w:tc>
          <w:tcPr>
            <w:tcW w:w="6379" w:type="dxa"/>
            <w:tcBorders>
              <w:top w:val="single" w:sz="4" w:space="0" w:color="auto"/>
              <w:left w:val="single" w:sz="4" w:space="0" w:color="auto"/>
              <w:bottom w:val="single" w:sz="4" w:space="0" w:color="auto"/>
              <w:right w:val="single" w:sz="4" w:space="0" w:color="auto"/>
            </w:tcBorders>
            <w:noWrap/>
            <w:vAlign w:val="center"/>
          </w:tcPr>
          <w:p w:rsidR="00EE7F71" w:rsidRDefault="003434FA">
            <w:pPr>
              <w:snapToGrid w:val="0"/>
              <w:spacing w:line="240" w:lineRule="atLeast"/>
              <w:ind w:right="-57"/>
              <w:rPr>
                <w:sz w:val="18"/>
                <w:szCs w:val="18"/>
              </w:rPr>
            </w:pPr>
            <w:r>
              <w:rPr>
                <w:sz w:val="18"/>
                <w:szCs w:val="18"/>
              </w:rPr>
              <w:t>10-1</w:t>
            </w:r>
            <w:r>
              <w:rPr>
                <w:rFonts w:ascii="宋体" w:hAnsi="宋体" w:hint="eastAsia"/>
                <w:sz w:val="18"/>
                <w:szCs w:val="18"/>
              </w:rPr>
              <w:t>能够针对电子信息工程领域的复杂工程问题，与业界同行或社会公众进行沟通和交流，陈述发言，清晰地表达观点或回应指令。</w:t>
            </w:r>
          </w:p>
        </w:tc>
      </w:tr>
      <w:tr w:rsidR="00EE7F71">
        <w:trPr>
          <w:trHeight w:val="2354"/>
        </w:trPr>
        <w:tc>
          <w:tcPr>
            <w:tcW w:w="3119" w:type="dxa"/>
            <w:vMerge/>
            <w:tcBorders>
              <w:top w:val="single" w:sz="4" w:space="0" w:color="auto"/>
              <w:left w:val="single" w:sz="4" w:space="0" w:color="auto"/>
              <w:bottom w:val="single" w:sz="4" w:space="0" w:color="auto"/>
              <w:right w:val="single" w:sz="4" w:space="0" w:color="auto"/>
            </w:tcBorders>
            <w:noWrap/>
            <w:vAlign w:val="center"/>
          </w:tcPr>
          <w:p w:rsidR="00EE7F71" w:rsidRDefault="00EE7F71">
            <w:pPr>
              <w:widowControl/>
              <w:spacing w:line="240" w:lineRule="atLeast"/>
              <w:rPr>
                <w:sz w:val="18"/>
                <w:szCs w:val="18"/>
              </w:rPr>
            </w:pPr>
          </w:p>
        </w:tc>
        <w:tc>
          <w:tcPr>
            <w:tcW w:w="6379" w:type="dxa"/>
            <w:tcBorders>
              <w:top w:val="single" w:sz="4" w:space="0" w:color="auto"/>
              <w:left w:val="single" w:sz="4" w:space="0" w:color="auto"/>
              <w:bottom w:val="single" w:sz="4" w:space="0" w:color="auto"/>
              <w:right w:val="single" w:sz="4" w:space="0" w:color="auto"/>
            </w:tcBorders>
            <w:noWrap/>
            <w:vAlign w:val="center"/>
          </w:tcPr>
          <w:p w:rsidR="00EE7F71" w:rsidRDefault="003434FA">
            <w:pPr>
              <w:snapToGrid w:val="0"/>
              <w:spacing w:line="240" w:lineRule="atLeast"/>
              <w:ind w:right="-57"/>
              <w:rPr>
                <w:sz w:val="18"/>
                <w:szCs w:val="18"/>
              </w:rPr>
            </w:pPr>
            <w:r>
              <w:rPr>
                <w:sz w:val="18"/>
                <w:szCs w:val="18"/>
              </w:rPr>
              <w:t>10-2</w:t>
            </w:r>
            <w:r>
              <w:rPr>
                <w:rFonts w:hint="eastAsia"/>
                <w:sz w:val="18"/>
                <w:szCs w:val="18"/>
              </w:rPr>
              <w:t>至少掌握一种外语应用能力，了解电子信息工程领域特别是其在矿山行业应用领域的国际发展趋势，能</w:t>
            </w:r>
            <w:r>
              <w:rPr>
                <w:rFonts w:hint="eastAsia"/>
                <w:sz w:val="18"/>
                <w:szCs w:val="18"/>
              </w:rPr>
              <w:t>够阅读本专业外文文献资料，能够使用技术语言，在跨文化背景下进行沟通与交流。</w:t>
            </w:r>
          </w:p>
        </w:tc>
      </w:tr>
      <w:tr w:rsidR="00EE7F71">
        <w:trPr>
          <w:trHeight w:val="695"/>
        </w:trPr>
        <w:tc>
          <w:tcPr>
            <w:tcW w:w="3119" w:type="dxa"/>
            <w:vMerge w:val="restart"/>
            <w:tcBorders>
              <w:top w:val="single" w:sz="4" w:space="0" w:color="auto"/>
              <w:left w:val="single" w:sz="4" w:space="0" w:color="auto"/>
              <w:bottom w:val="single" w:sz="4" w:space="0" w:color="auto"/>
              <w:right w:val="single" w:sz="4" w:space="0" w:color="auto"/>
            </w:tcBorders>
            <w:noWrap/>
            <w:vAlign w:val="center"/>
          </w:tcPr>
          <w:p w:rsidR="00EE7F71" w:rsidRDefault="003434FA">
            <w:pPr>
              <w:spacing w:line="240" w:lineRule="atLeast"/>
              <w:rPr>
                <w:sz w:val="18"/>
                <w:szCs w:val="18"/>
              </w:rPr>
            </w:pPr>
            <w:r>
              <w:rPr>
                <w:sz w:val="18"/>
                <w:szCs w:val="18"/>
              </w:rPr>
              <w:t>11</w:t>
            </w:r>
            <w:r>
              <w:rPr>
                <w:sz w:val="18"/>
                <w:szCs w:val="18"/>
              </w:rPr>
              <w:t>．</w:t>
            </w:r>
            <w:r>
              <w:rPr>
                <w:b/>
                <w:bCs/>
                <w:sz w:val="18"/>
                <w:szCs w:val="18"/>
              </w:rPr>
              <w:t>项目管理：</w:t>
            </w:r>
            <w:r>
              <w:rPr>
                <w:rFonts w:hint="eastAsia"/>
                <w:sz w:val="18"/>
                <w:szCs w:val="18"/>
              </w:rPr>
              <w:t>理解并掌握电子信息工程领域特别是矿山行业应用领域产品开发、制造及生产运行维护等方面的管理原理及经济决策方法，并能在多学科环境中加以应用。</w:t>
            </w:r>
          </w:p>
        </w:tc>
        <w:tc>
          <w:tcPr>
            <w:tcW w:w="6379" w:type="dxa"/>
            <w:tcBorders>
              <w:top w:val="single" w:sz="4" w:space="0" w:color="auto"/>
              <w:left w:val="single" w:sz="4" w:space="0" w:color="auto"/>
              <w:bottom w:val="single" w:sz="4" w:space="0" w:color="auto"/>
              <w:right w:val="single" w:sz="4" w:space="0" w:color="auto"/>
            </w:tcBorders>
            <w:noWrap/>
            <w:vAlign w:val="center"/>
          </w:tcPr>
          <w:p w:rsidR="00EE7F71" w:rsidRDefault="003434FA">
            <w:pPr>
              <w:snapToGrid w:val="0"/>
              <w:spacing w:line="240" w:lineRule="atLeast"/>
              <w:ind w:right="-57"/>
              <w:rPr>
                <w:sz w:val="18"/>
                <w:szCs w:val="18"/>
              </w:rPr>
            </w:pPr>
            <w:r>
              <w:rPr>
                <w:sz w:val="18"/>
                <w:szCs w:val="18"/>
              </w:rPr>
              <w:t>11-1</w:t>
            </w:r>
            <w:r>
              <w:rPr>
                <w:rFonts w:ascii="宋体" w:hAnsi="宋体" w:hint="eastAsia"/>
                <w:sz w:val="18"/>
                <w:szCs w:val="18"/>
              </w:rPr>
              <w:t>掌握工程项目中涉及的管理与经济决策方法，理解电子信息工程领域中涉及的重要经济与管理因素。</w:t>
            </w:r>
          </w:p>
        </w:tc>
      </w:tr>
      <w:tr w:rsidR="00EE7F71">
        <w:trPr>
          <w:trHeight w:val="340"/>
        </w:trPr>
        <w:tc>
          <w:tcPr>
            <w:tcW w:w="3119" w:type="dxa"/>
            <w:vMerge/>
            <w:tcBorders>
              <w:top w:val="single" w:sz="4" w:space="0" w:color="auto"/>
              <w:left w:val="single" w:sz="4" w:space="0" w:color="auto"/>
              <w:bottom w:val="single" w:sz="4" w:space="0" w:color="auto"/>
              <w:right w:val="single" w:sz="4" w:space="0" w:color="auto"/>
            </w:tcBorders>
            <w:noWrap/>
            <w:vAlign w:val="center"/>
          </w:tcPr>
          <w:p w:rsidR="00EE7F71" w:rsidRDefault="00EE7F71">
            <w:pPr>
              <w:widowControl/>
              <w:spacing w:line="240" w:lineRule="atLeast"/>
              <w:rPr>
                <w:sz w:val="18"/>
                <w:szCs w:val="18"/>
              </w:rPr>
            </w:pPr>
          </w:p>
        </w:tc>
        <w:tc>
          <w:tcPr>
            <w:tcW w:w="6379" w:type="dxa"/>
            <w:tcBorders>
              <w:top w:val="single" w:sz="4" w:space="0" w:color="auto"/>
              <w:left w:val="single" w:sz="4" w:space="0" w:color="auto"/>
              <w:bottom w:val="single" w:sz="4" w:space="0" w:color="auto"/>
              <w:right w:val="single" w:sz="4" w:space="0" w:color="auto"/>
            </w:tcBorders>
            <w:noWrap/>
            <w:vAlign w:val="center"/>
          </w:tcPr>
          <w:p w:rsidR="00EE7F71" w:rsidRDefault="003434FA">
            <w:pPr>
              <w:snapToGrid w:val="0"/>
              <w:spacing w:line="240" w:lineRule="atLeast"/>
              <w:ind w:right="-57"/>
              <w:rPr>
                <w:sz w:val="18"/>
                <w:szCs w:val="18"/>
              </w:rPr>
            </w:pPr>
            <w:r>
              <w:rPr>
                <w:sz w:val="18"/>
                <w:szCs w:val="18"/>
              </w:rPr>
              <w:t>11-</w:t>
            </w:r>
            <w:r>
              <w:rPr>
                <w:rFonts w:hint="eastAsia"/>
                <w:sz w:val="18"/>
                <w:szCs w:val="18"/>
              </w:rPr>
              <w:t>2</w:t>
            </w:r>
            <w:r>
              <w:rPr>
                <w:rFonts w:hint="eastAsia"/>
                <w:sz w:val="18"/>
                <w:szCs w:val="18"/>
              </w:rPr>
              <w:t>能在电子信息产品设计或制造中正确运用工程管理与经济决策方法。</w:t>
            </w:r>
          </w:p>
        </w:tc>
      </w:tr>
      <w:tr w:rsidR="00EE7F71">
        <w:trPr>
          <w:trHeight w:val="340"/>
        </w:trPr>
        <w:tc>
          <w:tcPr>
            <w:tcW w:w="3119" w:type="dxa"/>
            <w:vMerge w:val="restart"/>
            <w:tcBorders>
              <w:top w:val="single" w:sz="4" w:space="0" w:color="auto"/>
              <w:left w:val="single" w:sz="4" w:space="0" w:color="auto"/>
              <w:bottom w:val="single" w:sz="4" w:space="0" w:color="auto"/>
              <w:right w:val="single" w:sz="4" w:space="0" w:color="auto"/>
            </w:tcBorders>
            <w:noWrap/>
            <w:vAlign w:val="center"/>
          </w:tcPr>
          <w:p w:rsidR="00EE7F71" w:rsidRDefault="003434FA">
            <w:pPr>
              <w:spacing w:line="240" w:lineRule="atLeast"/>
              <w:rPr>
                <w:sz w:val="24"/>
                <w:szCs w:val="24"/>
              </w:rPr>
            </w:pPr>
            <w:r>
              <w:rPr>
                <w:sz w:val="18"/>
                <w:szCs w:val="18"/>
              </w:rPr>
              <w:t>12</w:t>
            </w:r>
            <w:r>
              <w:rPr>
                <w:sz w:val="18"/>
                <w:szCs w:val="18"/>
              </w:rPr>
              <w:t>．</w:t>
            </w:r>
            <w:r>
              <w:rPr>
                <w:b/>
                <w:bCs/>
                <w:sz w:val="18"/>
                <w:szCs w:val="18"/>
              </w:rPr>
              <w:t>终身学习：</w:t>
            </w:r>
            <w:r>
              <w:rPr>
                <w:rFonts w:hint="eastAsia"/>
                <w:sz w:val="18"/>
                <w:szCs w:val="18"/>
              </w:rPr>
              <w:t>具有自主学习和终身学习的意识，能基于科学方法不断学习，具备适应变化的能力。</w:t>
            </w:r>
          </w:p>
        </w:tc>
        <w:tc>
          <w:tcPr>
            <w:tcW w:w="6379" w:type="dxa"/>
            <w:tcBorders>
              <w:top w:val="single" w:sz="4" w:space="0" w:color="auto"/>
              <w:left w:val="single" w:sz="4" w:space="0" w:color="auto"/>
              <w:bottom w:val="single" w:sz="4" w:space="0" w:color="auto"/>
              <w:right w:val="single" w:sz="4" w:space="0" w:color="auto"/>
            </w:tcBorders>
            <w:noWrap/>
            <w:vAlign w:val="center"/>
          </w:tcPr>
          <w:p w:rsidR="00EE7F71" w:rsidRDefault="003434FA">
            <w:pPr>
              <w:snapToGrid w:val="0"/>
              <w:spacing w:line="240" w:lineRule="atLeast"/>
              <w:ind w:right="-57"/>
              <w:rPr>
                <w:sz w:val="18"/>
                <w:szCs w:val="18"/>
              </w:rPr>
            </w:pPr>
            <w:r>
              <w:rPr>
                <w:sz w:val="18"/>
                <w:szCs w:val="18"/>
              </w:rPr>
              <w:t>12-1</w:t>
            </w:r>
            <w:r>
              <w:rPr>
                <w:rFonts w:ascii="宋体" w:hAnsi="宋体" w:hint="eastAsia"/>
                <w:sz w:val="18"/>
                <w:szCs w:val="18"/>
              </w:rPr>
              <w:t>认识到社会发展的大背景下自主和终身学习的必要性，具有自主学习和终身学习的意识。</w:t>
            </w:r>
          </w:p>
        </w:tc>
      </w:tr>
      <w:tr w:rsidR="00EE7F71">
        <w:trPr>
          <w:trHeight w:val="670"/>
        </w:trPr>
        <w:tc>
          <w:tcPr>
            <w:tcW w:w="3119" w:type="dxa"/>
            <w:vMerge/>
            <w:tcBorders>
              <w:top w:val="single" w:sz="4" w:space="0" w:color="auto"/>
              <w:left w:val="single" w:sz="4" w:space="0" w:color="auto"/>
              <w:bottom w:val="single" w:sz="4" w:space="0" w:color="auto"/>
              <w:right w:val="single" w:sz="4" w:space="0" w:color="auto"/>
            </w:tcBorders>
            <w:noWrap/>
            <w:vAlign w:val="center"/>
          </w:tcPr>
          <w:p w:rsidR="00EE7F71" w:rsidRDefault="00EE7F71">
            <w:pPr>
              <w:widowControl/>
              <w:spacing w:line="240" w:lineRule="atLeast"/>
              <w:rPr>
                <w:sz w:val="18"/>
                <w:szCs w:val="18"/>
              </w:rPr>
            </w:pPr>
          </w:p>
        </w:tc>
        <w:tc>
          <w:tcPr>
            <w:tcW w:w="6379" w:type="dxa"/>
            <w:tcBorders>
              <w:top w:val="single" w:sz="4" w:space="0" w:color="auto"/>
              <w:left w:val="single" w:sz="4" w:space="0" w:color="auto"/>
              <w:bottom w:val="single" w:sz="4" w:space="0" w:color="auto"/>
              <w:right w:val="single" w:sz="4" w:space="0" w:color="auto"/>
            </w:tcBorders>
            <w:noWrap/>
            <w:vAlign w:val="center"/>
          </w:tcPr>
          <w:p w:rsidR="00EE7F71" w:rsidRDefault="003434FA">
            <w:pPr>
              <w:snapToGrid w:val="0"/>
              <w:spacing w:line="240" w:lineRule="atLeast"/>
              <w:ind w:right="-57"/>
              <w:rPr>
                <w:sz w:val="18"/>
                <w:szCs w:val="18"/>
              </w:rPr>
            </w:pPr>
            <w:r>
              <w:rPr>
                <w:sz w:val="18"/>
                <w:szCs w:val="18"/>
              </w:rPr>
              <w:t>12-2</w:t>
            </w:r>
            <w:r>
              <w:rPr>
                <w:rFonts w:ascii="宋体" w:hAnsi="宋体" w:hint="eastAsia"/>
                <w:sz w:val="18"/>
                <w:szCs w:val="18"/>
              </w:rPr>
              <w:t>具有适应社会发展的能力，能够通过学习不断丰富知识、解决实际工作中遇到的问题。</w:t>
            </w:r>
          </w:p>
        </w:tc>
      </w:tr>
    </w:tbl>
    <w:p w:rsidR="00EE7F71" w:rsidRDefault="00EE7F71" w:rsidP="00446028">
      <w:pPr>
        <w:spacing w:afterLines="50"/>
        <w:rPr>
          <w:b/>
          <w:szCs w:val="21"/>
        </w:rPr>
        <w:sectPr w:rsidR="00EE7F71">
          <w:pgSz w:w="11906" w:h="16838"/>
          <w:pgMar w:top="1418" w:right="1588" w:bottom="1418" w:left="1588" w:header="851" w:footer="992" w:gutter="0"/>
          <w:cols w:space="720"/>
          <w:docGrid w:type="lines" w:linePitch="312"/>
        </w:sectPr>
      </w:pPr>
    </w:p>
    <w:p w:rsidR="00EE7F71" w:rsidRDefault="003434FA" w:rsidP="00446028">
      <w:pPr>
        <w:numPr>
          <w:ilvl w:val="0"/>
          <w:numId w:val="2"/>
        </w:numPr>
        <w:spacing w:afterLines="50"/>
        <w:rPr>
          <w:b/>
          <w:szCs w:val="21"/>
        </w:rPr>
      </w:pPr>
      <w:r>
        <w:rPr>
          <w:b/>
          <w:szCs w:val="21"/>
        </w:rPr>
        <w:lastRenderedPageBreak/>
        <w:t>实现矩阵</w:t>
      </w:r>
    </w:p>
    <w:tbl>
      <w:tblPr>
        <w:tblW w:w="13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21"/>
        <w:gridCol w:w="2220"/>
        <w:gridCol w:w="286"/>
        <w:gridCol w:w="287"/>
        <w:gridCol w:w="286"/>
        <w:gridCol w:w="287"/>
        <w:gridCol w:w="287"/>
        <w:gridCol w:w="286"/>
        <w:gridCol w:w="286"/>
        <w:gridCol w:w="383"/>
        <w:gridCol w:w="383"/>
        <w:gridCol w:w="384"/>
        <w:gridCol w:w="383"/>
        <w:gridCol w:w="383"/>
        <w:gridCol w:w="385"/>
        <w:gridCol w:w="287"/>
        <w:gridCol w:w="288"/>
        <w:gridCol w:w="287"/>
        <w:gridCol w:w="287"/>
        <w:gridCol w:w="288"/>
        <w:gridCol w:w="288"/>
        <w:gridCol w:w="287"/>
        <w:gridCol w:w="287"/>
        <w:gridCol w:w="288"/>
        <w:gridCol w:w="287"/>
        <w:gridCol w:w="287"/>
        <w:gridCol w:w="288"/>
        <w:gridCol w:w="288"/>
        <w:gridCol w:w="287"/>
        <w:gridCol w:w="287"/>
        <w:gridCol w:w="288"/>
        <w:gridCol w:w="287"/>
        <w:gridCol w:w="302"/>
      </w:tblGrid>
      <w:tr w:rsidR="00EE7F71">
        <w:trPr>
          <w:trHeight w:val="271"/>
          <w:tblHeader/>
          <w:jc w:val="center"/>
        </w:trPr>
        <w:tc>
          <w:tcPr>
            <w:tcW w:w="2221" w:type="dxa"/>
            <w:vMerge w:val="restart"/>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bCs/>
                <w:sz w:val="15"/>
                <w:szCs w:val="15"/>
              </w:rPr>
            </w:pPr>
            <w:r>
              <w:rPr>
                <w:rFonts w:ascii="Times New Roman" w:hAnsi="Times New Roman" w:cs="宋体" w:hint="eastAsia"/>
                <w:b/>
                <w:bCs/>
                <w:sz w:val="15"/>
                <w:szCs w:val="15"/>
                <w:lang/>
              </w:rPr>
              <w:t>课程类别</w:t>
            </w:r>
          </w:p>
        </w:tc>
        <w:tc>
          <w:tcPr>
            <w:tcW w:w="2220" w:type="dxa"/>
            <w:vMerge w:val="restart"/>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bCs/>
                <w:sz w:val="15"/>
                <w:szCs w:val="15"/>
              </w:rPr>
            </w:pPr>
            <w:r>
              <w:rPr>
                <w:rFonts w:ascii="Times New Roman" w:hAnsi="Times New Roman" w:cs="宋体" w:hint="eastAsia"/>
                <w:b/>
                <w:bCs/>
                <w:sz w:val="15"/>
                <w:szCs w:val="15"/>
                <w:lang/>
              </w:rPr>
              <w:t>课程名称</w:t>
            </w:r>
          </w:p>
        </w:tc>
        <w:tc>
          <w:tcPr>
            <w:tcW w:w="1146" w:type="dxa"/>
            <w:gridSpan w:val="4"/>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adjustRightInd w:val="0"/>
              <w:snapToGrid w:val="0"/>
              <w:jc w:val="center"/>
              <w:rPr>
                <w:b/>
                <w:bCs/>
                <w:sz w:val="15"/>
                <w:szCs w:val="15"/>
              </w:rPr>
            </w:pPr>
            <w:r>
              <w:rPr>
                <w:rFonts w:ascii="Times New Roman" w:hAnsi="Times New Roman" w:cs="Times New Roman"/>
                <w:b/>
                <w:bCs/>
                <w:sz w:val="15"/>
                <w:szCs w:val="15"/>
                <w:lang/>
              </w:rPr>
              <w:t>1.</w:t>
            </w:r>
            <w:r>
              <w:rPr>
                <w:rFonts w:ascii="Times New Roman" w:hAnsi="Times New Roman" w:cs="宋体" w:hint="eastAsia"/>
                <w:b/>
                <w:bCs/>
                <w:sz w:val="15"/>
                <w:szCs w:val="15"/>
                <w:lang/>
              </w:rPr>
              <w:t>工程知识</w:t>
            </w:r>
          </w:p>
        </w:tc>
        <w:tc>
          <w:tcPr>
            <w:tcW w:w="859" w:type="dxa"/>
            <w:gridSpan w:val="3"/>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adjustRightInd w:val="0"/>
              <w:snapToGrid w:val="0"/>
              <w:jc w:val="center"/>
              <w:rPr>
                <w:b/>
                <w:bCs/>
                <w:sz w:val="15"/>
                <w:szCs w:val="15"/>
              </w:rPr>
            </w:pPr>
            <w:r>
              <w:rPr>
                <w:rFonts w:ascii="Times New Roman" w:hAnsi="Times New Roman" w:cs="Times New Roman"/>
                <w:b/>
                <w:bCs/>
                <w:sz w:val="15"/>
                <w:szCs w:val="15"/>
                <w:lang/>
              </w:rPr>
              <w:t>2.</w:t>
            </w:r>
            <w:r>
              <w:rPr>
                <w:rFonts w:ascii="Times New Roman" w:hAnsi="Times New Roman" w:cs="宋体" w:hint="eastAsia"/>
                <w:b/>
                <w:bCs/>
                <w:sz w:val="15"/>
                <w:szCs w:val="15"/>
                <w:lang/>
              </w:rPr>
              <w:t>问题分析</w:t>
            </w:r>
          </w:p>
        </w:tc>
        <w:tc>
          <w:tcPr>
            <w:tcW w:w="1150" w:type="dxa"/>
            <w:gridSpan w:val="3"/>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adjustRightInd w:val="0"/>
              <w:snapToGrid w:val="0"/>
              <w:jc w:val="center"/>
              <w:rPr>
                <w:b/>
                <w:bCs/>
                <w:sz w:val="15"/>
                <w:szCs w:val="15"/>
              </w:rPr>
            </w:pPr>
            <w:r>
              <w:rPr>
                <w:rFonts w:ascii="Times New Roman" w:hAnsi="Times New Roman" w:cs="Times New Roman"/>
                <w:b/>
                <w:bCs/>
                <w:sz w:val="15"/>
                <w:szCs w:val="15"/>
                <w:lang/>
              </w:rPr>
              <w:t>3.</w:t>
            </w:r>
            <w:r>
              <w:rPr>
                <w:rFonts w:ascii="Times New Roman" w:hAnsi="Times New Roman" w:cs="宋体" w:hint="eastAsia"/>
                <w:b/>
                <w:bCs/>
                <w:sz w:val="15"/>
                <w:szCs w:val="15"/>
                <w:lang/>
              </w:rPr>
              <w:t>设计</w:t>
            </w:r>
            <w:r>
              <w:rPr>
                <w:rFonts w:ascii="Times New Roman" w:hAnsi="Times New Roman" w:cs="Times New Roman"/>
                <w:b/>
                <w:bCs/>
                <w:sz w:val="15"/>
                <w:szCs w:val="15"/>
                <w:lang/>
              </w:rPr>
              <w:t>/</w:t>
            </w:r>
            <w:r>
              <w:rPr>
                <w:rFonts w:ascii="Times New Roman" w:hAnsi="Times New Roman" w:cs="宋体" w:hint="eastAsia"/>
                <w:b/>
                <w:bCs/>
                <w:sz w:val="15"/>
                <w:szCs w:val="15"/>
                <w:lang/>
              </w:rPr>
              <w:t>开发</w:t>
            </w:r>
          </w:p>
          <w:p w:rsidR="00EE7F71" w:rsidRDefault="003434FA">
            <w:pPr>
              <w:adjustRightInd w:val="0"/>
              <w:snapToGrid w:val="0"/>
              <w:jc w:val="center"/>
              <w:rPr>
                <w:b/>
                <w:bCs/>
                <w:sz w:val="15"/>
                <w:szCs w:val="15"/>
              </w:rPr>
            </w:pPr>
            <w:r>
              <w:rPr>
                <w:rFonts w:ascii="Times New Roman" w:hAnsi="Times New Roman" w:cs="宋体" w:hint="eastAsia"/>
                <w:b/>
                <w:bCs/>
                <w:sz w:val="15"/>
                <w:szCs w:val="15"/>
                <w:lang/>
              </w:rPr>
              <w:t>解决方案</w:t>
            </w:r>
          </w:p>
        </w:tc>
        <w:tc>
          <w:tcPr>
            <w:tcW w:w="1151" w:type="dxa"/>
            <w:gridSpan w:val="3"/>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adjustRightInd w:val="0"/>
              <w:snapToGrid w:val="0"/>
              <w:jc w:val="center"/>
              <w:rPr>
                <w:b/>
                <w:bCs/>
                <w:sz w:val="15"/>
                <w:szCs w:val="15"/>
              </w:rPr>
            </w:pPr>
            <w:r>
              <w:rPr>
                <w:rFonts w:ascii="Times New Roman" w:hAnsi="Times New Roman" w:cs="Times New Roman"/>
                <w:b/>
                <w:bCs/>
                <w:sz w:val="15"/>
                <w:szCs w:val="15"/>
                <w:lang/>
              </w:rPr>
              <w:t>4.</w:t>
            </w:r>
            <w:r>
              <w:rPr>
                <w:rFonts w:ascii="Times New Roman" w:hAnsi="Times New Roman" w:cs="宋体" w:hint="eastAsia"/>
                <w:b/>
                <w:bCs/>
                <w:sz w:val="15"/>
                <w:szCs w:val="15"/>
                <w:lang/>
              </w:rPr>
              <w:t>研究</w:t>
            </w:r>
          </w:p>
        </w:tc>
        <w:tc>
          <w:tcPr>
            <w:tcW w:w="862" w:type="dxa"/>
            <w:gridSpan w:val="3"/>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adjustRightInd w:val="0"/>
              <w:snapToGrid w:val="0"/>
              <w:jc w:val="center"/>
              <w:rPr>
                <w:b/>
                <w:bCs/>
                <w:sz w:val="15"/>
                <w:szCs w:val="15"/>
              </w:rPr>
            </w:pPr>
            <w:r>
              <w:rPr>
                <w:rFonts w:ascii="Times New Roman" w:hAnsi="Times New Roman" w:cs="Times New Roman"/>
                <w:b/>
                <w:bCs/>
                <w:sz w:val="15"/>
                <w:szCs w:val="15"/>
                <w:lang/>
              </w:rPr>
              <w:t>5.</w:t>
            </w:r>
            <w:r>
              <w:rPr>
                <w:rFonts w:ascii="Times New Roman" w:hAnsi="Times New Roman" w:cs="宋体" w:hint="eastAsia"/>
                <w:b/>
                <w:bCs/>
                <w:sz w:val="15"/>
                <w:szCs w:val="15"/>
                <w:lang/>
              </w:rPr>
              <w:t>使用现代</w:t>
            </w:r>
          </w:p>
          <w:p w:rsidR="00EE7F71" w:rsidRDefault="003434FA">
            <w:pPr>
              <w:adjustRightInd w:val="0"/>
              <w:snapToGrid w:val="0"/>
              <w:jc w:val="center"/>
              <w:rPr>
                <w:b/>
                <w:bCs/>
                <w:sz w:val="15"/>
                <w:szCs w:val="15"/>
              </w:rPr>
            </w:pPr>
            <w:r>
              <w:rPr>
                <w:rFonts w:ascii="Times New Roman" w:hAnsi="Times New Roman" w:cs="宋体" w:hint="eastAsia"/>
                <w:b/>
                <w:bCs/>
                <w:sz w:val="15"/>
                <w:szCs w:val="15"/>
                <w:lang/>
              </w:rPr>
              <w:t>工具</w:t>
            </w:r>
          </w:p>
        </w:tc>
        <w:tc>
          <w:tcPr>
            <w:tcW w:w="575"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adjustRightInd w:val="0"/>
              <w:snapToGrid w:val="0"/>
              <w:jc w:val="center"/>
              <w:rPr>
                <w:b/>
                <w:bCs/>
                <w:sz w:val="15"/>
                <w:szCs w:val="15"/>
              </w:rPr>
            </w:pPr>
            <w:r>
              <w:rPr>
                <w:rFonts w:ascii="Times New Roman" w:hAnsi="Times New Roman" w:cs="Times New Roman"/>
                <w:b/>
                <w:bCs/>
                <w:sz w:val="15"/>
                <w:szCs w:val="15"/>
                <w:lang/>
              </w:rPr>
              <w:t>6.</w:t>
            </w:r>
            <w:r>
              <w:rPr>
                <w:rFonts w:ascii="Times New Roman" w:hAnsi="Times New Roman" w:cs="宋体" w:hint="eastAsia"/>
                <w:b/>
                <w:bCs/>
                <w:sz w:val="15"/>
                <w:szCs w:val="15"/>
                <w:lang/>
              </w:rPr>
              <w:t>工程与社会</w:t>
            </w:r>
          </w:p>
        </w:tc>
        <w:tc>
          <w:tcPr>
            <w:tcW w:w="575"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adjustRightInd w:val="0"/>
              <w:snapToGrid w:val="0"/>
              <w:jc w:val="center"/>
              <w:rPr>
                <w:b/>
                <w:bCs/>
                <w:sz w:val="15"/>
                <w:szCs w:val="15"/>
              </w:rPr>
            </w:pPr>
            <w:r>
              <w:rPr>
                <w:rFonts w:ascii="Times New Roman" w:hAnsi="Times New Roman" w:cs="Times New Roman"/>
                <w:b/>
                <w:bCs/>
                <w:sz w:val="15"/>
                <w:szCs w:val="15"/>
                <w:lang/>
              </w:rPr>
              <w:t>7.</w:t>
            </w:r>
            <w:r>
              <w:rPr>
                <w:rFonts w:ascii="Times New Roman" w:hAnsi="Times New Roman" w:cs="宋体" w:hint="eastAsia"/>
                <w:b/>
                <w:bCs/>
                <w:sz w:val="15"/>
                <w:szCs w:val="15"/>
                <w:lang/>
              </w:rPr>
              <w:t>环境和可持续发展</w:t>
            </w:r>
          </w:p>
        </w:tc>
        <w:tc>
          <w:tcPr>
            <w:tcW w:w="862" w:type="dxa"/>
            <w:gridSpan w:val="3"/>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adjustRightInd w:val="0"/>
              <w:snapToGrid w:val="0"/>
              <w:jc w:val="center"/>
              <w:rPr>
                <w:b/>
                <w:bCs/>
                <w:sz w:val="15"/>
                <w:szCs w:val="15"/>
              </w:rPr>
            </w:pPr>
            <w:r>
              <w:rPr>
                <w:rFonts w:ascii="Times New Roman" w:hAnsi="Times New Roman" w:cs="Times New Roman"/>
                <w:b/>
                <w:bCs/>
                <w:sz w:val="15"/>
                <w:szCs w:val="15"/>
                <w:lang/>
              </w:rPr>
              <w:t>8.</w:t>
            </w:r>
            <w:r>
              <w:rPr>
                <w:rFonts w:ascii="Times New Roman" w:hAnsi="Times New Roman" w:cs="宋体" w:hint="eastAsia"/>
                <w:b/>
                <w:bCs/>
                <w:sz w:val="15"/>
                <w:szCs w:val="15"/>
                <w:lang/>
              </w:rPr>
              <w:t>职业规范</w:t>
            </w:r>
          </w:p>
        </w:tc>
        <w:tc>
          <w:tcPr>
            <w:tcW w:w="575"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adjustRightInd w:val="0"/>
              <w:snapToGrid w:val="0"/>
              <w:jc w:val="center"/>
              <w:rPr>
                <w:b/>
                <w:bCs/>
                <w:sz w:val="15"/>
                <w:szCs w:val="15"/>
              </w:rPr>
            </w:pPr>
            <w:r>
              <w:rPr>
                <w:rFonts w:ascii="Times New Roman" w:hAnsi="Times New Roman" w:cs="Times New Roman"/>
                <w:b/>
                <w:bCs/>
                <w:sz w:val="15"/>
                <w:szCs w:val="15"/>
                <w:lang/>
              </w:rPr>
              <w:t>9.</w:t>
            </w:r>
            <w:r>
              <w:rPr>
                <w:rFonts w:ascii="Times New Roman" w:hAnsi="Times New Roman" w:cs="宋体" w:hint="eastAsia"/>
                <w:b/>
                <w:bCs/>
                <w:sz w:val="15"/>
                <w:szCs w:val="15"/>
                <w:lang/>
              </w:rPr>
              <w:t>个人与团队</w:t>
            </w:r>
          </w:p>
        </w:tc>
        <w:tc>
          <w:tcPr>
            <w:tcW w:w="575"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adjustRightInd w:val="0"/>
              <w:snapToGrid w:val="0"/>
              <w:jc w:val="center"/>
              <w:rPr>
                <w:b/>
                <w:bCs/>
                <w:sz w:val="15"/>
                <w:szCs w:val="15"/>
              </w:rPr>
            </w:pPr>
            <w:r>
              <w:rPr>
                <w:rFonts w:ascii="Times New Roman" w:hAnsi="Times New Roman" w:cs="Times New Roman"/>
                <w:b/>
                <w:bCs/>
                <w:sz w:val="15"/>
                <w:szCs w:val="15"/>
                <w:lang/>
              </w:rPr>
              <w:t>10.</w:t>
            </w:r>
            <w:r>
              <w:rPr>
                <w:rFonts w:ascii="Times New Roman" w:hAnsi="Times New Roman" w:cs="宋体" w:hint="eastAsia"/>
                <w:b/>
                <w:bCs/>
                <w:sz w:val="15"/>
                <w:szCs w:val="15"/>
                <w:lang/>
              </w:rPr>
              <w:t>沟通</w:t>
            </w:r>
          </w:p>
        </w:tc>
        <w:tc>
          <w:tcPr>
            <w:tcW w:w="575"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adjustRightInd w:val="0"/>
              <w:snapToGrid w:val="0"/>
              <w:jc w:val="center"/>
              <w:rPr>
                <w:b/>
                <w:bCs/>
                <w:sz w:val="15"/>
                <w:szCs w:val="15"/>
              </w:rPr>
            </w:pPr>
            <w:r>
              <w:rPr>
                <w:rFonts w:ascii="Times New Roman" w:hAnsi="Times New Roman" w:cs="Times New Roman"/>
                <w:b/>
                <w:bCs/>
                <w:sz w:val="15"/>
                <w:szCs w:val="15"/>
                <w:lang/>
              </w:rPr>
              <w:t>11.</w:t>
            </w:r>
            <w:r>
              <w:rPr>
                <w:rFonts w:ascii="Times New Roman" w:hAnsi="Times New Roman" w:cs="宋体" w:hint="eastAsia"/>
                <w:b/>
                <w:bCs/>
                <w:sz w:val="15"/>
                <w:szCs w:val="15"/>
                <w:lang/>
              </w:rPr>
              <w:t>项目管理</w:t>
            </w:r>
          </w:p>
        </w:tc>
        <w:tc>
          <w:tcPr>
            <w:tcW w:w="589"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adjustRightInd w:val="0"/>
              <w:snapToGrid w:val="0"/>
              <w:jc w:val="center"/>
              <w:rPr>
                <w:b/>
                <w:bCs/>
                <w:sz w:val="15"/>
                <w:szCs w:val="15"/>
              </w:rPr>
            </w:pPr>
            <w:r>
              <w:rPr>
                <w:rFonts w:ascii="Times New Roman" w:hAnsi="Times New Roman" w:cs="Times New Roman"/>
                <w:b/>
                <w:bCs/>
                <w:sz w:val="15"/>
                <w:szCs w:val="15"/>
                <w:lang/>
              </w:rPr>
              <w:t>12.</w:t>
            </w:r>
            <w:r>
              <w:rPr>
                <w:rFonts w:ascii="Times New Roman" w:hAnsi="Times New Roman" w:cs="宋体" w:hint="eastAsia"/>
                <w:b/>
                <w:bCs/>
                <w:sz w:val="15"/>
                <w:szCs w:val="15"/>
                <w:lang/>
              </w:rPr>
              <w:t>终身学习</w:t>
            </w:r>
          </w:p>
        </w:tc>
      </w:tr>
      <w:tr w:rsidR="00EE7F71">
        <w:trPr>
          <w:trHeight w:val="90"/>
          <w:tblHeader/>
          <w:jc w:val="center"/>
        </w:trPr>
        <w:tc>
          <w:tcPr>
            <w:tcW w:w="2221" w:type="dxa"/>
            <w:vMerge/>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rPr>
                <w:rFonts w:cs="Times New Roman"/>
                <w:sz w:val="20"/>
                <w:szCs w:val="20"/>
              </w:rPr>
            </w:pPr>
          </w:p>
        </w:tc>
        <w:tc>
          <w:tcPr>
            <w:tcW w:w="2220" w:type="dxa"/>
            <w:vMerge/>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rPr>
                <w:rFonts w:cs="Times New Roman"/>
                <w:sz w:val="20"/>
                <w:szCs w:val="20"/>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sz w:val="15"/>
                <w:szCs w:val="15"/>
              </w:rPr>
            </w:pPr>
            <w:r>
              <w:rPr>
                <w:rFonts w:ascii="Times New Roman" w:hAnsi="Times New Roman" w:cs="Times New Roman"/>
                <w:sz w:val="15"/>
                <w:szCs w:val="15"/>
                <w:lang/>
              </w:rPr>
              <w:t>1.1</w:t>
            </w: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sz w:val="15"/>
                <w:szCs w:val="15"/>
              </w:rPr>
            </w:pPr>
            <w:r>
              <w:rPr>
                <w:rFonts w:ascii="Times New Roman" w:hAnsi="Times New Roman" w:cs="Times New Roman"/>
                <w:sz w:val="15"/>
                <w:szCs w:val="15"/>
                <w:lang/>
              </w:rPr>
              <w:t>1.2</w:t>
            </w: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sz w:val="15"/>
                <w:szCs w:val="15"/>
              </w:rPr>
            </w:pPr>
            <w:r>
              <w:rPr>
                <w:rFonts w:ascii="Times New Roman" w:hAnsi="Times New Roman" w:cs="Times New Roman"/>
                <w:sz w:val="15"/>
                <w:szCs w:val="15"/>
                <w:lang/>
              </w:rPr>
              <w:t>1.3</w:t>
            </w: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sz w:val="15"/>
                <w:szCs w:val="15"/>
              </w:rPr>
            </w:pPr>
            <w:r>
              <w:rPr>
                <w:rFonts w:ascii="Times New Roman" w:hAnsi="Times New Roman" w:cs="Times New Roman"/>
                <w:sz w:val="15"/>
                <w:szCs w:val="15"/>
                <w:lang/>
              </w:rPr>
              <w:t>1.4</w:t>
            </w: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sz w:val="15"/>
                <w:szCs w:val="15"/>
              </w:rPr>
            </w:pPr>
            <w:r>
              <w:rPr>
                <w:rFonts w:ascii="Times New Roman" w:hAnsi="Times New Roman" w:cs="Times New Roman"/>
                <w:sz w:val="15"/>
                <w:szCs w:val="15"/>
                <w:lang/>
              </w:rPr>
              <w:t>2.1</w:t>
            </w: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sz w:val="15"/>
                <w:szCs w:val="15"/>
              </w:rPr>
            </w:pPr>
            <w:r>
              <w:rPr>
                <w:rFonts w:ascii="Times New Roman" w:hAnsi="Times New Roman" w:cs="Times New Roman"/>
                <w:sz w:val="15"/>
                <w:szCs w:val="15"/>
                <w:lang/>
              </w:rPr>
              <w:t>2.2</w:t>
            </w: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sz w:val="15"/>
                <w:szCs w:val="15"/>
              </w:rPr>
            </w:pPr>
            <w:r>
              <w:rPr>
                <w:rFonts w:ascii="Times New Roman" w:hAnsi="Times New Roman" w:cs="Times New Roman"/>
                <w:sz w:val="15"/>
                <w:szCs w:val="15"/>
                <w:lang/>
              </w:rPr>
              <w:t>2.3</w:t>
            </w: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sz w:val="15"/>
                <w:szCs w:val="15"/>
              </w:rPr>
            </w:pPr>
            <w:r>
              <w:rPr>
                <w:rFonts w:ascii="Times New Roman" w:hAnsi="Times New Roman" w:cs="Times New Roman"/>
                <w:sz w:val="15"/>
                <w:szCs w:val="15"/>
                <w:lang/>
              </w:rPr>
              <w:t>3.1</w:t>
            </w: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sz w:val="15"/>
                <w:szCs w:val="15"/>
              </w:rPr>
            </w:pPr>
            <w:r>
              <w:rPr>
                <w:rFonts w:ascii="Times New Roman" w:hAnsi="Times New Roman" w:cs="Times New Roman"/>
                <w:sz w:val="15"/>
                <w:szCs w:val="15"/>
                <w:lang/>
              </w:rPr>
              <w:t>3.2</w:t>
            </w:r>
          </w:p>
        </w:tc>
        <w:tc>
          <w:tcPr>
            <w:tcW w:w="38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sz w:val="15"/>
                <w:szCs w:val="15"/>
              </w:rPr>
            </w:pPr>
            <w:r>
              <w:rPr>
                <w:rFonts w:ascii="Times New Roman" w:hAnsi="Times New Roman" w:cs="Times New Roman"/>
                <w:sz w:val="15"/>
                <w:szCs w:val="15"/>
                <w:lang/>
              </w:rPr>
              <w:t>3.3</w:t>
            </w: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sz w:val="15"/>
                <w:szCs w:val="15"/>
              </w:rPr>
            </w:pPr>
            <w:r>
              <w:rPr>
                <w:rFonts w:ascii="Times New Roman" w:hAnsi="Times New Roman" w:cs="Times New Roman"/>
                <w:sz w:val="15"/>
                <w:szCs w:val="15"/>
                <w:lang/>
              </w:rPr>
              <w:t>4.1</w:t>
            </w: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sz w:val="15"/>
                <w:szCs w:val="15"/>
              </w:rPr>
            </w:pPr>
            <w:r>
              <w:rPr>
                <w:rFonts w:ascii="Times New Roman" w:hAnsi="Times New Roman" w:cs="Times New Roman"/>
                <w:sz w:val="15"/>
                <w:szCs w:val="15"/>
                <w:lang/>
              </w:rPr>
              <w:t>4.2</w:t>
            </w:r>
          </w:p>
        </w:tc>
        <w:tc>
          <w:tcPr>
            <w:tcW w:w="38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sz w:val="15"/>
                <w:szCs w:val="15"/>
              </w:rPr>
            </w:pPr>
            <w:r>
              <w:rPr>
                <w:rFonts w:ascii="Times New Roman" w:hAnsi="Times New Roman" w:cs="Times New Roman"/>
                <w:sz w:val="15"/>
                <w:szCs w:val="15"/>
                <w:lang/>
              </w:rPr>
              <w:t>4.3</w:t>
            </w: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sz w:val="15"/>
                <w:szCs w:val="15"/>
              </w:rPr>
            </w:pPr>
            <w:r>
              <w:rPr>
                <w:rFonts w:ascii="Times New Roman" w:hAnsi="Times New Roman" w:cs="Times New Roman"/>
                <w:sz w:val="15"/>
                <w:szCs w:val="15"/>
                <w:lang/>
              </w:rPr>
              <w:t>5.1</w:t>
            </w: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sz w:val="15"/>
                <w:szCs w:val="15"/>
              </w:rPr>
            </w:pPr>
            <w:r>
              <w:rPr>
                <w:rFonts w:ascii="Times New Roman" w:hAnsi="Times New Roman" w:cs="Times New Roman"/>
                <w:sz w:val="15"/>
                <w:szCs w:val="15"/>
                <w:lang/>
              </w:rPr>
              <w:t>5.2</w:t>
            </w: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sz w:val="15"/>
                <w:szCs w:val="15"/>
              </w:rPr>
            </w:pPr>
            <w:r>
              <w:rPr>
                <w:rFonts w:ascii="Times New Roman" w:hAnsi="Times New Roman" w:cs="Times New Roman"/>
                <w:sz w:val="15"/>
                <w:szCs w:val="15"/>
                <w:lang/>
              </w:rPr>
              <w:t>5.3</w:t>
            </w: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sz w:val="15"/>
                <w:szCs w:val="15"/>
              </w:rPr>
            </w:pPr>
            <w:r>
              <w:rPr>
                <w:rFonts w:ascii="Times New Roman" w:hAnsi="Times New Roman" w:cs="Times New Roman"/>
                <w:sz w:val="15"/>
                <w:szCs w:val="15"/>
                <w:lang/>
              </w:rPr>
              <w:t>6.1</w:t>
            </w: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sz w:val="15"/>
                <w:szCs w:val="15"/>
              </w:rPr>
            </w:pPr>
            <w:r>
              <w:rPr>
                <w:rFonts w:ascii="Times New Roman" w:hAnsi="Times New Roman" w:cs="Times New Roman"/>
                <w:sz w:val="15"/>
                <w:szCs w:val="15"/>
                <w:lang/>
              </w:rPr>
              <w:t>6.2</w:t>
            </w: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sz w:val="15"/>
                <w:szCs w:val="15"/>
              </w:rPr>
            </w:pPr>
            <w:r>
              <w:rPr>
                <w:rFonts w:ascii="Times New Roman" w:hAnsi="Times New Roman" w:cs="Times New Roman"/>
                <w:sz w:val="15"/>
                <w:szCs w:val="15"/>
                <w:lang/>
              </w:rPr>
              <w:t>7.1</w:t>
            </w: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sz w:val="15"/>
                <w:szCs w:val="15"/>
              </w:rPr>
            </w:pPr>
            <w:r>
              <w:rPr>
                <w:rFonts w:ascii="Times New Roman" w:hAnsi="Times New Roman" w:cs="Times New Roman"/>
                <w:sz w:val="15"/>
                <w:szCs w:val="15"/>
                <w:lang/>
              </w:rPr>
              <w:t>7.2</w:t>
            </w: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sz w:val="15"/>
                <w:szCs w:val="15"/>
              </w:rPr>
            </w:pPr>
            <w:r>
              <w:rPr>
                <w:rFonts w:ascii="Times New Roman" w:hAnsi="Times New Roman" w:cs="Times New Roman"/>
                <w:sz w:val="15"/>
                <w:szCs w:val="15"/>
                <w:lang/>
              </w:rPr>
              <w:t>8.1</w:t>
            </w: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sz w:val="15"/>
                <w:szCs w:val="15"/>
              </w:rPr>
            </w:pPr>
            <w:r>
              <w:rPr>
                <w:rFonts w:ascii="Times New Roman" w:hAnsi="Times New Roman" w:cs="Times New Roman"/>
                <w:sz w:val="15"/>
                <w:szCs w:val="15"/>
                <w:lang/>
              </w:rPr>
              <w:t>8.2</w:t>
            </w: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sz w:val="15"/>
                <w:szCs w:val="15"/>
              </w:rPr>
            </w:pPr>
            <w:r>
              <w:rPr>
                <w:rFonts w:ascii="Times New Roman" w:hAnsi="Times New Roman" w:cs="Times New Roman"/>
                <w:sz w:val="15"/>
                <w:szCs w:val="15"/>
                <w:lang/>
              </w:rPr>
              <w:t>8.3</w:t>
            </w: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sz w:val="15"/>
                <w:szCs w:val="15"/>
              </w:rPr>
            </w:pPr>
            <w:r>
              <w:rPr>
                <w:rFonts w:ascii="Times New Roman" w:hAnsi="Times New Roman" w:cs="Times New Roman"/>
                <w:sz w:val="15"/>
                <w:szCs w:val="15"/>
                <w:lang/>
              </w:rPr>
              <w:t>9.1</w:t>
            </w: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sz w:val="15"/>
                <w:szCs w:val="15"/>
              </w:rPr>
            </w:pPr>
            <w:r>
              <w:rPr>
                <w:rFonts w:ascii="Times New Roman" w:hAnsi="Times New Roman" w:cs="Times New Roman"/>
                <w:sz w:val="15"/>
                <w:szCs w:val="15"/>
                <w:lang/>
              </w:rPr>
              <w:t>9.2</w:t>
            </w: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sz w:val="15"/>
                <w:szCs w:val="15"/>
              </w:rPr>
            </w:pPr>
            <w:r>
              <w:rPr>
                <w:rFonts w:ascii="Times New Roman" w:hAnsi="Times New Roman" w:cs="Times New Roman"/>
                <w:sz w:val="15"/>
                <w:szCs w:val="15"/>
                <w:lang/>
              </w:rPr>
              <w:t>10.1</w:t>
            </w: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sz w:val="15"/>
                <w:szCs w:val="15"/>
              </w:rPr>
            </w:pPr>
            <w:r>
              <w:rPr>
                <w:rFonts w:ascii="Times New Roman" w:hAnsi="Times New Roman" w:cs="Times New Roman"/>
                <w:sz w:val="15"/>
                <w:szCs w:val="15"/>
                <w:lang/>
              </w:rPr>
              <w:t>10.2</w:t>
            </w: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sz w:val="15"/>
                <w:szCs w:val="15"/>
              </w:rPr>
            </w:pPr>
            <w:r>
              <w:rPr>
                <w:rFonts w:ascii="Times New Roman" w:hAnsi="Times New Roman" w:cs="Times New Roman"/>
                <w:sz w:val="15"/>
                <w:szCs w:val="15"/>
                <w:lang/>
              </w:rPr>
              <w:t>11.1</w:t>
            </w: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sz w:val="15"/>
                <w:szCs w:val="15"/>
              </w:rPr>
            </w:pPr>
            <w:r>
              <w:rPr>
                <w:rFonts w:ascii="Times New Roman" w:hAnsi="Times New Roman" w:cs="Times New Roman"/>
                <w:sz w:val="15"/>
                <w:szCs w:val="15"/>
                <w:lang/>
              </w:rPr>
              <w:t>11.2</w:t>
            </w: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sz w:val="15"/>
                <w:szCs w:val="15"/>
              </w:rPr>
            </w:pPr>
            <w:r>
              <w:rPr>
                <w:rFonts w:ascii="Times New Roman" w:hAnsi="Times New Roman" w:cs="Times New Roman"/>
                <w:sz w:val="15"/>
                <w:szCs w:val="15"/>
                <w:lang/>
              </w:rPr>
              <w:t>12.1</w:t>
            </w:r>
          </w:p>
        </w:tc>
        <w:tc>
          <w:tcPr>
            <w:tcW w:w="30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sz w:val="15"/>
                <w:szCs w:val="15"/>
              </w:rPr>
            </w:pPr>
            <w:r>
              <w:rPr>
                <w:rFonts w:ascii="Times New Roman" w:hAnsi="Times New Roman" w:cs="Times New Roman"/>
                <w:sz w:val="15"/>
                <w:szCs w:val="15"/>
                <w:lang/>
              </w:rPr>
              <w:t>12.2</w:t>
            </w:r>
          </w:p>
        </w:tc>
      </w:tr>
      <w:tr w:rsidR="00EE7F71">
        <w:trPr>
          <w:trHeight w:val="90"/>
          <w:jc w:val="center"/>
        </w:trPr>
        <w:tc>
          <w:tcPr>
            <w:tcW w:w="2221" w:type="dxa"/>
            <w:vMerge w:val="restart"/>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rFonts w:cs="宋体fal"/>
                <w:kern w:val="1"/>
                <w:sz w:val="15"/>
                <w:szCs w:val="15"/>
              </w:rPr>
            </w:pPr>
            <w:r>
              <w:rPr>
                <w:rFonts w:ascii="Times New Roman" w:hAnsi="Times New Roman" w:cs="宋体fal" w:hint="eastAsia"/>
                <w:kern w:val="1"/>
                <w:sz w:val="15"/>
                <w:szCs w:val="15"/>
                <w:lang/>
              </w:rPr>
              <w:t>人文社会科学</w:t>
            </w:r>
          </w:p>
        </w:tc>
        <w:tc>
          <w:tcPr>
            <w:tcW w:w="2220"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sz w:val="15"/>
                <w:szCs w:val="15"/>
              </w:rPr>
            </w:pPr>
            <w:r>
              <w:rPr>
                <w:rFonts w:ascii="Times New Roman" w:hAnsi="Times New Roman" w:cs="宋体fal" w:hint="eastAsia"/>
                <w:kern w:val="1"/>
                <w:sz w:val="15"/>
                <w:szCs w:val="15"/>
                <w:lang/>
              </w:rPr>
              <w:t>马克思主义基本原理</w:t>
            </w: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M</w:t>
            </w: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H</w:t>
            </w:r>
          </w:p>
        </w:tc>
        <w:tc>
          <w:tcPr>
            <w:tcW w:w="30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r>
      <w:tr w:rsidR="00EE7F71">
        <w:trPr>
          <w:jc w:val="center"/>
        </w:trPr>
        <w:tc>
          <w:tcPr>
            <w:tcW w:w="2221" w:type="dxa"/>
            <w:vMerge/>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rPr>
                <w:rFonts w:cs="Times New Roman"/>
                <w:sz w:val="20"/>
                <w:szCs w:val="20"/>
              </w:rPr>
            </w:pPr>
          </w:p>
        </w:tc>
        <w:tc>
          <w:tcPr>
            <w:tcW w:w="2220"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sz w:val="15"/>
                <w:szCs w:val="15"/>
              </w:rPr>
            </w:pPr>
            <w:r>
              <w:rPr>
                <w:rFonts w:ascii="Times New Roman" w:hAnsi="Times New Roman" w:cs="宋体fal" w:hint="eastAsia"/>
                <w:kern w:val="1"/>
                <w:sz w:val="15"/>
                <w:szCs w:val="15"/>
                <w:lang/>
              </w:rPr>
              <w:t>毛泽东思想与中国特色社会主义理论体系概论</w:t>
            </w: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H</w:t>
            </w: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0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r>
      <w:tr w:rsidR="00EE7F71">
        <w:trPr>
          <w:jc w:val="center"/>
        </w:trPr>
        <w:tc>
          <w:tcPr>
            <w:tcW w:w="2221" w:type="dxa"/>
            <w:vMerge/>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rPr>
                <w:rFonts w:cs="Times New Roman"/>
                <w:sz w:val="20"/>
                <w:szCs w:val="20"/>
              </w:rPr>
            </w:pPr>
          </w:p>
        </w:tc>
        <w:tc>
          <w:tcPr>
            <w:tcW w:w="2220"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sz w:val="15"/>
                <w:szCs w:val="15"/>
              </w:rPr>
            </w:pPr>
            <w:r>
              <w:rPr>
                <w:rFonts w:ascii="Times New Roman" w:hAnsi="Times New Roman" w:cs="宋体fal" w:hint="eastAsia"/>
                <w:kern w:val="1"/>
                <w:sz w:val="15"/>
                <w:szCs w:val="15"/>
                <w:lang/>
              </w:rPr>
              <w:t>中国近现代史纲要</w:t>
            </w: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M</w:t>
            </w: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0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r>
      <w:tr w:rsidR="00EE7F71">
        <w:trPr>
          <w:jc w:val="center"/>
        </w:trPr>
        <w:tc>
          <w:tcPr>
            <w:tcW w:w="2221" w:type="dxa"/>
            <w:vMerge/>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rPr>
                <w:rFonts w:cs="Times New Roman"/>
                <w:sz w:val="20"/>
                <w:szCs w:val="20"/>
              </w:rPr>
            </w:pPr>
          </w:p>
        </w:tc>
        <w:tc>
          <w:tcPr>
            <w:tcW w:w="2220"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sz w:val="15"/>
                <w:szCs w:val="15"/>
              </w:rPr>
            </w:pPr>
            <w:r>
              <w:rPr>
                <w:rFonts w:ascii="Times New Roman" w:hAnsi="Times New Roman" w:cs="宋体fal" w:hint="eastAsia"/>
                <w:kern w:val="1"/>
                <w:sz w:val="15"/>
                <w:szCs w:val="15"/>
                <w:lang/>
              </w:rPr>
              <w:t>思想道德修养与法律基础</w:t>
            </w: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M</w:t>
            </w: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M</w:t>
            </w: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H</w:t>
            </w: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0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r>
      <w:tr w:rsidR="00EE7F71">
        <w:trPr>
          <w:jc w:val="center"/>
        </w:trPr>
        <w:tc>
          <w:tcPr>
            <w:tcW w:w="2221" w:type="dxa"/>
            <w:vMerge w:val="restart"/>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rFonts w:cs="宋体fal"/>
                <w:kern w:val="1"/>
                <w:sz w:val="15"/>
                <w:szCs w:val="15"/>
              </w:rPr>
            </w:pPr>
            <w:r>
              <w:rPr>
                <w:rFonts w:ascii="Times New Roman" w:hAnsi="Times New Roman" w:cs="宋体fal" w:hint="eastAsia"/>
                <w:kern w:val="1"/>
                <w:sz w:val="15"/>
                <w:szCs w:val="15"/>
                <w:lang/>
              </w:rPr>
              <w:t>自然科学基础</w:t>
            </w:r>
          </w:p>
        </w:tc>
        <w:tc>
          <w:tcPr>
            <w:tcW w:w="2220"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kern w:val="15"/>
                <w:sz w:val="15"/>
                <w:szCs w:val="15"/>
              </w:rPr>
            </w:pPr>
            <w:r>
              <w:rPr>
                <w:rFonts w:ascii="Times New Roman" w:hAnsi="Times New Roman" w:cs="宋体fal" w:hint="eastAsia"/>
                <w:kern w:val="1"/>
                <w:sz w:val="15"/>
                <w:szCs w:val="15"/>
                <w:lang/>
              </w:rPr>
              <w:t>高等数学</w:t>
            </w:r>
            <w:r>
              <w:rPr>
                <w:rFonts w:ascii="Times New Roman" w:hAnsi="Times New Roman" w:cs="宋体fal"/>
                <w:kern w:val="15"/>
                <w:sz w:val="15"/>
                <w:szCs w:val="15"/>
                <w:lang/>
              </w:rPr>
              <w:t>A</w:t>
            </w: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H</w:t>
            </w: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H</w:t>
            </w: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0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r>
      <w:tr w:rsidR="00EE7F71">
        <w:trPr>
          <w:jc w:val="center"/>
        </w:trPr>
        <w:tc>
          <w:tcPr>
            <w:tcW w:w="2221" w:type="dxa"/>
            <w:vMerge/>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rPr>
                <w:rFonts w:cs="Times New Roman"/>
                <w:sz w:val="20"/>
                <w:szCs w:val="20"/>
              </w:rPr>
            </w:pPr>
          </w:p>
        </w:tc>
        <w:tc>
          <w:tcPr>
            <w:tcW w:w="2220"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sz w:val="15"/>
                <w:szCs w:val="15"/>
              </w:rPr>
            </w:pPr>
            <w:r>
              <w:rPr>
                <w:rFonts w:ascii="Times New Roman" w:hAnsi="Times New Roman" w:cs="宋体fal" w:hint="eastAsia"/>
                <w:kern w:val="1"/>
                <w:sz w:val="15"/>
                <w:szCs w:val="15"/>
                <w:lang/>
              </w:rPr>
              <w:t>大学物理</w:t>
            </w: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M</w:t>
            </w: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hint="eastAsia"/>
                <w:b/>
                <w:sz w:val="15"/>
                <w:szCs w:val="15"/>
                <w:lang/>
              </w:rPr>
              <w:t>M</w:t>
            </w: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0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r>
      <w:tr w:rsidR="00EE7F71">
        <w:trPr>
          <w:jc w:val="center"/>
        </w:trPr>
        <w:tc>
          <w:tcPr>
            <w:tcW w:w="2221" w:type="dxa"/>
            <w:vMerge/>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rPr>
                <w:rFonts w:cs="Times New Roman"/>
                <w:sz w:val="20"/>
                <w:szCs w:val="20"/>
              </w:rPr>
            </w:pPr>
          </w:p>
        </w:tc>
        <w:tc>
          <w:tcPr>
            <w:tcW w:w="2220"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sz w:val="15"/>
                <w:szCs w:val="15"/>
              </w:rPr>
            </w:pPr>
            <w:r>
              <w:rPr>
                <w:rFonts w:ascii="Times New Roman" w:hAnsi="Times New Roman" w:cs="宋体fal" w:hint="eastAsia"/>
                <w:kern w:val="1"/>
                <w:sz w:val="15"/>
                <w:szCs w:val="15"/>
                <w:lang/>
              </w:rPr>
              <w:t>线性代数</w:t>
            </w: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M</w:t>
            </w: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hint="eastAsia"/>
                <w:b/>
                <w:sz w:val="15"/>
                <w:szCs w:val="15"/>
                <w:lang/>
              </w:rPr>
              <w:t>M</w:t>
            </w: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0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r>
      <w:tr w:rsidR="00EE7F71">
        <w:trPr>
          <w:jc w:val="center"/>
        </w:trPr>
        <w:tc>
          <w:tcPr>
            <w:tcW w:w="2221" w:type="dxa"/>
            <w:vMerge/>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rPr>
                <w:rFonts w:cs="Times New Roman"/>
                <w:sz w:val="20"/>
                <w:szCs w:val="20"/>
              </w:rPr>
            </w:pPr>
          </w:p>
        </w:tc>
        <w:tc>
          <w:tcPr>
            <w:tcW w:w="2220"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sz w:val="15"/>
                <w:szCs w:val="15"/>
              </w:rPr>
            </w:pPr>
            <w:r>
              <w:rPr>
                <w:rFonts w:ascii="Times New Roman" w:hAnsi="Times New Roman" w:cs="宋体fal" w:hint="eastAsia"/>
                <w:kern w:val="1"/>
                <w:sz w:val="15"/>
                <w:szCs w:val="15"/>
                <w:lang/>
              </w:rPr>
              <w:t>概率论与数理统计</w:t>
            </w: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M</w:t>
            </w: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hint="eastAsia"/>
                <w:b/>
                <w:sz w:val="15"/>
                <w:szCs w:val="15"/>
                <w:lang/>
              </w:rPr>
              <w:t>M</w:t>
            </w: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0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r>
      <w:tr w:rsidR="00EE7F71">
        <w:trPr>
          <w:jc w:val="center"/>
        </w:trPr>
        <w:tc>
          <w:tcPr>
            <w:tcW w:w="2221" w:type="dxa"/>
            <w:vMerge/>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rPr>
                <w:rFonts w:cs="Times New Roman"/>
                <w:sz w:val="20"/>
                <w:szCs w:val="20"/>
              </w:rPr>
            </w:pPr>
          </w:p>
        </w:tc>
        <w:tc>
          <w:tcPr>
            <w:tcW w:w="2220"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sz w:val="15"/>
                <w:szCs w:val="15"/>
              </w:rPr>
            </w:pPr>
            <w:r>
              <w:rPr>
                <w:rFonts w:ascii="Times New Roman" w:hAnsi="Times New Roman" w:cs="宋体fal" w:hint="eastAsia"/>
                <w:kern w:val="1"/>
                <w:sz w:val="15"/>
                <w:szCs w:val="15"/>
                <w:lang/>
              </w:rPr>
              <w:t>复变函数与积分变换</w:t>
            </w: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M</w:t>
            </w: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rFonts w:ascii="Times New Roman" w:hAnsi="Times New Roman" w:cs="Times New Roman"/>
                <w:b/>
                <w:sz w:val="15"/>
                <w:szCs w:val="15"/>
                <w:lang/>
              </w:rPr>
            </w:pPr>
            <w:r>
              <w:rPr>
                <w:rFonts w:ascii="Times New Roman" w:hAnsi="Times New Roman" w:cs="Times New Roman" w:hint="eastAsia"/>
                <w:b/>
                <w:sz w:val="15"/>
                <w:szCs w:val="15"/>
                <w:lang/>
              </w:rPr>
              <w:t>M</w:t>
            </w: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rFonts w:ascii="Times New Roman" w:hAnsi="Times New Roman" w:cs="Times New Roman"/>
                <w:b/>
                <w:sz w:val="15"/>
                <w:szCs w:val="15"/>
                <w:lang/>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0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r>
      <w:tr w:rsidR="00EE7F71">
        <w:trPr>
          <w:jc w:val="center"/>
        </w:trPr>
        <w:tc>
          <w:tcPr>
            <w:tcW w:w="2221" w:type="dxa"/>
            <w:vMerge/>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rPr>
                <w:rFonts w:cs="Times New Roman"/>
                <w:sz w:val="20"/>
                <w:szCs w:val="20"/>
              </w:rPr>
            </w:pPr>
          </w:p>
        </w:tc>
        <w:tc>
          <w:tcPr>
            <w:tcW w:w="2220"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sz w:val="15"/>
                <w:szCs w:val="15"/>
              </w:rPr>
            </w:pPr>
            <w:r>
              <w:rPr>
                <w:rFonts w:ascii="Times New Roman" w:hAnsi="Times New Roman" w:cs="宋体fal" w:hint="eastAsia"/>
                <w:kern w:val="1"/>
                <w:sz w:val="15"/>
                <w:szCs w:val="15"/>
                <w:lang/>
              </w:rPr>
              <w:t>环境保护概论</w:t>
            </w: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H</w:t>
            </w: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0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r>
      <w:tr w:rsidR="00EE7F71">
        <w:trPr>
          <w:jc w:val="center"/>
        </w:trPr>
        <w:tc>
          <w:tcPr>
            <w:tcW w:w="2221" w:type="dxa"/>
            <w:vMerge w:val="restart"/>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rFonts w:cs="宋体fal"/>
                <w:kern w:val="1"/>
                <w:sz w:val="15"/>
                <w:szCs w:val="15"/>
              </w:rPr>
            </w:pPr>
            <w:r>
              <w:rPr>
                <w:rFonts w:ascii="Times New Roman" w:hAnsi="Times New Roman" w:cs="宋体fal" w:hint="eastAsia"/>
                <w:kern w:val="1"/>
                <w:sz w:val="15"/>
                <w:szCs w:val="15"/>
                <w:lang/>
              </w:rPr>
              <w:t>创新创业</w:t>
            </w:r>
          </w:p>
        </w:tc>
        <w:tc>
          <w:tcPr>
            <w:tcW w:w="2220"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sz w:val="15"/>
                <w:szCs w:val="15"/>
              </w:rPr>
            </w:pPr>
            <w:r>
              <w:rPr>
                <w:rFonts w:ascii="Times New Roman" w:hAnsi="Times New Roman" w:cs="宋体fal" w:hint="eastAsia"/>
                <w:kern w:val="1"/>
                <w:sz w:val="15"/>
                <w:szCs w:val="15"/>
                <w:lang/>
              </w:rPr>
              <w:t>创新创业基础</w:t>
            </w: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M</w:t>
            </w: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M</w:t>
            </w: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L</w:t>
            </w: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M</w:t>
            </w:r>
          </w:p>
        </w:tc>
        <w:tc>
          <w:tcPr>
            <w:tcW w:w="30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r>
      <w:tr w:rsidR="00EE7F71">
        <w:trPr>
          <w:jc w:val="center"/>
        </w:trPr>
        <w:tc>
          <w:tcPr>
            <w:tcW w:w="2221" w:type="dxa"/>
            <w:vMerge/>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rPr>
                <w:rFonts w:cs="Times New Roman"/>
                <w:sz w:val="20"/>
                <w:szCs w:val="20"/>
              </w:rPr>
            </w:pPr>
          </w:p>
        </w:tc>
        <w:tc>
          <w:tcPr>
            <w:tcW w:w="2220"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sz w:val="15"/>
                <w:szCs w:val="15"/>
              </w:rPr>
            </w:pPr>
            <w:r>
              <w:rPr>
                <w:rFonts w:ascii="Times New Roman" w:hAnsi="Times New Roman" w:cs="宋体fal" w:hint="eastAsia"/>
                <w:kern w:val="1"/>
                <w:sz w:val="15"/>
                <w:szCs w:val="15"/>
                <w:lang/>
              </w:rPr>
              <w:t>就业指导</w:t>
            </w: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0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r>
      <w:tr w:rsidR="00EE7F71">
        <w:trPr>
          <w:jc w:val="center"/>
        </w:trPr>
        <w:tc>
          <w:tcPr>
            <w:tcW w:w="2221" w:type="dxa"/>
            <w:vMerge w:val="restart"/>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rFonts w:cs="宋体fal"/>
                <w:kern w:val="1"/>
                <w:sz w:val="15"/>
                <w:szCs w:val="15"/>
              </w:rPr>
            </w:pPr>
            <w:r>
              <w:rPr>
                <w:rFonts w:ascii="Times New Roman" w:hAnsi="Times New Roman" w:cs="宋体fal" w:hint="eastAsia"/>
                <w:kern w:val="1"/>
                <w:sz w:val="15"/>
                <w:szCs w:val="15"/>
                <w:lang/>
              </w:rPr>
              <w:t>外语</w:t>
            </w:r>
          </w:p>
        </w:tc>
        <w:tc>
          <w:tcPr>
            <w:tcW w:w="2220"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sz w:val="15"/>
                <w:szCs w:val="15"/>
              </w:rPr>
            </w:pPr>
            <w:r>
              <w:rPr>
                <w:rFonts w:ascii="Times New Roman" w:hAnsi="Times New Roman" w:cs="宋体fal" w:hint="eastAsia"/>
                <w:kern w:val="1"/>
                <w:sz w:val="15"/>
                <w:szCs w:val="15"/>
                <w:lang/>
              </w:rPr>
              <w:t>英语阅读</w:t>
            </w: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H</w:t>
            </w: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0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r>
      <w:tr w:rsidR="00EE7F71">
        <w:trPr>
          <w:jc w:val="center"/>
        </w:trPr>
        <w:tc>
          <w:tcPr>
            <w:tcW w:w="2221" w:type="dxa"/>
            <w:vMerge/>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rPr>
                <w:rFonts w:cs="Times New Roman"/>
                <w:sz w:val="20"/>
                <w:szCs w:val="20"/>
              </w:rPr>
            </w:pPr>
          </w:p>
        </w:tc>
        <w:tc>
          <w:tcPr>
            <w:tcW w:w="2220"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sz w:val="15"/>
                <w:szCs w:val="15"/>
              </w:rPr>
            </w:pPr>
            <w:r>
              <w:rPr>
                <w:rFonts w:ascii="Times New Roman" w:hAnsi="Times New Roman" w:cs="宋体fal" w:hint="eastAsia"/>
                <w:kern w:val="1"/>
                <w:sz w:val="15"/>
                <w:szCs w:val="15"/>
                <w:lang/>
              </w:rPr>
              <w:t>英语听力</w:t>
            </w: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M</w:t>
            </w: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0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r>
      <w:tr w:rsidR="00EE7F71">
        <w:trPr>
          <w:jc w:val="center"/>
        </w:trPr>
        <w:tc>
          <w:tcPr>
            <w:tcW w:w="222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rFonts w:cs="宋体fal"/>
                <w:kern w:val="1"/>
                <w:sz w:val="15"/>
                <w:szCs w:val="15"/>
              </w:rPr>
            </w:pPr>
            <w:r>
              <w:rPr>
                <w:rFonts w:ascii="Times New Roman" w:hAnsi="Times New Roman" w:cs="宋体fal" w:hint="eastAsia"/>
                <w:kern w:val="1"/>
                <w:sz w:val="15"/>
                <w:szCs w:val="15"/>
                <w:lang/>
              </w:rPr>
              <w:t>体育</w:t>
            </w:r>
          </w:p>
        </w:tc>
        <w:tc>
          <w:tcPr>
            <w:tcW w:w="2220"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rFonts w:cs="宋体fal"/>
                <w:kern w:val="1"/>
                <w:sz w:val="15"/>
                <w:szCs w:val="15"/>
              </w:rPr>
            </w:pPr>
            <w:r>
              <w:rPr>
                <w:rFonts w:ascii="Times New Roman" w:hAnsi="Times New Roman" w:cs="宋体fal" w:hint="eastAsia"/>
                <w:kern w:val="1"/>
                <w:sz w:val="15"/>
                <w:szCs w:val="15"/>
                <w:lang/>
              </w:rPr>
              <w:t>体育</w:t>
            </w: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0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r>
      <w:tr w:rsidR="00EE7F71">
        <w:trPr>
          <w:jc w:val="center"/>
        </w:trPr>
        <w:tc>
          <w:tcPr>
            <w:tcW w:w="2221" w:type="dxa"/>
            <w:vMerge w:val="restart"/>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rFonts w:cs="宋体fal"/>
                <w:kern w:val="1"/>
                <w:sz w:val="15"/>
                <w:szCs w:val="15"/>
              </w:rPr>
            </w:pPr>
            <w:r>
              <w:rPr>
                <w:rFonts w:ascii="Times New Roman" w:hAnsi="Times New Roman" w:cs="宋体fal" w:hint="eastAsia"/>
                <w:kern w:val="1"/>
                <w:sz w:val="15"/>
                <w:szCs w:val="15"/>
                <w:lang/>
              </w:rPr>
              <w:t>计算机基础</w:t>
            </w:r>
          </w:p>
        </w:tc>
        <w:tc>
          <w:tcPr>
            <w:tcW w:w="2220"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sz w:val="15"/>
                <w:szCs w:val="15"/>
              </w:rPr>
            </w:pPr>
            <w:r>
              <w:rPr>
                <w:rFonts w:ascii="Times New Roman" w:hAnsi="Times New Roman" w:cs="宋体fal" w:hint="eastAsia"/>
                <w:kern w:val="1"/>
                <w:sz w:val="15"/>
                <w:szCs w:val="15"/>
                <w:lang/>
              </w:rPr>
              <w:t>网络信息检索</w:t>
            </w: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M</w:t>
            </w: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0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M</w:t>
            </w:r>
          </w:p>
        </w:tc>
      </w:tr>
      <w:tr w:rsidR="00EE7F71">
        <w:trPr>
          <w:jc w:val="center"/>
        </w:trPr>
        <w:tc>
          <w:tcPr>
            <w:tcW w:w="2221" w:type="dxa"/>
            <w:vMerge/>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rPr>
                <w:rFonts w:cs="Times New Roman"/>
                <w:sz w:val="20"/>
                <w:szCs w:val="20"/>
              </w:rPr>
            </w:pPr>
          </w:p>
        </w:tc>
        <w:tc>
          <w:tcPr>
            <w:tcW w:w="2220"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sz w:val="15"/>
                <w:szCs w:val="15"/>
              </w:rPr>
            </w:pPr>
            <w:r>
              <w:rPr>
                <w:rFonts w:ascii="Times New Roman" w:hAnsi="Times New Roman" w:cs="宋体fal" w:hint="eastAsia"/>
                <w:kern w:val="1"/>
                <w:sz w:val="15"/>
                <w:szCs w:val="15"/>
                <w:lang/>
              </w:rPr>
              <w:t>计算机文化基础</w:t>
            </w: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L</w:t>
            </w: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L</w:t>
            </w:r>
          </w:p>
        </w:tc>
        <w:tc>
          <w:tcPr>
            <w:tcW w:w="30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r>
      <w:tr w:rsidR="00EE7F71">
        <w:trPr>
          <w:jc w:val="center"/>
        </w:trPr>
        <w:tc>
          <w:tcPr>
            <w:tcW w:w="2221" w:type="dxa"/>
            <w:vMerge w:val="restart"/>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rFonts w:cs="宋体fal"/>
                <w:kern w:val="1"/>
                <w:sz w:val="15"/>
                <w:szCs w:val="15"/>
              </w:rPr>
            </w:pPr>
            <w:r>
              <w:rPr>
                <w:rFonts w:ascii="Times New Roman" w:hAnsi="Times New Roman" w:cs="宋体fal" w:hint="eastAsia"/>
                <w:kern w:val="1"/>
                <w:sz w:val="15"/>
                <w:szCs w:val="15"/>
                <w:lang/>
              </w:rPr>
              <w:t>学科基础</w:t>
            </w:r>
          </w:p>
        </w:tc>
        <w:tc>
          <w:tcPr>
            <w:tcW w:w="2220"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sz w:val="15"/>
                <w:szCs w:val="15"/>
              </w:rPr>
            </w:pPr>
            <w:r>
              <w:rPr>
                <w:rFonts w:ascii="Times New Roman" w:hAnsi="Times New Roman" w:cs="宋体fal" w:hint="eastAsia"/>
                <w:kern w:val="1"/>
                <w:sz w:val="15"/>
                <w:szCs w:val="15"/>
                <w:lang/>
              </w:rPr>
              <w:t>电路分析基础</w:t>
            </w: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H</w:t>
            </w: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M</w:t>
            </w: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0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r>
      <w:tr w:rsidR="00EE7F71">
        <w:trPr>
          <w:jc w:val="center"/>
        </w:trPr>
        <w:tc>
          <w:tcPr>
            <w:tcW w:w="2221" w:type="dxa"/>
            <w:vMerge/>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rPr>
                <w:rFonts w:cs="Times New Roman"/>
                <w:sz w:val="20"/>
                <w:szCs w:val="20"/>
              </w:rPr>
            </w:pPr>
          </w:p>
        </w:tc>
        <w:tc>
          <w:tcPr>
            <w:tcW w:w="2220"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sz w:val="15"/>
                <w:szCs w:val="15"/>
              </w:rPr>
            </w:pPr>
            <w:r>
              <w:rPr>
                <w:rFonts w:ascii="Times New Roman" w:hAnsi="Times New Roman" w:cs="宋体fal" w:hint="eastAsia"/>
                <w:kern w:val="1"/>
                <w:sz w:val="15"/>
                <w:szCs w:val="15"/>
                <w:lang/>
              </w:rPr>
              <w:t>模拟电子技术</w:t>
            </w: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H</w:t>
            </w: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H</w:t>
            </w: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0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r>
      <w:tr w:rsidR="00EE7F71">
        <w:trPr>
          <w:jc w:val="center"/>
        </w:trPr>
        <w:tc>
          <w:tcPr>
            <w:tcW w:w="2221" w:type="dxa"/>
            <w:vMerge/>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rPr>
                <w:rFonts w:cs="Times New Roman"/>
                <w:sz w:val="20"/>
                <w:szCs w:val="20"/>
              </w:rPr>
            </w:pPr>
          </w:p>
        </w:tc>
        <w:tc>
          <w:tcPr>
            <w:tcW w:w="2220"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sz w:val="15"/>
                <w:szCs w:val="15"/>
              </w:rPr>
            </w:pPr>
            <w:r>
              <w:rPr>
                <w:rFonts w:ascii="Times New Roman" w:hAnsi="Times New Roman" w:cs="宋体" w:hint="eastAsia"/>
                <w:sz w:val="15"/>
                <w:szCs w:val="15"/>
                <w:lang/>
              </w:rPr>
              <w:t>数字电子技术</w:t>
            </w: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H</w:t>
            </w: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H</w:t>
            </w: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0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r>
      <w:tr w:rsidR="00EE7F71">
        <w:trPr>
          <w:jc w:val="center"/>
        </w:trPr>
        <w:tc>
          <w:tcPr>
            <w:tcW w:w="2221" w:type="dxa"/>
            <w:vMerge/>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rPr>
                <w:rFonts w:cs="Times New Roman"/>
                <w:sz w:val="20"/>
                <w:szCs w:val="20"/>
              </w:rPr>
            </w:pPr>
          </w:p>
        </w:tc>
        <w:tc>
          <w:tcPr>
            <w:tcW w:w="2220"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rFonts w:cs="宋体fal"/>
                <w:kern w:val="1"/>
                <w:sz w:val="15"/>
                <w:szCs w:val="15"/>
              </w:rPr>
            </w:pPr>
            <w:r>
              <w:rPr>
                <w:rFonts w:ascii="Times New Roman" w:hAnsi="Times New Roman" w:cs="宋体fal" w:hint="eastAsia"/>
                <w:kern w:val="1"/>
                <w:sz w:val="15"/>
                <w:szCs w:val="15"/>
                <w:lang/>
              </w:rPr>
              <w:t>信号与系统分析</w:t>
            </w: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H</w:t>
            </w: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H</w:t>
            </w: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0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r>
      <w:tr w:rsidR="00EE7F71">
        <w:trPr>
          <w:jc w:val="center"/>
        </w:trPr>
        <w:tc>
          <w:tcPr>
            <w:tcW w:w="2221" w:type="dxa"/>
            <w:vMerge/>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rPr>
                <w:rFonts w:cs="Times New Roman"/>
                <w:sz w:val="20"/>
                <w:szCs w:val="20"/>
              </w:rPr>
            </w:pPr>
          </w:p>
        </w:tc>
        <w:tc>
          <w:tcPr>
            <w:tcW w:w="2220"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rFonts w:cs="宋体fal"/>
                <w:kern w:val="1"/>
                <w:sz w:val="15"/>
                <w:szCs w:val="15"/>
              </w:rPr>
            </w:pPr>
            <w:r>
              <w:rPr>
                <w:rFonts w:ascii="Times New Roman" w:hAnsi="Times New Roman" w:cs="宋体fal" w:hint="eastAsia"/>
                <w:kern w:val="1"/>
                <w:sz w:val="15"/>
                <w:szCs w:val="15"/>
                <w:lang/>
              </w:rPr>
              <w:t>数据结构与算法</w:t>
            </w: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M</w:t>
            </w: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M</w:t>
            </w: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0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r>
      <w:tr w:rsidR="00EE7F71">
        <w:trPr>
          <w:jc w:val="center"/>
        </w:trPr>
        <w:tc>
          <w:tcPr>
            <w:tcW w:w="2221" w:type="dxa"/>
            <w:vMerge/>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rPr>
                <w:rFonts w:cs="Times New Roman"/>
                <w:sz w:val="20"/>
                <w:szCs w:val="20"/>
              </w:rPr>
            </w:pPr>
          </w:p>
        </w:tc>
        <w:tc>
          <w:tcPr>
            <w:tcW w:w="2220"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sz w:val="15"/>
                <w:szCs w:val="15"/>
              </w:rPr>
            </w:pPr>
            <w:r>
              <w:rPr>
                <w:rFonts w:ascii="Times New Roman" w:hAnsi="Times New Roman" w:cs="宋体fal" w:hint="eastAsia"/>
                <w:kern w:val="1"/>
                <w:sz w:val="15"/>
                <w:szCs w:val="15"/>
                <w:lang/>
              </w:rPr>
              <w:t>高级语言程序设计</w:t>
            </w: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M</w:t>
            </w: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L</w:t>
            </w: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0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r>
      <w:tr w:rsidR="00EE7F71">
        <w:trPr>
          <w:jc w:val="center"/>
        </w:trPr>
        <w:tc>
          <w:tcPr>
            <w:tcW w:w="2221" w:type="dxa"/>
            <w:vMerge/>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rPr>
                <w:rFonts w:cs="Times New Roman"/>
                <w:sz w:val="20"/>
                <w:szCs w:val="20"/>
              </w:rPr>
            </w:pPr>
          </w:p>
        </w:tc>
        <w:tc>
          <w:tcPr>
            <w:tcW w:w="2220"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sz w:val="15"/>
                <w:szCs w:val="15"/>
              </w:rPr>
            </w:pPr>
            <w:r>
              <w:rPr>
                <w:rFonts w:ascii="Times New Roman" w:hAnsi="Times New Roman" w:cs="宋体fal" w:hint="eastAsia"/>
                <w:kern w:val="1"/>
                <w:sz w:val="15"/>
                <w:szCs w:val="15"/>
                <w:lang/>
              </w:rPr>
              <w:t>面向对象程序设计</w:t>
            </w: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M</w:t>
            </w: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L</w:t>
            </w: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0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r>
      <w:tr w:rsidR="00EE7F71">
        <w:trPr>
          <w:jc w:val="center"/>
        </w:trPr>
        <w:tc>
          <w:tcPr>
            <w:tcW w:w="2221" w:type="dxa"/>
            <w:vMerge w:val="restart"/>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rPr>
                <w:rFonts w:cs="宋体fal"/>
                <w:kern w:val="1"/>
                <w:sz w:val="15"/>
                <w:szCs w:val="15"/>
              </w:rPr>
            </w:pPr>
          </w:p>
          <w:p w:rsidR="00EE7F71" w:rsidRDefault="003434FA">
            <w:pPr>
              <w:jc w:val="center"/>
              <w:rPr>
                <w:rFonts w:cs="宋体fal"/>
                <w:kern w:val="1"/>
                <w:sz w:val="15"/>
                <w:szCs w:val="15"/>
              </w:rPr>
            </w:pPr>
            <w:r>
              <w:rPr>
                <w:rFonts w:ascii="Times New Roman" w:hAnsi="Times New Roman" w:cs="宋体fal" w:hint="eastAsia"/>
                <w:kern w:val="1"/>
                <w:sz w:val="15"/>
                <w:szCs w:val="15"/>
                <w:lang/>
              </w:rPr>
              <w:t>专业课</w:t>
            </w:r>
          </w:p>
        </w:tc>
        <w:tc>
          <w:tcPr>
            <w:tcW w:w="2220"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sz w:val="15"/>
                <w:szCs w:val="15"/>
              </w:rPr>
            </w:pPr>
            <w:r>
              <w:rPr>
                <w:rFonts w:ascii="Times New Roman" w:hAnsi="Times New Roman" w:cs="宋体fal" w:hint="eastAsia"/>
                <w:kern w:val="1"/>
                <w:sz w:val="15"/>
                <w:szCs w:val="15"/>
                <w:lang/>
              </w:rPr>
              <w:t>通信原理</w:t>
            </w: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M</w:t>
            </w: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H</w:t>
            </w: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0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r>
      <w:tr w:rsidR="00EE7F71">
        <w:trPr>
          <w:trHeight w:val="332"/>
          <w:jc w:val="center"/>
        </w:trPr>
        <w:tc>
          <w:tcPr>
            <w:tcW w:w="2221" w:type="dxa"/>
            <w:vMerge/>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rPr>
                <w:rFonts w:cs="Times New Roman"/>
                <w:sz w:val="20"/>
                <w:szCs w:val="20"/>
              </w:rPr>
            </w:pPr>
          </w:p>
        </w:tc>
        <w:tc>
          <w:tcPr>
            <w:tcW w:w="2220"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rFonts w:cs="宋体fal"/>
                <w:kern w:val="1"/>
                <w:sz w:val="15"/>
                <w:szCs w:val="15"/>
              </w:rPr>
            </w:pPr>
            <w:r>
              <w:rPr>
                <w:rFonts w:ascii="Times New Roman" w:hAnsi="Times New Roman" w:cs="宋体fal" w:hint="eastAsia"/>
                <w:kern w:val="1"/>
                <w:sz w:val="15"/>
                <w:szCs w:val="15"/>
                <w:lang/>
              </w:rPr>
              <w:t>微控制器原理及应用</w:t>
            </w: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H</w:t>
            </w: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H</w:t>
            </w: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H</w:t>
            </w:r>
          </w:p>
        </w:tc>
        <w:tc>
          <w:tcPr>
            <w:tcW w:w="38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0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r>
      <w:tr w:rsidR="00EE7F71">
        <w:trPr>
          <w:jc w:val="center"/>
        </w:trPr>
        <w:tc>
          <w:tcPr>
            <w:tcW w:w="2221" w:type="dxa"/>
            <w:vMerge/>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rPr>
                <w:rFonts w:cs="Times New Roman"/>
                <w:sz w:val="20"/>
                <w:szCs w:val="20"/>
              </w:rPr>
            </w:pPr>
          </w:p>
        </w:tc>
        <w:tc>
          <w:tcPr>
            <w:tcW w:w="2220"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rFonts w:cs="宋体fal"/>
                <w:kern w:val="1"/>
                <w:sz w:val="15"/>
                <w:szCs w:val="15"/>
              </w:rPr>
            </w:pPr>
            <w:r>
              <w:rPr>
                <w:rFonts w:ascii="Times New Roman" w:hAnsi="Times New Roman" w:cs="宋体fal" w:hint="eastAsia"/>
                <w:kern w:val="1"/>
                <w:sz w:val="15"/>
                <w:szCs w:val="15"/>
                <w:lang/>
              </w:rPr>
              <w:t>数字信号处理</w:t>
            </w: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H</w:t>
            </w: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M</w:t>
            </w: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0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r>
      <w:tr w:rsidR="00EE7F71">
        <w:trPr>
          <w:jc w:val="center"/>
        </w:trPr>
        <w:tc>
          <w:tcPr>
            <w:tcW w:w="2221" w:type="dxa"/>
            <w:vMerge/>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rPr>
                <w:rFonts w:cs="Times New Roman"/>
                <w:sz w:val="20"/>
                <w:szCs w:val="20"/>
              </w:rPr>
            </w:pPr>
          </w:p>
        </w:tc>
        <w:tc>
          <w:tcPr>
            <w:tcW w:w="2220"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rFonts w:cs="宋体fal"/>
                <w:kern w:val="1"/>
                <w:sz w:val="15"/>
                <w:szCs w:val="15"/>
              </w:rPr>
            </w:pPr>
            <w:r>
              <w:rPr>
                <w:rFonts w:ascii="Times New Roman" w:hAnsi="Times New Roman" w:cs="宋体fal" w:hint="eastAsia"/>
                <w:kern w:val="1"/>
                <w:sz w:val="15"/>
                <w:szCs w:val="15"/>
                <w:lang/>
              </w:rPr>
              <w:t>高频电子线路</w:t>
            </w: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hint="eastAsia"/>
                <w:b/>
                <w:sz w:val="15"/>
                <w:szCs w:val="15"/>
                <w:lang/>
              </w:rPr>
              <w:t>M</w:t>
            </w: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M</w:t>
            </w: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0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r>
      <w:tr w:rsidR="00EE7F71">
        <w:trPr>
          <w:jc w:val="center"/>
        </w:trPr>
        <w:tc>
          <w:tcPr>
            <w:tcW w:w="2221" w:type="dxa"/>
            <w:vMerge/>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rPr>
                <w:rFonts w:cs="Times New Roman"/>
                <w:sz w:val="20"/>
                <w:szCs w:val="20"/>
              </w:rPr>
            </w:pPr>
          </w:p>
        </w:tc>
        <w:tc>
          <w:tcPr>
            <w:tcW w:w="2220"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rFonts w:cs="宋体fal"/>
                <w:kern w:val="1"/>
                <w:sz w:val="15"/>
                <w:szCs w:val="15"/>
              </w:rPr>
            </w:pPr>
            <w:r>
              <w:rPr>
                <w:rFonts w:ascii="Times New Roman" w:hAnsi="Times New Roman" w:cs="宋体fal" w:hint="eastAsia"/>
                <w:kern w:val="1"/>
                <w:sz w:val="15"/>
                <w:szCs w:val="15"/>
                <w:lang/>
              </w:rPr>
              <w:t>学科专业导论</w:t>
            </w: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L</w:t>
            </w: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L</w:t>
            </w:r>
          </w:p>
        </w:tc>
        <w:tc>
          <w:tcPr>
            <w:tcW w:w="30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r>
      <w:tr w:rsidR="00EE7F71">
        <w:trPr>
          <w:jc w:val="center"/>
        </w:trPr>
        <w:tc>
          <w:tcPr>
            <w:tcW w:w="2221" w:type="dxa"/>
            <w:vMerge/>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rPr>
                <w:rFonts w:cs="Times New Roman"/>
                <w:sz w:val="20"/>
                <w:szCs w:val="20"/>
              </w:rPr>
            </w:pPr>
          </w:p>
        </w:tc>
        <w:tc>
          <w:tcPr>
            <w:tcW w:w="2220"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rFonts w:cs="宋体fal"/>
                <w:kern w:val="1"/>
                <w:sz w:val="15"/>
                <w:szCs w:val="15"/>
              </w:rPr>
            </w:pPr>
            <w:r>
              <w:rPr>
                <w:rFonts w:ascii="Times New Roman" w:hAnsi="Times New Roman" w:cs="宋体fal" w:hint="eastAsia"/>
                <w:kern w:val="1"/>
                <w:sz w:val="15"/>
                <w:szCs w:val="15"/>
                <w:lang/>
              </w:rPr>
              <w:t>专业外语</w:t>
            </w: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M</w:t>
            </w: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0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r>
      <w:tr w:rsidR="00EE7F71">
        <w:trPr>
          <w:jc w:val="center"/>
        </w:trPr>
        <w:tc>
          <w:tcPr>
            <w:tcW w:w="2221" w:type="dxa"/>
            <w:vMerge/>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rPr>
                <w:rFonts w:cs="Times New Roman"/>
                <w:sz w:val="20"/>
                <w:szCs w:val="20"/>
              </w:rPr>
            </w:pPr>
          </w:p>
        </w:tc>
        <w:tc>
          <w:tcPr>
            <w:tcW w:w="2220"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rFonts w:cs="宋体fal"/>
                <w:kern w:val="1"/>
                <w:sz w:val="15"/>
                <w:szCs w:val="15"/>
              </w:rPr>
            </w:pPr>
            <w:r>
              <w:rPr>
                <w:rFonts w:ascii="Times New Roman" w:hAnsi="Times New Roman" w:cs="宋体fal" w:hint="eastAsia"/>
                <w:kern w:val="1"/>
                <w:sz w:val="15"/>
                <w:szCs w:val="15"/>
                <w:lang/>
              </w:rPr>
              <w:t>电磁场与电磁波</w:t>
            </w: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M</w:t>
            </w: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M</w:t>
            </w: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0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r>
      <w:tr w:rsidR="00EE7F71">
        <w:trPr>
          <w:trHeight w:val="250"/>
          <w:jc w:val="center"/>
        </w:trPr>
        <w:tc>
          <w:tcPr>
            <w:tcW w:w="2221" w:type="dxa"/>
            <w:vMerge/>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rPr>
                <w:rFonts w:cs="Times New Roman"/>
                <w:sz w:val="20"/>
                <w:szCs w:val="20"/>
              </w:rPr>
            </w:pPr>
          </w:p>
        </w:tc>
        <w:tc>
          <w:tcPr>
            <w:tcW w:w="2220"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rFonts w:cs="宋体fal"/>
                <w:kern w:val="1"/>
                <w:sz w:val="15"/>
                <w:szCs w:val="15"/>
              </w:rPr>
            </w:pPr>
            <w:r>
              <w:rPr>
                <w:rFonts w:ascii="Times New Roman" w:hAnsi="Times New Roman" w:cs="宋体fal" w:hint="eastAsia"/>
                <w:kern w:val="1"/>
                <w:sz w:val="15"/>
                <w:szCs w:val="15"/>
                <w:lang/>
              </w:rPr>
              <w:t>嵌入式系统设计</w:t>
            </w: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H</w:t>
            </w: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M</w:t>
            </w: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H</w:t>
            </w: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0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r>
      <w:tr w:rsidR="00EE7F71">
        <w:trPr>
          <w:jc w:val="center"/>
        </w:trPr>
        <w:tc>
          <w:tcPr>
            <w:tcW w:w="2221" w:type="dxa"/>
            <w:vMerge/>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rPr>
                <w:rFonts w:cs="Times New Roman"/>
                <w:sz w:val="20"/>
                <w:szCs w:val="20"/>
              </w:rPr>
            </w:pPr>
          </w:p>
        </w:tc>
        <w:tc>
          <w:tcPr>
            <w:tcW w:w="2220"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rFonts w:cs="宋体fal"/>
                <w:kern w:val="1"/>
                <w:sz w:val="15"/>
                <w:szCs w:val="15"/>
              </w:rPr>
            </w:pPr>
            <w:r>
              <w:rPr>
                <w:rFonts w:ascii="Times New Roman" w:hAnsi="Times New Roman" w:cs="宋体fal"/>
                <w:kern w:val="1"/>
                <w:sz w:val="15"/>
                <w:szCs w:val="15"/>
                <w:lang/>
              </w:rPr>
              <w:t>DSP</w:t>
            </w:r>
            <w:r>
              <w:rPr>
                <w:rFonts w:ascii="Times New Roman" w:hAnsi="Times New Roman" w:cs="宋体fal" w:hint="eastAsia"/>
                <w:kern w:val="1"/>
                <w:sz w:val="15"/>
                <w:szCs w:val="15"/>
                <w:lang/>
              </w:rPr>
              <w:t>技术及应用</w:t>
            </w: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H</w:t>
            </w:r>
          </w:p>
        </w:tc>
        <w:tc>
          <w:tcPr>
            <w:tcW w:w="38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M</w:t>
            </w: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0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r>
      <w:tr w:rsidR="00EE7F71">
        <w:trPr>
          <w:jc w:val="center"/>
        </w:trPr>
        <w:tc>
          <w:tcPr>
            <w:tcW w:w="2221" w:type="dxa"/>
            <w:vMerge/>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rPr>
                <w:rFonts w:cs="Times New Roman"/>
                <w:sz w:val="20"/>
                <w:szCs w:val="20"/>
              </w:rPr>
            </w:pPr>
          </w:p>
        </w:tc>
        <w:tc>
          <w:tcPr>
            <w:tcW w:w="2220"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rFonts w:cs="宋体fal"/>
                <w:kern w:val="1"/>
                <w:sz w:val="15"/>
                <w:szCs w:val="15"/>
              </w:rPr>
            </w:pPr>
            <w:r>
              <w:rPr>
                <w:rFonts w:ascii="Times New Roman" w:hAnsi="Times New Roman" w:cs="宋体fal" w:hint="eastAsia"/>
                <w:kern w:val="1"/>
                <w:sz w:val="15"/>
                <w:szCs w:val="15"/>
                <w:lang/>
              </w:rPr>
              <w:t>数字图像处理</w:t>
            </w: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H</w:t>
            </w: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M</w:t>
            </w: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M</w:t>
            </w: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0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r>
      <w:tr w:rsidR="00EE7F71">
        <w:trPr>
          <w:jc w:val="center"/>
        </w:trPr>
        <w:tc>
          <w:tcPr>
            <w:tcW w:w="2221" w:type="dxa"/>
            <w:vMerge/>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rPr>
                <w:rFonts w:cs="Times New Roman"/>
                <w:sz w:val="20"/>
                <w:szCs w:val="20"/>
              </w:rPr>
            </w:pPr>
          </w:p>
        </w:tc>
        <w:tc>
          <w:tcPr>
            <w:tcW w:w="2220"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rFonts w:cs="宋体fal"/>
                <w:kern w:val="1"/>
                <w:sz w:val="15"/>
                <w:szCs w:val="15"/>
              </w:rPr>
            </w:pPr>
            <w:r>
              <w:rPr>
                <w:rFonts w:ascii="Times New Roman" w:hAnsi="Times New Roman" w:cs="宋体fal" w:hint="eastAsia"/>
                <w:kern w:val="1"/>
                <w:sz w:val="15"/>
                <w:szCs w:val="15"/>
                <w:lang/>
              </w:rPr>
              <w:t>信号处理系统设计</w:t>
            </w: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hint="eastAsia"/>
                <w:b/>
                <w:sz w:val="15"/>
                <w:szCs w:val="15"/>
                <w:lang/>
              </w:rPr>
              <w:t>H</w:t>
            </w: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H</w:t>
            </w: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0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r>
      <w:tr w:rsidR="00EE7F71">
        <w:trPr>
          <w:jc w:val="center"/>
        </w:trPr>
        <w:tc>
          <w:tcPr>
            <w:tcW w:w="2221" w:type="dxa"/>
            <w:vMerge/>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rPr>
                <w:rFonts w:cs="Times New Roman"/>
                <w:sz w:val="20"/>
                <w:szCs w:val="20"/>
              </w:rPr>
            </w:pPr>
          </w:p>
        </w:tc>
        <w:tc>
          <w:tcPr>
            <w:tcW w:w="2220"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rFonts w:cs="宋体fal"/>
                <w:kern w:val="1"/>
                <w:sz w:val="15"/>
                <w:szCs w:val="15"/>
              </w:rPr>
            </w:pPr>
            <w:r>
              <w:rPr>
                <w:rFonts w:ascii="Times New Roman" w:hAnsi="Times New Roman" w:cs="宋体fal"/>
                <w:kern w:val="1"/>
                <w:sz w:val="15"/>
                <w:szCs w:val="15"/>
                <w:lang/>
              </w:rPr>
              <w:t>EDA</w:t>
            </w:r>
            <w:r>
              <w:rPr>
                <w:rFonts w:ascii="Times New Roman" w:hAnsi="Times New Roman" w:cs="宋体fal" w:hint="eastAsia"/>
                <w:kern w:val="1"/>
                <w:sz w:val="15"/>
                <w:szCs w:val="15"/>
                <w:lang/>
              </w:rPr>
              <w:t>技术及应用</w:t>
            </w: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H</w:t>
            </w:r>
          </w:p>
        </w:tc>
        <w:tc>
          <w:tcPr>
            <w:tcW w:w="38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M</w:t>
            </w:r>
          </w:p>
        </w:tc>
        <w:tc>
          <w:tcPr>
            <w:tcW w:w="38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M</w:t>
            </w: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0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r>
      <w:tr w:rsidR="00EE7F71">
        <w:trPr>
          <w:jc w:val="center"/>
        </w:trPr>
        <w:tc>
          <w:tcPr>
            <w:tcW w:w="2221" w:type="dxa"/>
            <w:vMerge/>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rPr>
                <w:rFonts w:cs="Times New Roman"/>
                <w:sz w:val="20"/>
                <w:szCs w:val="20"/>
              </w:rPr>
            </w:pPr>
          </w:p>
        </w:tc>
        <w:tc>
          <w:tcPr>
            <w:tcW w:w="2220"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rFonts w:cs="宋体fal"/>
                <w:kern w:val="1"/>
                <w:sz w:val="15"/>
                <w:szCs w:val="15"/>
              </w:rPr>
            </w:pPr>
            <w:r>
              <w:rPr>
                <w:rFonts w:ascii="Times New Roman" w:hAnsi="Times New Roman" w:cs="宋体fal" w:hint="eastAsia"/>
                <w:kern w:val="1"/>
                <w:sz w:val="15"/>
                <w:szCs w:val="15"/>
                <w:lang/>
              </w:rPr>
              <w:t>可视化应用软件开发</w:t>
            </w: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L</w:t>
            </w: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L</w:t>
            </w:r>
          </w:p>
        </w:tc>
        <w:tc>
          <w:tcPr>
            <w:tcW w:w="38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0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r>
      <w:tr w:rsidR="00EE7F71">
        <w:trPr>
          <w:jc w:val="center"/>
        </w:trPr>
        <w:tc>
          <w:tcPr>
            <w:tcW w:w="2221" w:type="dxa"/>
            <w:vMerge/>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rPr>
                <w:rFonts w:cs="Times New Roman"/>
                <w:sz w:val="20"/>
                <w:szCs w:val="20"/>
              </w:rPr>
            </w:pPr>
          </w:p>
        </w:tc>
        <w:tc>
          <w:tcPr>
            <w:tcW w:w="2220"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rFonts w:cs="宋体fal"/>
                <w:kern w:val="1"/>
                <w:sz w:val="15"/>
                <w:szCs w:val="15"/>
              </w:rPr>
            </w:pPr>
            <w:r>
              <w:rPr>
                <w:rFonts w:ascii="Times New Roman" w:hAnsi="Times New Roman" w:cs="宋体fal" w:hint="eastAsia"/>
                <w:kern w:val="1"/>
                <w:sz w:val="15"/>
                <w:szCs w:val="15"/>
                <w:lang/>
              </w:rPr>
              <w:t>项目管理概论</w:t>
            </w: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H</w:t>
            </w: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0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r>
      <w:tr w:rsidR="00EE7F71">
        <w:trPr>
          <w:jc w:val="center"/>
        </w:trPr>
        <w:tc>
          <w:tcPr>
            <w:tcW w:w="2221" w:type="dxa"/>
            <w:vMerge w:val="restart"/>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rFonts w:cs="宋体fal"/>
                <w:kern w:val="1"/>
                <w:sz w:val="15"/>
                <w:szCs w:val="15"/>
              </w:rPr>
            </w:pPr>
            <w:r>
              <w:rPr>
                <w:rFonts w:ascii="Times New Roman" w:hAnsi="Times New Roman" w:cs="宋体fal" w:hint="eastAsia"/>
                <w:kern w:val="1"/>
                <w:sz w:val="15"/>
                <w:szCs w:val="15"/>
                <w:lang/>
              </w:rPr>
              <w:t>独立设课实验</w:t>
            </w:r>
          </w:p>
        </w:tc>
        <w:tc>
          <w:tcPr>
            <w:tcW w:w="2220"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rFonts w:cs="宋体fal"/>
                <w:kern w:val="1"/>
                <w:sz w:val="15"/>
                <w:szCs w:val="15"/>
              </w:rPr>
            </w:pPr>
            <w:r>
              <w:rPr>
                <w:rFonts w:ascii="Times New Roman" w:hAnsi="Times New Roman" w:cs="宋体fal" w:hint="eastAsia"/>
                <w:kern w:val="1"/>
                <w:sz w:val="15"/>
                <w:szCs w:val="15"/>
                <w:lang/>
              </w:rPr>
              <w:t>物理实验</w:t>
            </w: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L</w:t>
            </w: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H</w:t>
            </w: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0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r>
      <w:tr w:rsidR="00EE7F71">
        <w:trPr>
          <w:jc w:val="center"/>
        </w:trPr>
        <w:tc>
          <w:tcPr>
            <w:tcW w:w="2221" w:type="dxa"/>
            <w:vMerge/>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rPr>
                <w:rFonts w:cs="Times New Roman"/>
                <w:sz w:val="20"/>
                <w:szCs w:val="20"/>
              </w:rPr>
            </w:pPr>
          </w:p>
        </w:tc>
        <w:tc>
          <w:tcPr>
            <w:tcW w:w="2220"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rFonts w:cs="宋体fal"/>
                <w:kern w:val="1"/>
                <w:sz w:val="15"/>
                <w:szCs w:val="15"/>
              </w:rPr>
            </w:pPr>
            <w:r>
              <w:rPr>
                <w:rFonts w:ascii="Times New Roman" w:hAnsi="Times New Roman" w:cs="宋体fal" w:hint="eastAsia"/>
                <w:kern w:val="1"/>
                <w:sz w:val="15"/>
                <w:szCs w:val="15"/>
                <w:lang/>
              </w:rPr>
              <w:t>军事理论</w:t>
            </w: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L</w:t>
            </w: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M</w:t>
            </w: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0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r>
      <w:tr w:rsidR="00EE7F71">
        <w:trPr>
          <w:jc w:val="center"/>
        </w:trPr>
        <w:tc>
          <w:tcPr>
            <w:tcW w:w="2221" w:type="dxa"/>
            <w:vMerge/>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rPr>
                <w:rFonts w:cs="Times New Roman"/>
                <w:sz w:val="20"/>
                <w:szCs w:val="20"/>
              </w:rPr>
            </w:pPr>
          </w:p>
        </w:tc>
        <w:tc>
          <w:tcPr>
            <w:tcW w:w="2220"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rFonts w:cs="宋体fal"/>
                <w:kern w:val="1"/>
                <w:sz w:val="15"/>
                <w:szCs w:val="15"/>
              </w:rPr>
            </w:pPr>
            <w:r>
              <w:rPr>
                <w:rFonts w:ascii="Times New Roman" w:hAnsi="Times New Roman" w:cs="宋体fal" w:hint="eastAsia"/>
                <w:kern w:val="1"/>
                <w:sz w:val="15"/>
                <w:szCs w:val="15"/>
                <w:lang/>
              </w:rPr>
              <w:t>形势与政策教育</w:t>
            </w: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M</w:t>
            </w: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0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r>
      <w:tr w:rsidR="00EE7F71">
        <w:trPr>
          <w:jc w:val="center"/>
        </w:trPr>
        <w:tc>
          <w:tcPr>
            <w:tcW w:w="2221" w:type="dxa"/>
            <w:vMerge/>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rPr>
                <w:rFonts w:cs="Times New Roman"/>
                <w:sz w:val="20"/>
                <w:szCs w:val="20"/>
              </w:rPr>
            </w:pPr>
          </w:p>
        </w:tc>
        <w:tc>
          <w:tcPr>
            <w:tcW w:w="2220"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rFonts w:cs="宋体fal"/>
                <w:kern w:val="1"/>
                <w:sz w:val="15"/>
                <w:szCs w:val="15"/>
              </w:rPr>
            </w:pPr>
            <w:r>
              <w:rPr>
                <w:rFonts w:ascii="Times New Roman" w:hAnsi="Times New Roman" w:cs="宋体fal" w:hint="eastAsia"/>
                <w:kern w:val="1"/>
                <w:sz w:val="15"/>
                <w:szCs w:val="15"/>
                <w:lang/>
              </w:rPr>
              <w:t>嵌入式系统开发</w:t>
            </w: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M</w:t>
            </w: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H</w:t>
            </w: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M</w:t>
            </w: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M</w:t>
            </w: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0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r>
      <w:tr w:rsidR="00EE7F71">
        <w:trPr>
          <w:jc w:val="center"/>
        </w:trPr>
        <w:tc>
          <w:tcPr>
            <w:tcW w:w="2221" w:type="dxa"/>
            <w:vMerge/>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rPr>
                <w:rFonts w:cs="Times New Roman"/>
                <w:sz w:val="20"/>
                <w:szCs w:val="20"/>
              </w:rPr>
            </w:pPr>
          </w:p>
        </w:tc>
        <w:tc>
          <w:tcPr>
            <w:tcW w:w="2220"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rFonts w:cs="宋体fal"/>
                <w:kern w:val="1"/>
                <w:sz w:val="15"/>
                <w:szCs w:val="15"/>
              </w:rPr>
            </w:pPr>
            <w:r>
              <w:rPr>
                <w:rFonts w:ascii="Times New Roman" w:hAnsi="Times New Roman" w:cs="宋体fal" w:hint="eastAsia"/>
                <w:kern w:val="1"/>
                <w:sz w:val="15"/>
                <w:szCs w:val="15"/>
                <w:lang/>
              </w:rPr>
              <w:t>信号处理应用系统开发</w:t>
            </w: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M</w:t>
            </w: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H</w:t>
            </w: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H</w:t>
            </w: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H</w:t>
            </w: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0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H</w:t>
            </w:r>
          </w:p>
        </w:tc>
      </w:tr>
      <w:tr w:rsidR="00EE7F71">
        <w:trPr>
          <w:jc w:val="center"/>
        </w:trPr>
        <w:tc>
          <w:tcPr>
            <w:tcW w:w="2221" w:type="dxa"/>
            <w:vMerge w:val="restart"/>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rFonts w:cs="宋体fal"/>
                <w:kern w:val="1"/>
                <w:sz w:val="15"/>
                <w:szCs w:val="15"/>
              </w:rPr>
            </w:pPr>
            <w:r>
              <w:rPr>
                <w:rFonts w:ascii="Times New Roman" w:hAnsi="Times New Roman" w:cs="宋体fal" w:hint="eastAsia"/>
                <w:kern w:val="1"/>
                <w:sz w:val="15"/>
                <w:szCs w:val="15"/>
                <w:lang/>
              </w:rPr>
              <w:t>集中实践教学</w:t>
            </w:r>
          </w:p>
        </w:tc>
        <w:tc>
          <w:tcPr>
            <w:tcW w:w="2220"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sz w:val="15"/>
                <w:szCs w:val="15"/>
              </w:rPr>
            </w:pPr>
            <w:r>
              <w:rPr>
                <w:rFonts w:ascii="Times New Roman" w:hAnsi="Times New Roman" w:cs="宋体fal" w:hint="eastAsia"/>
                <w:kern w:val="1"/>
                <w:sz w:val="15"/>
                <w:szCs w:val="15"/>
                <w:lang/>
              </w:rPr>
              <w:t>军训</w:t>
            </w: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H</w:t>
            </w: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H</w:t>
            </w: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0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r>
      <w:tr w:rsidR="00EE7F71">
        <w:trPr>
          <w:jc w:val="center"/>
        </w:trPr>
        <w:tc>
          <w:tcPr>
            <w:tcW w:w="2221" w:type="dxa"/>
            <w:vMerge/>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rPr>
                <w:rFonts w:cs="Times New Roman"/>
                <w:sz w:val="20"/>
                <w:szCs w:val="20"/>
              </w:rPr>
            </w:pPr>
          </w:p>
        </w:tc>
        <w:tc>
          <w:tcPr>
            <w:tcW w:w="2220"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rFonts w:cs="宋体fal"/>
                <w:kern w:val="1"/>
                <w:sz w:val="15"/>
                <w:szCs w:val="15"/>
              </w:rPr>
            </w:pPr>
            <w:r>
              <w:rPr>
                <w:rFonts w:ascii="Times New Roman" w:hAnsi="Times New Roman" w:cs="宋体fal" w:hint="eastAsia"/>
                <w:kern w:val="1"/>
                <w:sz w:val="15"/>
                <w:szCs w:val="15"/>
                <w:lang/>
              </w:rPr>
              <w:t>思政课实践活动</w:t>
            </w: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M</w:t>
            </w: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0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r>
      <w:tr w:rsidR="00EE7F71">
        <w:trPr>
          <w:jc w:val="center"/>
        </w:trPr>
        <w:tc>
          <w:tcPr>
            <w:tcW w:w="2221" w:type="dxa"/>
            <w:vMerge/>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rPr>
                <w:rFonts w:cs="Times New Roman"/>
                <w:sz w:val="20"/>
                <w:szCs w:val="20"/>
              </w:rPr>
            </w:pPr>
          </w:p>
        </w:tc>
        <w:tc>
          <w:tcPr>
            <w:tcW w:w="2220"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sz w:val="15"/>
                <w:szCs w:val="15"/>
              </w:rPr>
            </w:pPr>
            <w:r>
              <w:rPr>
                <w:rFonts w:ascii="Times New Roman" w:hAnsi="Times New Roman" w:cs="宋体" w:hint="eastAsia"/>
                <w:sz w:val="15"/>
                <w:szCs w:val="15"/>
                <w:lang/>
              </w:rPr>
              <w:t>高级语言程序课程设计</w:t>
            </w: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M</w:t>
            </w: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H</w:t>
            </w: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0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r>
      <w:tr w:rsidR="00EE7F71">
        <w:trPr>
          <w:jc w:val="center"/>
        </w:trPr>
        <w:tc>
          <w:tcPr>
            <w:tcW w:w="2221" w:type="dxa"/>
            <w:vMerge/>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rPr>
                <w:rFonts w:cs="Times New Roman"/>
                <w:sz w:val="20"/>
                <w:szCs w:val="20"/>
              </w:rPr>
            </w:pPr>
          </w:p>
        </w:tc>
        <w:tc>
          <w:tcPr>
            <w:tcW w:w="2220"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rFonts w:cs="宋体fal"/>
                <w:kern w:val="1"/>
                <w:sz w:val="15"/>
                <w:szCs w:val="15"/>
              </w:rPr>
            </w:pPr>
            <w:r>
              <w:rPr>
                <w:rFonts w:ascii="Times New Roman" w:hAnsi="Times New Roman" w:cs="宋体fal" w:hint="eastAsia"/>
                <w:kern w:val="1"/>
                <w:sz w:val="15"/>
                <w:szCs w:val="15"/>
                <w:lang/>
              </w:rPr>
              <w:t>电工电子设计</w:t>
            </w: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M</w:t>
            </w: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0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M</w:t>
            </w:r>
          </w:p>
        </w:tc>
      </w:tr>
      <w:tr w:rsidR="00EE7F71">
        <w:trPr>
          <w:jc w:val="center"/>
        </w:trPr>
        <w:tc>
          <w:tcPr>
            <w:tcW w:w="2221" w:type="dxa"/>
            <w:vMerge/>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rPr>
                <w:rFonts w:cs="Times New Roman"/>
                <w:sz w:val="20"/>
                <w:szCs w:val="20"/>
              </w:rPr>
            </w:pPr>
          </w:p>
        </w:tc>
        <w:tc>
          <w:tcPr>
            <w:tcW w:w="2220"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sz w:val="15"/>
                <w:szCs w:val="15"/>
              </w:rPr>
            </w:pPr>
            <w:r>
              <w:rPr>
                <w:rFonts w:ascii="Times New Roman" w:hAnsi="Times New Roman" w:cs="宋体fal" w:hint="eastAsia"/>
                <w:kern w:val="1"/>
                <w:sz w:val="15"/>
                <w:szCs w:val="15"/>
                <w:lang/>
              </w:rPr>
              <w:t>金工实习</w:t>
            </w: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M</w:t>
            </w: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M</w:t>
            </w: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0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r>
      <w:tr w:rsidR="00EE7F71">
        <w:trPr>
          <w:jc w:val="center"/>
        </w:trPr>
        <w:tc>
          <w:tcPr>
            <w:tcW w:w="2221" w:type="dxa"/>
            <w:vMerge/>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rPr>
                <w:rFonts w:cs="Times New Roman"/>
                <w:sz w:val="20"/>
                <w:szCs w:val="20"/>
              </w:rPr>
            </w:pPr>
          </w:p>
        </w:tc>
        <w:tc>
          <w:tcPr>
            <w:tcW w:w="2220"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sz w:val="15"/>
                <w:szCs w:val="15"/>
              </w:rPr>
            </w:pPr>
            <w:r>
              <w:rPr>
                <w:rFonts w:ascii="Times New Roman" w:hAnsi="Times New Roman" w:cs="宋体fal" w:hint="eastAsia"/>
                <w:kern w:val="1"/>
                <w:sz w:val="15"/>
                <w:szCs w:val="15"/>
                <w:lang/>
              </w:rPr>
              <w:t>认识实习</w:t>
            </w: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L</w:t>
            </w: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M</w:t>
            </w: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0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r>
      <w:tr w:rsidR="00EE7F71">
        <w:trPr>
          <w:jc w:val="center"/>
        </w:trPr>
        <w:tc>
          <w:tcPr>
            <w:tcW w:w="2221" w:type="dxa"/>
            <w:vMerge/>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rPr>
                <w:rFonts w:cs="Times New Roman"/>
                <w:sz w:val="20"/>
                <w:szCs w:val="20"/>
              </w:rPr>
            </w:pPr>
          </w:p>
        </w:tc>
        <w:tc>
          <w:tcPr>
            <w:tcW w:w="2220"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rFonts w:cs="宋体fal"/>
                <w:kern w:val="1"/>
                <w:sz w:val="15"/>
                <w:szCs w:val="15"/>
              </w:rPr>
            </w:pPr>
            <w:r>
              <w:rPr>
                <w:rFonts w:ascii="Times New Roman" w:hAnsi="Times New Roman" w:cs="宋体fal" w:hint="eastAsia"/>
                <w:kern w:val="1"/>
                <w:sz w:val="15"/>
                <w:szCs w:val="15"/>
                <w:lang/>
              </w:rPr>
              <w:t>模电综合实验</w:t>
            </w: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M</w:t>
            </w: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H</w:t>
            </w: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0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r>
      <w:tr w:rsidR="00EE7F71">
        <w:trPr>
          <w:jc w:val="center"/>
        </w:trPr>
        <w:tc>
          <w:tcPr>
            <w:tcW w:w="2221" w:type="dxa"/>
            <w:vMerge/>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rPr>
                <w:rFonts w:cs="Times New Roman"/>
                <w:sz w:val="20"/>
                <w:szCs w:val="20"/>
              </w:rPr>
            </w:pPr>
          </w:p>
        </w:tc>
        <w:tc>
          <w:tcPr>
            <w:tcW w:w="2220"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rFonts w:cs="宋体fal"/>
                <w:kern w:val="1"/>
                <w:sz w:val="15"/>
                <w:szCs w:val="15"/>
              </w:rPr>
            </w:pPr>
            <w:r>
              <w:rPr>
                <w:rFonts w:ascii="Times New Roman" w:hAnsi="Times New Roman" w:cs="宋体fal" w:hint="eastAsia"/>
                <w:kern w:val="1"/>
                <w:sz w:val="15"/>
                <w:szCs w:val="15"/>
                <w:lang/>
              </w:rPr>
              <w:t>微控制器原理及应用课程设计</w:t>
            </w: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M</w:t>
            </w:r>
          </w:p>
        </w:tc>
        <w:tc>
          <w:tcPr>
            <w:tcW w:w="38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M</w:t>
            </w:r>
          </w:p>
        </w:tc>
        <w:tc>
          <w:tcPr>
            <w:tcW w:w="38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0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r>
      <w:tr w:rsidR="00EE7F71">
        <w:trPr>
          <w:jc w:val="center"/>
        </w:trPr>
        <w:tc>
          <w:tcPr>
            <w:tcW w:w="2221" w:type="dxa"/>
            <w:vMerge/>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rPr>
                <w:rFonts w:cs="Times New Roman"/>
                <w:sz w:val="20"/>
                <w:szCs w:val="20"/>
              </w:rPr>
            </w:pPr>
          </w:p>
        </w:tc>
        <w:tc>
          <w:tcPr>
            <w:tcW w:w="2220"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rFonts w:cs="宋体fal"/>
                <w:kern w:val="1"/>
                <w:sz w:val="15"/>
                <w:szCs w:val="15"/>
              </w:rPr>
            </w:pPr>
            <w:r>
              <w:rPr>
                <w:rFonts w:ascii="Times New Roman" w:hAnsi="Times New Roman" w:cs="宋体fal" w:hint="eastAsia"/>
                <w:kern w:val="1"/>
                <w:sz w:val="15"/>
                <w:szCs w:val="15"/>
                <w:lang/>
              </w:rPr>
              <w:t>数电综合实验</w:t>
            </w: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M</w:t>
            </w: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H</w:t>
            </w: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0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r>
      <w:tr w:rsidR="00EE7F71">
        <w:trPr>
          <w:jc w:val="center"/>
        </w:trPr>
        <w:tc>
          <w:tcPr>
            <w:tcW w:w="2221" w:type="dxa"/>
            <w:vMerge/>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rPr>
                <w:rFonts w:cs="Times New Roman"/>
                <w:sz w:val="20"/>
                <w:szCs w:val="20"/>
              </w:rPr>
            </w:pPr>
          </w:p>
        </w:tc>
        <w:tc>
          <w:tcPr>
            <w:tcW w:w="2220"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sz w:val="15"/>
                <w:szCs w:val="15"/>
              </w:rPr>
            </w:pPr>
            <w:r>
              <w:rPr>
                <w:rFonts w:ascii="Times New Roman" w:hAnsi="Times New Roman" w:cs="宋体fal" w:hint="eastAsia"/>
                <w:kern w:val="1"/>
                <w:sz w:val="15"/>
                <w:szCs w:val="15"/>
                <w:lang/>
              </w:rPr>
              <w:t>生产实习</w:t>
            </w: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M</w:t>
            </w: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L</w:t>
            </w: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M</w:t>
            </w: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L</w:t>
            </w: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0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r>
      <w:tr w:rsidR="00EE7F71">
        <w:trPr>
          <w:jc w:val="center"/>
        </w:trPr>
        <w:tc>
          <w:tcPr>
            <w:tcW w:w="2221" w:type="dxa"/>
            <w:vMerge/>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rPr>
                <w:rFonts w:cs="Times New Roman"/>
                <w:sz w:val="20"/>
                <w:szCs w:val="20"/>
              </w:rPr>
            </w:pPr>
          </w:p>
        </w:tc>
        <w:tc>
          <w:tcPr>
            <w:tcW w:w="2220"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rFonts w:cs="宋体fal"/>
                <w:kern w:val="1"/>
                <w:sz w:val="15"/>
                <w:szCs w:val="15"/>
              </w:rPr>
            </w:pPr>
            <w:r>
              <w:rPr>
                <w:rFonts w:ascii="Times New Roman" w:hAnsi="Times New Roman" w:cs="宋体fal" w:hint="eastAsia"/>
                <w:kern w:val="1"/>
                <w:sz w:val="15"/>
                <w:szCs w:val="15"/>
                <w:lang/>
              </w:rPr>
              <w:t>嵌入式系统课程设计</w:t>
            </w: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M</w:t>
            </w:r>
          </w:p>
        </w:tc>
        <w:tc>
          <w:tcPr>
            <w:tcW w:w="38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M</w:t>
            </w:r>
          </w:p>
        </w:tc>
        <w:tc>
          <w:tcPr>
            <w:tcW w:w="38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0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r>
      <w:tr w:rsidR="00EE7F71">
        <w:trPr>
          <w:jc w:val="center"/>
        </w:trPr>
        <w:tc>
          <w:tcPr>
            <w:tcW w:w="2221" w:type="dxa"/>
            <w:vMerge/>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rPr>
                <w:rFonts w:cs="Times New Roman"/>
                <w:sz w:val="20"/>
                <w:szCs w:val="20"/>
              </w:rPr>
            </w:pPr>
          </w:p>
        </w:tc>
        <w:tc>
          <w:tcPr>
            <w:tcW w:w="2220"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rFonts w:cs="宋体fal"/>
                <w:kern w:val="1"/>
                <w:sz w:val="15"/>
                <w:szCs w:val="15"/>
              </w:rPr>
            </w:pPr>
            <w:r>
              <w:rPr>
                <w:rFonts w:ascii="Times New Roman" w:hAnsi="Times New Roman" w:cs="宋体fal" w:hint="eastAsia"/>
                <w:kern w:val="1"/>
                <w:sz w:val="15"/>
                <w:szCs w:val="15"/>
                <w:lang/>
              </w:rPr>
              <w:t>数字信号处理课程设计</w:t>
            </w: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M</w:t>
            </w: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L</w:t>
            </w: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0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r>
      <w:tr w:rsidR="00EE7F71">
        <w:trPr>
          <w:jc w:val="center"/>
        </w:trPr>
        <w:tc>
          <w:tcPr>
            <w:tcW w:w="2221" w:type="dxa"/>
            <w:vMerge/>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rPr>
                <w:rFonts w:cs="Times New Roman"/>
                <w:sz w:val="20"/>
                <w:szCs w:val="20"/>
              </w:rPr>
            </w:pPr>
          </w:p>
        </w:tc>
        <w:tc>
          <w:tcPr>
            <w:tcW w:w="2220"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rFonts w:cs="宋体fal"/>
                <w:kern w:val="1"/>
                <w:sz w:val="15"/>
                <w:szCs w:val="15"/>
              </w:rPr>
            </w:pPr>
            <w:r>
              <w:rPr>
                <w:rFonts w:ascii="Times New Roman" w:hAnsi="Times New Roman" w:cs="宋体fal" w:hint="eastAsia"/>
                <w:kern w:val="1"/>
                <w:sz w:val="15"/>
                <w:szCs w:val="15"/>
                <w:lang/>
              </w:rPr>
              <w:t>电子设计与制作</w:t>
            </w: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M</w:t>
            </w: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M</w:t>
            </w: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H</w:t>
            </w: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0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r>
      <w:tr w:rsidR="00EE7F71">
        <w:trPr>
          <w:jc w:val="center"/>
        </w:trPr>
        <w:tc>
          <w:tcPr>
            <w:tcW w:w="2221" w:type="dxa"/>
            <w:vMerge/>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rPr>
                <w:rFonts w:cs="Times New Roman"/>
                <w:sz w:val="20"/>
                <w:szCs w:val="20"/>
              </w:rPr>
            </w:pPr>
          </w:p>
        </w:tc>
        <w:tc>
          <w:tcPr>
            <w:tcW w:w="2220"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rFonts w:cs="宋体fal"/>
                <w:kern w:val="1"/>
                <w:sz w:val="15"/>
                <w:szCs w:val="15"/>
              </w:rPr>
            </w:pPr>
            <w:r>
              <w:rPr>
                <w:rFonts w:ascii="Times New Roman" w:hAnsi="Times New Roman" w:cs="宋体fal" w:hint="eastAsia"/>
                <w:kern w:val="1"/>
                <w:sz w:val="15"/>
                <w:szCs w:val="15"/>
                <w:lang/>
              </w:rPr>
              <w:t>移动终端开发实验</w:t>
            </w: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L</w:t>
            </w:r>
          </w:p>
        </w:tc>
        <w:tc>
          <w:tcPr>
            <w:tcW w:w="38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L</w:t>
            </w: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M</w:t>
            </w: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0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r>
      <w:tr w:rsidR="00EE7F71">
        <w:trPr>
          <w:jc w:val="center"/>
        </w:trPr>
        <w:tc>
          <w:tcPr>
            <w:tcW w:w="2221" w:type="dxa"/>
            <w:vMerge/>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rPr>
                <w:rFonts w:cs="Times New Roman"/>
                <w:sz w:val="20"/>
                <w:szCs w:val="20"/>
              </w:rPr>
            </w:pPr>
          </w:p>
        </w:tc>
        <w:tc>
          <w:tcPr>
            <w:tcW w:w="2220"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sz w:val="15"/>
                <w:szCs w:val="15"/>
              </w:rPr>
            </w:pPr>
            <w:r>
              <w:rPr>
                <w:rFonts w:ascii="Times New Roman" w:hAnsi="Times New Roman" w:cs="宋体fal"/>
                <w:kern w:val="1"/>
                <w:sz w:val="15"/>
                <w:szCs w:val="15"/>
                <w:lang/>
              </w:rPr>
              <w:t>DSP</w:t>
            </w:r>
            <w:r>
              <w:rPr>
                <w:rFonts w:ascii="Times New Roman" w:hAnsi="Times New Roman" w:cs="宋体fal" w:hint="eastAsia"/>
                <w:kern w:val="1"/>
                <w:sz w:val="15"/>
                <w:szCs w:val="15"/>
                <w:lang/>
              </w:rPr>
              <w:t>技术课程设计</w:t>
            </w: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M</w:t>
            </w: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M</w:t>
            </w: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0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r>
      <w:tr w:rsidR="00EE7F71">
        <w:trPr>
          <w:jc w:val="center"/>
        </w:trPr>
        <w:tc>
          <w:tcPr>
            <w:tcW w:w="2221" w:type="dxa"/>
            <w:vMerge/>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rPr>
                <w:rFonts w:cs="Times New Roman"/>
                <w:sz w:val="20"/>
                <w:szCs w:val="20"/>
              </w:rPr>
            </w:pPr>
          </w:p>
        </w:tc>
        <w:tc>
          <w:tcPr>
            <w:tcW w:w="2220"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sz w:val="15"/>
                <w:szCs w:val="15"/>
              </w:rPr>
            </w:pPr>
            <w:r>
              <w:rPr>
                <w:rFonts w:ascii="Times New Roman" w:hAnsi="Times New Roman" w:cs="宋体fal" w:hint="eastAsia"/>
                <w:kern w:val="1"/>
                <w:sz w:val="15"/>
                <w:szCs w:val="15"/>
                <w:lang/>
              </w:rPr>
              <w:t>毕业实习</w:t>
            </w: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H</w:t>
            </w: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M</w:t>
            </w: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H</w:t>
            </w: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M</w:t>
            </w: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M</w:t>
            </w: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0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r>
      <w:tr w:rsidR="00EE7F71">
        <w:trPr>
          <w:trHeight w:val="257"/>
          <w:jc w:val="center"/>
        </w:trPr>
        <w:tc>
          <w:tcPr>
            <w:tcW w:w="2221" w:type="dxa"/>
            <w:vMerge/>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rPr>
                <w:rFonts w:cs="Times New Roman"/>
                <w:sz w:val="20"/>
                <w:szCs w:val="20"/>
              </w:rPr>
            </w:pPr>
          </w:p>
        </w:tc>
        <w:tc>
          <w:tcPr>
            <w:tcW w:w="2220"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sz w:val="15"/>
                <w:szCs w:val="15"/>
              </w:rPr>
            </w:pPr>
            <w:r>
              <w:rPr>
                <w:rFonts w:ascii="Times New Roman" w:hAnsi="Times New Roman" w:cs="宋体fal" w:hint="eastAsia"/>
                <w:kern w:val="1"/>
                <w:sz w:val="15"/>
                <w:szCs w:val="15"/>
                <w:lang/>
              </w:rPr>
              <w:t>毕业设计</w:t>
            </w: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H</w:t>
            </w: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H</w:t>
            </w: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H</w:t>
            </w: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H</w:t>
            </w: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H</w:t>
            </w: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H</w:t>
            </w: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H</w:t>
            </w: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0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r>
      <w:tr w:rsidR="00EE7F71">
        <w:trPr>
          <w:jc w:val="center"/>
        </w:trPr>
        <w:tc>
          <w:tcPr>
            <w:tcW w:w="2221" w:type="dxa"/>
            <w:vMerge/>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rPr>
                <w:rFonts w:cs="Times New Roman"/>
                <w:sz w:val="20"/>
                <w:szCs w:val="20"/>
              </w:rPr>
            </w:pPr>
          </w:p>
        </w:tc>
        <w:tc>
          <w:tcPr>
            <w:tcW w:w="2220"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rFonts w:cs="宋体fal"/>
                <w:kern w:val="1"/>
                <w:sz w:val="15"/>
                <w:szCs w:val="15"/>
              </w:rPr>
            </w:pPr>
            <w:r>
              <w:rPr>
                <w:rFonts w:ascii="Times New Roman" w:hAnsi="Times New Roman" w:cs="宋体fal" w:hint="eastAsia"/>
                <w:kern w:val="1"/>
                <w:sz w:val="15"/>
                <w:szCs w:val="15"/>
                <w:lang/>
              </w:rPr>
              <w:t>数学建模</w:t>
            </w:r>
            <w:r>
              <w:rPr>
                <w:rFonts w:ascii="Times New Roman" w:hAnsi="Times New Roman" w:cs="宋体fal"/>
                <w:kern w:val="1"/>
                <w:sz w:val="15"/>
                <w:szCs w:val="15"/>
                <w:lang/>
              </w:rPr>
              <w:t>/</w:t>
            </w:r>
            <w:r>
              <w:rPr>
                <w:rFonts w:ascii="Times New Roman" w:hAnsi="Times New Roman" w:cs="宋体fal" w:hint="eastAsia"/>
                <w:kern w:val="1"/>
                <w:sz w:val="15"/>
                <w:szCs w:val="15"/>
                <w:lang/>
              </w:rPr>
              <w:t>实验</w:t>
            </w: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L</w:t>
            </w: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8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3434FA">
            <w:pPr>
              <w:jc w:val="center"/>
              <w:rPr>
                <w:b/>
                <w:sz w:val="15"/>
                <w:szCs w:val="15"/>
              </w:rPr>
            </w:pPr>
            <w:r>
              <w:rPr>
                <w:rFonts w:ascii="Times New Roman" w:hAnsi="Times New Roman" w:cs="Times New Roman"/>
                <w:b/>
                <w:sz w:val="15"/>
                <w:szCs w:val="15"/>
                <w:lang/>
              </w:rPr>
              <w:t>M</w:t>
            </w: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287"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c>
          <w:tcPr>
            <w:tcW w:w="30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EE7F71" w:rsidRDefault="00EE7F71">
            <w:pPr>
              <w:jc w:val="center"/>
              <w:rPr>
                <w:b/>
                <w:sz w:val="15"/>
                <w:szCs w:val="15"/>
              </w:rPr>
            </w:pPr>
          </w:p>
        </w:tc>
      </w:tr>
    </w:tbl>
    <w:p w:rsidR="00EE7F71" w:rsidRDefault="003434FA">
      <w:pPr>
        <w:rPr>
          <w:bCs/>
          <w:sz w:val="18"/>
          <w:szCs w:val="18"/>
        </w:rPr>
      </w:pPr>
      <w:r>
        <w:rPr>
          <w:rFonts w:ascii="Times New Roman" w:hAnsi="Times New Roman" w:cs="宋体" w:hint="eastAsia"/>
          <w:bCs/>
          <w:sz w:val="18"/>
          <w:szCs w:val="18"/>
          <w:lang/>
        </w:rPr>
        <w:t>注：表中教学环节：课程、实践环节等，根据课程对各项毕业要求的支撑强度分别用</w:t>
      </w:r>
      <w:r>
        <w:rPr>
          <w:rFonts w:ascii="Times New Roman" w:hAnsi="Times New Roman" w:cs="Times New Roman"/>
          <w:bCs/>
          <w:sz w:val="18"/>
          <w:szCs w:val="18"/>
          <w:lang/>
        </w:rPr>
        <w:t>“H</w:t>
      </w:r>
      <w:r>
        <w:rPr>
          <w:rFonts w:ascii="Times New Roman" w:hAnsi="Times New Roman" w:cs="宋体" w:hint="eastAsia"/>
          <w:bCs/>
          <w:sz w:val="18"/>
          <w:szCs w:val="18"/>
          <w:lang/>
        </w:rPr>
        <w:t>（高）、</w:t>
      </w:r>
      <w:r>
        <w:rPr>
          <w:rFonts w:ascii="Times New Roman" w:hAnsi="Times New Roman" w:cs="Times New Roman"/>
          <w:bCs/>
          <w:sz w:val="18"/>
          <w:szCs w:val="18"/>
          <w:lang/>
        </w:rPr>
        <w:t>M</w:t>
      </w:r>
      <w:r>
        <w:rPr>
          <w:rFonts w:ascii="Times New Roman" w:hAnsi="Times New Roman" w:cs="宋体" w:hint="eastAsia"/>
          <w:bCs/>
          <w:sz w:val="18"/>
          <w:szCs w:val="18"/>
          <w:lang/>
        </w:rPr>
        <w:t>（中）、</w:t>
      </w:r>
      <w:r>
        <w:rPr>
          <w:rFonts w:ascii="Times New Roman" w:hAnsi="Times New Roman" w:cs="Times New Roman"/>
          <w:bCs/>
          <w:sz w:val="18"/>
          <w:szCs w:val="18"/>
          <w:lang/>
        </w:rPr>
        <w:t>L</w:t>
      </w:r>
      <w:r>
        <w:rPr>
          <w:rFonts w:ascii="Times New Roman" w:hAnsi="Times New Roman" w:cs="宋体" w:hint="eastAsia"/>
          <w:bCs/>
          <w:sz w:val="18"/>
          <w:szCs w:val="18"/>
          <w:lang/>
        </w:rPr>
        <w:t>（弱）</w:t>
      </w:r>
      <w:r>
        <w:rPr>
          <w:rFonts w:ascii="Times New Roman" w:hAnsi="Times New Roman" w:cs="Times New Roman"/>
          <w:bCs/>
          <w:sz w:val="18"/>
          <w:szCs w:val="18"/>
          <w:lang/>
        </w:rPr>
        <w:t>”</w:t>
      </w:r>
      <w:r>
        <w:rPr>
          <w:rFonts w:ascii="Times New Roman" w:hAnsi="Times New Roman" w:cs="宋体" w:hint="eastAsia"/>
          <w:bCs/>
          <w:sz w:val="18"/>
          <w:szCs w:val="18"/>
          <w:lang/>
        </w:rPr>
        <w:t>表示。</w:t>
      </w:r>
    </w:p>
    <w:p w:rsidR="00EE7F71" w:rsidRDefault="00EE7F71">
      <w:pPr>
        <w:rPr>
          <w:rFonts w:ascii="Times New Roman" w:hAnsi="Times New Roman" w:cs="Times New Roman"/>
          <w:bCs/>
          <w:sz w:val="18"/>
          <w:szCs w:val="18"/>
          <w:lang/>
        </w:rPr>
        <w:sectPr w:rsidR="00EE7F71">
          <w:pgSz w:w="16838" w:h="11906" w:orient="landscape"/>
          <w:pgMar w:top="1588" w:right="1418" w:bottom="1588" w:left="1418" w:header="851" w:footer="992" w:gutter="0"/>
          <w:cols w:space="720"/>
          <w:docGrid w:type="lines" w:linePitch="312"/>
        </w:sectPr>
      </w:pPr>
    </w:p>
    <w:p w:rsidR="00EE7F71" w:rsidRDefault="003434FA" w:rsidP="00446028">
      <w:pPr>
        <w:spacing w:afterLines="50"/>
        <w:rPr>
          <w:b/>
          <w:sz w:val="24"/>
          <w:szCs w:val="24"/>
        </w:rPr>
      </w:pPr>
      <w:r>
        <w:rPr>
          <w:b/>
          <w:sz w:val="24"/>
          <w:szCs w:val="24"/>
        </w:rPr>
        <w:lastRenderedPageBreak/>
        <w:t>十四、主干课程简介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8"/>
        <w:gridCol w:w="1100"/>
        <w:gridCol w:w="1680"/>
        <w:gridCol w:w="1095"/>
        <w:gridCol w:w="708"/>
        <w:gridCol w:w="1557"/>
        <w:gridCol w:w="6523"/>
      </w:tblGrid>
      <w:tr w:rsidR="00EE7F71">
        <w:trPr>
          <w:cantSplit/>
          <w:trHeight w:val="562"/>
          <w:jc w:val="center"/>
        </w:trPr>
        <w:tc>
          <w:tcPr>
            <w:tcW w:w="688" w:type="dxa"/>
            <w:noWrap/>
            <w:vAlign w:val="center"/>
          </w:tcPr>
          <w:p w:rsidR="00EE7F71" w:rsidRDefault="003434FA">
            <w:pPr>
              <w:spacing w:line="320" w:lineRule="exact"/>
              <w:jc w:val="center"/>
              <w:rPr>
                <w:szCs w:val="21"/>
              </w:rPr>
            </w:pPr>
            <w:r>
              <w:rPr>
                <w:szCs w:val="21"/>
              </w:rPr>
              <w:t>序号</w:t>
            </w:r>
          </w:p>
        </w:tc>
        <w:tc>
          <w:tcPr>
            <w:tcW w:w="1100" w:type="dxa"/>
            <w:noWrap/>
            <w:vAlign w:val="center"/>
          </w:tcPr>
          <w:p w:rsidR="00EE7F71" w:rsidRDefault="003434FA">
            <w:pPr>
              <w:spacing w:line="320" w:lineRule="exact"/>
              <w:jc w:val="center"/>
              <w:rPr>
                <w:szCs w:val="21"/>
              </w:rPr>
            </w:pPr>
            <w:r>
              <w:rPr>
                <w:szCs w:val="21"/>
              </w:rPr>
              <w:t>课程编号</w:t>
            </w:r>
          </w:p>
        </w:tc>
        <w:tc>
          <w:tcPr>
            <w:tcW w:w="1680" w:type="dxa"/>
            <w:noWrap/>
            <w:vAlign w:val="center"/>
          </w:tcPr>
          <w:p w:rsidR="00EE7F71" w:rsidRDefault="003434FA">
            <w:pPr>
              <w:spacing w:line="320" w:lineRule="exact"/>
              <w:jc w:val="center"/>
              <w:rPr>
                <w:szCs w:val="21"/>
              </w:rPr>
            </w:pPr>
            <w:r>
              <w:rPr>
                <w:szCs w:val="21"/>
              </w:rPr>
              <w:t>课程名称</w:t>
            </w:r>
          </w:p>
        </w:tc>
        <w:tc>
          <w:tcPr>
            <w:tcW w:w="1095" w:type="dxa"/>
            <w:noWrap/>
            <w:vAlign w:val="center"/>
          </w:tcPr>
          <w:p w:rsidR="00EE7F71" w:rsidRDefault="003434FA">
            <w:pPr>
              <w:spacing w:line="320" w:lineRule="exact"/>
              <w:jc w:val="center"/>
              <w:rPr>
                <w:szCs w:val="21"/>
              </w:rPr>
            </w:pPr>
            <w:r>
              <w:rPr>
                <w:szCs w:val="21"/>
              </w:rPr>
              <w:t>课内学时</w:t>
            </w:r>
          </w:p>
        </w:tc>
        <w:tc>
          <w:tcPr>
            <w:tcW w:w="708" w:type="dxa"/>
            <w:noWrap/>
            <w:vAlign w:val="center"/>
          </w:tcPr>
          <w:p w:rsidR="00EE7F71" w:rsidRDefault="003434FA">
            <w:pPr>
              <w:spacing w:line="320" w:lineRule="exact"/>
              <w:jc w:val="center"/>
              <w:rPr>
                <w:szCs w:val="21"/>
              </w:rPr>
            </w:pPr>
            <w:r>
              <w:rPr>
                <w:szCs w:val="21"/>
              </w:rPr>
              <w:t>学分</w:t>
            </w:r>
          </w:p>
        </w:tc>
        <w:tc>
          <w:tcPr>
            <w:tcW w:w="1557" w:type="dxa"/>
            <w:noWrap/>
            <w:vAlign w:val="center"/>
          </w:tcPr>
          <w:p w:rsidR="00EE7F71" w:rsidRDefault="003434FA">
            <w:pPr>
              <w:spacing w:line="320" w:lineRule="exact"/>
              <w:jc w:val="center"/>
              <w:rPr>
                <w:szCs w:val="21"/>
              </w:rPr>
            </w:pPr>
            <w:r>
              <w:rPr>
                <w:szCs w:val="21"/>
              </w:rPr>
              <w:t>前导课程</w:t>
            </w:r>
          </w:p>
        </w:tc>
        <w:tc>
          <w:tcPr>
            <w:tcW w:w="6523" w:type="dxa"/>
            <w:noWrap/>
            <w:vAlign w:val="center"/>
          </w:tcPr>
          <w:p w:rsidR="00EE7F71" w:rsidRDefault="003434FA">
            <w:pPr>
              <w:spacing w:line="320" w:lineRule="exact"/>
              <w:jc w:val="center"/>
              <w:rPr>
                <w:szCs w:val="21"/>
              </w:rPr>
            </w:pPr>
            <w:r>
              <w:rPr>
                <w:szCs w:val="21"/>
              </w:rPr>
              <w:t>课程描述</w:t>
            </w:r>
          </w:p>
        </w:tc>
      </w:tr>
      <w:tr w:rsidR="00EE7F71">
        <w:trPr>
          <w:cantSplit/>
          <w:trHeight w:val="1441"/>
          <w:jc w:val="center"/>
        </w:trPr>
        <w:tc>
          <w:tcPr>
            <w:tcW w:w="688" w:type="dxa"/>
            <w:noWrap/>
            <w:vAlign w:val="center"/>
          </w:tcPr>
          <w:p w:rsidR="00EE7F71" w:rsidRDefault="003434FA">
            <w:pPr>
              <w:spacing w:line="320" w:lineRule="exact"/>
              <w:jc w:val="center"/>
              <w:rPr>
                <w:bCs/>
                <w:sz w:val="18"/>
                <w:szCs w:val="18"/>
              </w:rPr>
            </w:pPr>
            <w:r>
              <w:rPr>
                <w:bCs/>
                <w:sz w:val="18"/>
                <w:szCs w:val="18"/>
              </w:rPr>
              <w:t>1</w:t>
            </w:r>
          </w:p>
        </w:tc>
        <w:tc>
          <w:tcPr>
            <w:tcW w:w="1100" w:type="dxa"/>
            <w:noWrap/>
            <w:vAlign w:val="center"/>
          </w:tcPr>
          <w:p w:rsidR="00EE7F71" w:rsidRDefault="003434FA">
            <w:pPr>
              <w:spacing w:line="320" w:lineRule="exact"/>
              <w:jc w:val="center"/>
              <w:rPr>
                <w:bCs/>
                <w:sz w:val="18"/>
                <w:szCs w:val="18"/>
              </w:rPr>
            </w:pPr>
            <w:r>
              <w:rPr>
                <w:bCs/>
                <w:kern w:val="0"/>
                <w:sz w:val="18"/>
                <w:szCs w:val="18"/>
              </w:rPr>
              <w:t>A2072412</w:t>
            </w:r>
          </w:p>
        </w:tc>
        <w:tc>
          <w:tcPr>
            <w:tcW w:w="1680" w:type="dxa"/>
            <w:noWrap/>
            <w:vAlign w:val="center"/>
          </w:tcPr>
          <w:p w:rsidR="00EE7F71" w:rsidRDefault="003434FA">
            <w:pPr>
              <w:spacing w:line="0" w:lineRule="atLeast"/>
              <w:jc w:val="center"/>
              <w:rPr>
                <w:bCs/>
                <w:sz w:val="18"/>
                <w:szCs w:val="18"/>
              </w:rPr>
            </w:pPr>
            <w:r>
              <w:rPr>
                <w:bCs/>
                <w:sz w:val="18"/>
                <w:szCs w:val="18"/>
              </w:rPr>
              <w:t>微控制器</w:t>
            </w:r>
          </w:p>
          <w:p w:rsidR="00EE7F71" w:rsidRDefault="003434FA">
            <w:pPr>
              <w:spacing w:line="0" w:lineRule="atLeast"/>
              <w:jc w:val="center"/>
              <w:rPr>
                <w:bCs/>
                <w:sz w:val="18"/>
                <w:szCs w:val="18"/>
              </w:rPr>
            </w:pPr>
            <w:r>
              <w:rPr>
                <w:bCs/>
                <w:sz w:val="18"/>
                <w:szCs w:val="18"/>
              </w:rPr>
              <w:t>原理及应用</w:t>
            </w:r>
          </w:p>
        </w:tc>
        <w:tc>
          <w:tcPr>
            <w:tcW w:w="1095" w:type="dxa"/>
            <w:noWrap/>
            <w:vAlign w:val="center"/>
          </w:tcPr>
          <w:p w:rsidR="00EE7F71" w:rsidRDefault="003434FA">
            <w:pPr>
              <w:spacing w:line="0" w:lineRule="atLeast"/>
              <w:jc w:val="center"/>
              <w:rPr>
                <w:bCs/>
                <w:sz w:val="18"/>
                <w:szCs w:val="18"/>
              </w:rPr>
            </w:pPr>
            <w:r>
              <w:rPr>
                <w:bCs/>
                <w:kern w:val="0"/>
                <w:sz w:val="18"/>
                <w:szCs w:val="18"/>
              </w:rPr>
              <w:t>64</w:t>
            </w:r>
          </w:p>
        </w:tc>
        <w:tc>
          <w:tcPr>
            <w:tcW w:w="708" w:type="dxa"/>
            <w:noWrap/>
            <w:vAlign w:val="center"/>
          </w:tcPr>
          <w:p w:rsidR="00EE7F71" w:rsidRDefault="003434FA">
            <w:pPr>
              <w:spacing w:line="320" w:lineRule="exact"/>
              <w:jc w:val="center"/>
              <w:rPr>
                <w:bCs/>
                <w:sz w:val="18"/>
                <w:szCs w:val="18"/>
              </w:rPr>
            </w:pPr>
            <w:r>
              <w:rPr>
                <w:bCs/>
                <w:kern w:val="0"/>
                <w:sz w:val="18"/>
                <w:szCs w:val="18"/>
              </w:rPr>
              <w:t>4</w:t>
            </w:r>
          </w:p>
        </w:tc>
        <w:tc>
          <w:tcPr>
            <w:tcW w:w="1557" w:type="dxa"/>
            <w:noWrap/>
            <w:vAlign w:val="center"/>
          </w:tcPr>
          <w:p w:rsidR="00EE7F71" w:rsidRDefault="003434FA">
            <w:pPr>
              <w:spacing w:line="320" w:lineRule="exact"/>
              <w:jc w:val="center"/>
              <w:rPr>
                <w:bCs/>
                <w:kern w:val="0"/>
                <w:sz w:val="18"/>
                <w:szCs w:val="18"/>
              </w:rPr>
            </w:pPr>
            <w:r>
              <w:rPr>
                <w:bCs/>
                <w:kern w:val="0"/>
                <w:sz w:val="18"/>
                <w:szCs w:val="18"/>
              </w:rPr>
              <w:t>数子电子</w:t>
            </w:r>
          </w:p>
          <w:p w:rsidR="00EE7F71" w:rsidRDefault="003434FA">
            <w:pPr>
              <w:spacing w:line="320" w:lineRule="exact"/>
              <w:jc w:val="center"/>
              <w:rPr>
                <w:bCs/>
                <w:kern w:val="0"/>
                <w:sz w:val="18"/>
                <w:szCs w:val="18"/>
              </w:rPr>
            </w:pPr>
            <w:r>
              <w:rPr>
                <w:bCs/>
                <w:kern w:val="0"/>
                <w:sz w:val="18"/>
                <w:szCs w:val="18"/>
              </w:rPr>
              <w:t>技术、模拟</w:t>
            </w:r>
          </w:p>
          <w:p w:rsidR="00EE7F71" w:rsidRDefault="003434FA">
            <w:pPr>
              <w:spacing w:line="320" w:lineRule="exact"/>
              <w:jc w:val="center"/>
              <w:rPr>
                <w:bCs/>
                <w:sz w:val="18"/>
                <w:szCs w:val="18"/>
              </w:rPr>
            </w:pPr>
            <w:r>
              <w:rPr>
                <w:bCs/>
                <w:kern w:val="0"/>
                <w:sz w:val="18"/>
                <w:szCs w:val="18"/>
              </w:rPr>
              <w:t>电子技术</w:t>
            </w:r>
          </w:p>
        </w:tc>
        <w:tc>
          <w:tcPr>
            <w:tcW w:w="6523" w:type="dxa"/>
            <w:noWrap/>
            <w:vAlign w:val="center"/>
          </w:tcPr>
          <w:p w:rsidR="00EE7F71" w:rsidRDefault="003434FA">
            <w:pPr>
              <w:spacing w:line="320" w:lineRule="exact"/>
              <w:ind w:firstLineChars="200" w:firstLine="360"/>
              <w:rPr>
                <w:bCs/>
                <w:sz w:val="18"/>
                <w:szCs w:val="18"/>
              </w:rPr>
            </w:pPr>
            <w:r>
              <w:rPr>
                <w:bCs/>
                <w:sz w:val="18"/>
                <w:szCs w:val="18"/>
              </w:rPr>
              <w:t>该课程主要学习计算机数制及其转换、微处理器的结构及存储器的知识，</w:t>
            </w:r>
            <w:r>
              <w:rPr>
                <w:bCs/>
                <w:sz w:val="18"/>
                <w:szCs w:val="18"/>
              </w:rPr>
              <w:t>51</w:t>
            </w:r>
            <w:r>
              <w:rPr>
                <w:bCs/>
                <w:sz w:val="18"/>
                <w:szCs w:val="18"/>
              </w:rPr>
              <w:t>单片机的结构、汇编语言指令系统及程序设计、</w:t>
            </w:r>
            <w:r>
              <w:rPr>
                <w:bCs/>
                <w:sz w:val="18"/>
                <w:szCs w:val="18"/>
              </w:rPr>
              <w:t>51</w:t>
            </w:r>
            <w:r>
              <w:rPr>
                <w:bCs/>
                <w:sz w:val="18"/>
                <w:szCs w:val="18"/>
              </w:rPr>
              <w:t>单片机功能模块（中断、定时器、串口）、典型应用实例。掌握单片机设计技术和简单应用方法，培养微型计算机系统设计及应用的基本能力。</w:t>
            </w:r>
          </w:p>
        </w:tc>
      </w:tr>
      <w:tr w:rsidR="00EE7F71">
        <w:trPr>
          <w:cantSplit/>
          <w:trHeight w:val="1292"/>
          <w:jc w:val="center"/>
        </w:trPr>
        <w:tc>
          <w:tcPr>
            <w:tcW w:w="688" w:type="dxa"/>
            <w:noWrap/>
            <w:vAlign w:val="center"/>
          </w:tcPr>
          <w:p w:rsidR="00EE7F71" w:rsidRDefault="003434FA">
            <w:pPr>
              <w:spacing w:line="320" w:lineRule="exact"/>
              <w:jc w:val="center"/>
              <w:rPr>
                <w:bCs/>
                <w:sz w:val="18"/>
                <w:szCs w:val="18"/>
              </w:rPr>
            </w:pPr>
            <w:r>
              <w:rPr>
                <w:bCs/>
                <w:sz w:val="18"/>
                <w:szCs w:val="18"/>
              </w:rPr>
              <w:t>2</w:t>
            </w:r>
          </w:p>
        </w:tc>
        <w:tc>
          <w:tcPr>
            <w:tcW w:w="1100" w:type="dxa"/>
            <w:noWrap/>
            <w:vAlign w:val="center"/>
          </w:tcPr>
          <w:p w:rsidR="00EE7F71" w:rsidRDefault="003434FA">
            <w:pPr>
              <w:spacing w:line="320" w:lineRule="exact"/>
              <w:jc w:val="center"/>
              <w:rPr>
                <w:bCs/>
                <w:kern w:val="0"/>
                <w:sz w:val="18"/>
                <w:szCs w:val="18"/>
              </w:rPr>
            </w:pPr>
            <w:r>
              <w:rPr>
                <w:bCs/>
                <w:kern w:val="0"/>
                <w:sz w:val="18"/>
                <w:szCs w:val="18"/>
              </w:rPr>
              <w:t>A2072040</w:t>
            </w:r>
          </w:p>
        </w:tc>
        <w:tc>
          <w:tcPr>
            <w:tcW w:w="1680" w:type="dxa"/>
            <w:noWrap/>
            <w:vAlign w:val="center"/>
          </w:tcPr>
          <w:p w:rsidR="00EE7F71" w:rsidRDefault="003434FA">
            <w:pPr>
              <w:spacing w:line="0" w:lineRule="atLeast"/>
              <w:jc w:val="center"/>
              <w:rPr>
                <w:bCs/>
                <w:kern w:val="0"/>
                <w:sz w:val="18"/>
                <w:szCs w:val="18"/>
              </w:rPr>
            </w:pPr>
            <w:r>
              <w:rPr>
                <w:bCs/>
                <w:kern w:val="0"/>
                <w:sz w:val="18"/>
                <w:szCs w:val="18"/>
              </w:rPr>
              <w:t>嵌入式系统设计</w:t>
            </w:r>
          </w:p>
        </w:tc>
        <w:tc>
          <w:tcPr>
            <w:tcW w:w="1095" w:type="dxa"/>
            <w:noWrap/>
            <w:vAlign w:val="center"/>
          </w:tcPr>
          <w:p w:rsidR="00EE7F71" w:rsidRDefault="003434FA">
            <w:pPr>
              <w:spacing w:line="0" w:lineRule="atLeast"/>
              <w:jc w:val="center"/>
              <w:rPr>
                <w:bCs/>
                <w:kern w:val="0"/>
                <w:sz w:val="18"/>
                <w:szCs w:val="18"/>
              </w:rPr>
            </w:pPr>
            <w:r>
              <w:rPr>
                <w:bCs/>
                <w:kern w:val="0"/>
                <w:sz w:val="18"/>
                <w:szCs w:val="18"/>
              </w:rPr>
              <w:t>64</w:t>
            </w:r>
          </w:p>
        </w:tc>
        <w:tc>
          <w:tcPr>
            <w:tcW w:w="708" w:type="dxa"/>
            <w:noWrap/>
            <w:vAlign w:val="center"/>
          </w:tcPr>
          <w:p w:rsidR="00EE7F71" w:rsidRDefault="003434FA">
            <w:pPr>
              <w:spacing w:line="320" w:lineRule="exact"/>
              <w:jc w:val="center"/>
              <w:rPr>
                <w:bCs/>
                <w:kern w:val="0"/>
                <w:sz w:val="18"/>
                <w:szCs w:val="18"/>
              </w:rPr>
            </w:pPr>
            <w:r>
              <w:rPr>
                <w:bCs/>
                <w:kern w:val="0"/>
                <w:sz w:val="18"/>
                <w:szCs w:val="18"/>
              </w:rPr>
              <w:t>4</w:t>
            </w:r>
          </w:p>
        </w:tc>
        <w:tc>
          <w:tcPr>
            <w:tcW w:w="1557" w:type="dxa"/>
            <w:noWrap/>
            <w:vAlign w:val="center"/>
          </w:tcPr>
          <w:p w:rsidR="00EE7F71" w:rsidRDefault="003434FA">
            <w:pPr>
              <w:spacing w:line="320" w:lineRule="exact"/>
              <w:jc w:val="center"/>
              <w:rPr>
                <w:bCs/>
                <w:sz w:val="18"/>
                <w:szCs w:val="18"/>
              </w:rPr>
            </w:pPr>
            <w:r>
              <w:rPr>
                <w:bCs/>
                <w:sz w:val="18"/>
                <w:szCs w:val="18"/>
              </w:rPr>
              <w:t>微控制器</w:t>
            </w:r>
          </w:p>
          <w:p w:rsidR="00EE7F71" w:rsidRDefault="003434FA">
            <w:pPr>
              <w:spacing w:line="320" w:lineRule="exact"/>
              <w:jc w:val="center"/>
              <w:rPr>
                <w:bCs/>
                <w:kern w:val="0"/>
                <w:sz w:val="18"/>
                <w:szCs w:val="18"/>
              </w:rPr>
            </w:pPr>
            <w:r>
              <w:rPr>
                <w:bCs/>
                <w:sz w:val="18"/>
                <w:szCs w:val="18"/>
              </w:rPr>
              <w:t>原理及应用</w:t>
            </w:r>
          </w:p>
        </w:tc>
        <w:tc>
          <w:tcPr>
            <w:tcW w:w="6523" w:type="dxa"/>
            <w:noWrap/>
            <w:vAlign w:val="center"/>
          </w:tcPr>
          <w:p w:rsidR="00EE7F71" w:rsidRDefault="003434FA">
            <w:pPr>
              <w:spacing w:line="320" w:lineRule="exact"/>
              <w:ind w:firstLineChars="200" w:firstLine="360"/>
              <w:rPr>
                <w:bCs/>
                <w:sz w:val="18"/>
                <w:szCs w:val="18"/>
              </w:rPr>
            </w:pPr>
            <w:r>
              <w:rPr>
                <w:bCs/>
                <w:sz w:val="18"/>
                <w:szCs w:val="18"/>
              </w:rPr>
              <w:t>该课程主要学习嵌入式系统设计原理、设计方法和设计流程。主要包括嵌入式系统硬件设计、嵌入式开发系统环境的搭建、嵌入式系统软件的开发和典型嵌入式系统实例介绍。掌握微处理器系统的扩展方法及典型外围接口电路的应用（并口接口电路、串口接口电路、</w:t>
            </w:r>
            <w:r>
              <w:rPr>
                <w:bCs/>
                <w:sz w:val="18"/>
                <w:szCs w:val="18"/>
              </w:rPr>
              <w:t>A/D</w:t>
            </w:r>
            <w:r>
              <w:rPr>
                <w:bCs/>
                <w:sz w:val="18"/>
                <w:szCs w:val="18"/>
              </w:rPr>
              <w:t>、</w:t>
            </w:r>
            <w:r>
              <w:rPr>
                <w:bCs/>
                <w:sz w:val="18"/>
                <w:szCs w:val="18"/>
              </w:rPr>
              <w:t>D/A</w:t>
            </w:r>
            <w:r>
              <w:rPr>
                <w:bCs/>
                <w:sz w:val="18"/>
                <w:szCs w:val="18"/>
              </w:rPr>
              <w:t>、串行通信技术等），基于嵌入式操作系统软件开发技术。</w:t>
            </w:r>
          </w:p>
        </w:tc>
      </w:tr>
      <w:tr w:rsidR="00EE7F71">
        <w:trPr>
          <w:cantSplit/>
          <w:trHeight w:val="1292"/>
          <w:jc w:val="center"/>
        </w:trPr>
        <w:tc>
          <w:tcPr>
            <w:tcW w:w="688" w:type="dxa"/>
            <w:noWrap/>
            <w:vAlign w:val="center"/>
          </w:tcPr>
          <w:p w:rsidR="00EE7F71" w:rsidRDefault="003434FA">
            <w:pPr>
              <w:spacing w:line="320" w:lineRule="exact"/>
              <w:jc w:val="center"/>
              <w:rPr>
                <w:bCs/>
                <w:sz w:val="18"/>
                <w:szCs w:val="18"/>
              </w:rPr>
            </w:pPr>
            <w:r>
              <w:rPr>
                <w:bCs/>
                <w:sz w:val="18"/>
                <w:szCs w:val="18"/>
              </w:rPr>
              <w:t>3</w:t>
            </w:r>
          </w:p>
        </w:tc>
        <w:tc>
          <w:tcPr>
            <w:tcW w:w="1100" w:type="dxa"/>
            <w:noWrap/>
            <w:vAlign w:val="center"/>
          </w:tcPr>
          <w:p w:rsidR="00EE7F71" w:rsidRDefault="003434FA">
            <w:pPr>
              <w:spacing w:line="320" w:lineRule="exact"/>
              <w:jc w:val="center"/>
              <w:rPr>
                <w:bCs/>
                <w:kern w:val="0"/>
                <w:sz w:val="18"/>
                <w:szCs w:val="18"/>
              </w:rPr>
            </w:pPr>
            <w:r>
              <w:rPr>
                <w:bCs/>
                <w:kern w:val="0"/>
                <w:sz w:val="18"/>
                <w:szCs w:val="18"/>
              </w:rPr>
              <w:t>A2072061</w:t>
            </w:r>
          </w:p>
        </w:tc>
        <w:tc>
          <w:tcPr>
            <w:tcW w:w="1680" w:type="dxa"/>
            <w:noWrap/>
            <w:vAlign w:val="center"/>
          </w:tcPr>
          <w:p w:rsidR="00EE7F71" w:rsidRDefault="003434FA">
            <w:pPr>
              <w:spacing w:line="320" w:lineRule="exact"/>
              <w:jc w:val="center"/>
              <w:rPr>
                <w:bCs/>
                <w:sz w:val="18"/>
                <w:szCs w:val="18"/>
              </w:rPr>
            </w:pPr>
            <w:r>
              <w:rPr>
                <w:bCs/>
                <w:sz w:val="18"/>
                <w:szCs w:val="18"/>
              </w:rPr>
              <w:t>DSP</w:t>
            </w:r>
            <w:r>
              <w:rPr>
                <w:bCs/>
                <w:sz w:val="18"/>
                <w:szCs w:val="18"/>
              </w:rPr>
              <w:t>技术</w:t>
            </w:r>
          </w:p>
          <w:p w:rsidR="00EE7F71" w:rsidRDefault="003434FA">
            <w:pPr>
              <w:spacing w:line="320" w:lineRule="exact"/>
              <w:jc w:val="center"/>
              <w:rPr>
                <w:bCs/>
                <w:sz w:val="18"/>
                <w:szCs w:val="18"/>
              </w:rPr>
            </w:pPr>
            <w:r>
              <w:rPr>
                <w:bCs/>
                <w:sz w:val="18"/>
                <w:szCs w:val="18"/>
              </w:rPr>
              <w:t>及应用</w:t>
            </w:r>
          </w:p>
        </w:tc>
        <w:tc>
          <w:tcPr>
            <w:tcW w:w="1095" w:type="dxa"/>
            <w:noWrap/>
            <w:vAlign w:val="center"/>
          </w:tcPr>
          <w:p w:rsidR="00EE7F71" w:rsidRDefault="003434FA">
            <w:pPr>
              <w:spacing w:line="320" w:lineRule="exact"/>
              <w:jc w:val="center"/>
              <w:rPr>
                <w:bCs/>
                <w:sz w:val="18"/>
                <w:szCs w:val="18"/>
              </w:rPr>
            </w:pPr>
            <w:r>
              <w:rPr>
                <w:bCs/>
                <w:sz w:val="18"/>
                <w:szCs w:val="18"/>
              </w:rPr>
              <w:t>48</w:t>
            </w:r>
          </w:p>
        </w:tc>
        <w:tc>
          <w:tcPr>
            <w:tcW w:w="708" w:type="dxa"/>
            <w:noWrap/>
            <w:vAlign w:val="center"/>
          </w:tcPr>
          <w:p w:rsidR="00EE7F71" w:rsidRDefault="003434FA">
            <w:pPr>
              <w:spacing w:line="320" w:lineRule="exact"/>
              <w:jc w:val="center"/>
              <w:rPr>
                <w:bCs/>
                <w:sz w:val="18"/>
                <w:szCs w:val="18"/>
              </w:rPr>
            </w:pPr>
            <w:r>
              <w:rPr>
                <w:bCs/>
                <w:sz w:val="18"/>
                <w:szCs w:val="18"/>
              </w:rPr>
              <w:t>3</w:t>
            </w:r>
          </w:p>
        </w:tc>
        <w:tc>
          <w:tcPr>
            <w:tcW w:w="1557" w:type="dxa"/>
            <w:noWrap/>
            <w:vAlign w:val="center"/>
          </w:tcPr>
          <w:p w:rsidR="00EE7F71" w:rsidRDefault="003434FA">
            <w:pPr>
              <w:spacing w:line="320" w:lineRule="exact"/>
              <w:jc w:val="center"/>
              <w:rPr>
                <w:bCs/>
                <w:sz w:val="18"/>
                <w:szCs w:val="18"/>
              </w:rPr>
            </w:pPr>
            <w:r>
              <w:rPr>
                <w:bCs/>
                <w:sz w:val="18"/>
                <w:szCs w:val="18"/>
              </w:rPr>
              <w:t>数字信号处理、微控制器</w:t>
            </w:r>
          </w:p>
          <w:p w:rsidR="00EE7F71" w:rsidRDefault="003434FA">
            <w:pPr>
              <w:spacing w:line="320" w:lineRule="exact"/>
              <w:jc w:val="center"/>
              <w:rPr>
                <w:bCs/>
                <w:sz w:val="18"/>
                <w:szCs w:val="18"/>
              </w:rPr>
            </w:pPr>
            <w:r>
              <w:rPr>
                <w:bCs/>
                <w:sz w:val="18"/>
                <w:szCs w:val="18"/>
              </w:rPr>
              <w:t>原理及应用</w:t>
            </w:r>
          </w:p>
        </w:tc>
        <w:tc>
          <w:tcPr>
            <w:tcW w:w="6523" w:type="dxa"/>
            <w:noWrap/>
            <w:vAlign w:val="center"/>
          </w:tcPr>
          <w:p w:rsidR="00EE7F71" w:rsidRDefault="003434FA">
            <w:pPr>
              <w:spacing w:line="320" w:lineRule="exact"/>
              <w:ind w:firstLineChars="200" w:firstLine="360"/>
              <w:rPr>
                <w:bCs/>
                <w:sz w:val="18"/>
                <w:szCs w:val="18"/>
              </w:rPr>
            </w:pPr>
            <w:r>
              <w:rPr>
                <w:bCs/>
                <w:sz w:val="18"/>
                <w:szCs w:val="18"/>
              </w:rPr>
              <w:t>该课程以</w:t>
            </w:r>
            <w:r>
              <w:rPr>
                <w:bCs/>
                <w:sz w:val="18"/>
                <w:szCs w:val="18"/>
              </w:rPr>
              <w:t>TMS320C5000</w:t>
            </w:r>
            <w:r>
              <w:rPr>
                <w:bCs/>
                <w:sz w:val="18"/>
                <w:szCs w:val="18"/>
              </w:rPr>
              <w:t>系列</w:t>
            </w:r>
            <w:r>
              <w:rPr>
                <w:bCs/>
                <w:sz w:val="18"/>
                <w:szCs w:val="18"/>
              </w:rPr>
              <w:t>DSP</w:t>
            </w:r>
            <w:r>
              <w:rPr>
                <w:bCs/>
                <w:sz w:val="18"/>
                <w:szCs w:val="18"/>
              </w:rPr>
              <w:t>芯片为主，学习</w:t>
            </w:r>
            <w:r>
              <w:rPr>
                <w:bCs/>
                <w:sz w:val="18"/>
                <w:szCs w:val="18"/>
              </w:rPr>
              <w:t>TMS320C54x</w:t>
            </w:r>
            <w:r>
              <w:rPr>
                <w:bCs/>
                <w:sz w:val="18"/>
                <w:szCs w:val="18"/>
              </w:rPr>
              <w:t>的硬件结构、指令系统、片内外设、汇编语言程序设计方法、基本系统设计等知识，掌握用</w:t>
            </w:r>
            <w:r>
              <w:rPr>
                <w:bCs/>
                <w:sz w:val="18"/>
                <w:szCs w:val="18"/>
              </w:rPr>
              <w:t>DSP</w:t>
            </w:r>
            <w:r>
              <w:rPr>
                <w:bCs/>
                <w:sz w:val="18"/>
                <w:szCs w:val="18"/>
              </w:rPr>
              <w:t>芯片实现基本数字信号处理的技术和方法，培养学生在该领域的软件开发和基本的硬件系统设计能力。</w:t>
            </w:r>
          </w:p>
        </w:tc>
      </w:tr>
      <w:tr w:rsidR="00EE7F71">
        <w:trPr>
          <w:cantSplit/>
          <w:trHeight w:val="1047"/>
          <w:jc w:val="center"/>
        </w:trPr>
        <w:tc>
          <w:tcPr>
            <w:tcW w:w="688" w:type="dxa"/>
            <w:noWrap/>
            <w:vAlign w:val="center"/>
          </w:tcPr>
          <w:p w:rsidR="00EE7F71" w:rsidRDefault="003434FA">
            <w:pPr>
              <w:spacing w:line="320" w:lineRule="exact"/>
              <w:jc w:val="center"/>
              <w:rPr>
                <w:bCs/>
                <w:sz w:val="18"/>
                <w:szCs w:val="18"/>
              </w:rPr>
            </w:pPr>
            <w:r>
              <w:rPr>
                <w:bCs/>
                <w:sz w:val="18"/>
                <w:szCs w:val="18"/>
              </w:rPr>
              <w:t>4</w:t>
            </w:r>
          </w:p>
        </w:tc>
        <w:tc>
          <w:tcPr>
            <w:tcW w:w="1100" w:type="dxa"/>
            <w:noWrap/>
            <w:vAlign w:val="center"/>
          </w:tcPr>
          <w:p w:rsidR="00EE7F71" w:rsidRDefault="003434FA">
            <w:pPr>
              <w:spacing w:line="320" w:lineRule="exact"/>
              <w:jc w:val="center"/>
              <w:rPr>
                <w:bCs/>
                <w:kern w:val="0"/>
                <w:sz w:val="18"/>
                <w:szCs w:val="18"/>
              </w:rPr>
            </w:pPr>
            <w:r>
              <w:rPr>
                <w:bCs/>
                <w:sz w:val="18"/>
                <w:szCs w:val="18"/>
              </w:rPr>
              <w:t>A2065020</w:t>
            </w:r>
          </w:p>
        </w:tc>
        <w:tc>
          <w:tcPr>
            <w:tcW w:w="1680" w:type="dxa"/>
            <w:noWrap/>
            <w:vAlign w:val="center"/>
          </w:tcPr>
          <w:p w:rsidR="00EE7F71" w:rsidRDefault="003434FA">
            <w:pPr>
              <w:spacing w:line="320" w:lineRule="exact"/>
              <w:rPr>
                <w:bCs/>
                <w:sz w:val="18"/>
                <w:szCs w:val="18"/>
              </w:rPr>
            </w:pPr>
            <w:r>
              <w:rPr>
                <w:bCs/>
                <w:sz w:val="18"/>
                <w:szCs w:val="18"/>
              </w:rPr>
              <w:t>电路分析基础</w:t>
            </w:r>
            <w:r>
              <w:rPr>
                <w:bCs/>
                <w:sz w:val="18"/>
                <w:szCs w:val="18"/>
              </w:rPr>
              <w:t>A</w:t>
            </w:r>
          </w:p>
        </w:tc>
        <w:tc>
          <w:tcPr>
            <w:tcW w:w="1095" w:type="dxa"/>
            <w:noWrap/>
            <w:vAlign w:val="center"/>
          </w:tcPr>
          <w:p w:rsidR="00EE7F71" w:rsidRDefault="003434FA">
            <w:pPr>
              <w:spacing w:line="320" w:lineRule="exact"/>
              <w:jc w:val="center"/>
              <w:rPr>
                <w:bCs/>
                <w:sz w:val="18"/>
                <w:szCs w:val="18"/>
              </w:rPr>
            </w:pPr>
            <w:r>
              <w:rPr>
                <w:bCs/>
                <w:sz w:val="18"/>
                <w:szCs w:val="18"/>
              </w:rPr>
              <w:t>76</w:t>
            </w:r>
          </w:p>
        </w:tc>
        <w:tc>
          <w:tcPr>
            <w:tcW w:w="708" w:type="dxa"/>
            <w:noWrap/>
            <w:vAlign w:val="center"/>
          </w:tcPr>
          <w:p w:rsidR="00EE7F71" w:rsidRDefault="003434FA">
            <w:pPr>
              <w:spacing w:line="320" w:lineRule="exact"/>
              <w:jc w:val="center"/>
              <w:rPr>
                <w:bCs/>
                <w:sz w:val="18"/>
                <w:szCs w:val="18"/>
              </w:rPr>
            </w:pPr>
            <w:r>
              <w:rPr>
                <w:bCs/>
                <w:sz w:val="18"/>
                <w:szCs w:val="18"/>
              </w:rPr>
              <w:t>4.5</w:t>
            </w:r>
          </w:p>
        </w:tc>
        <w:tc>
          <w:tcPr>
            <w:tcW w:w="1557" w:type="dxa"/>
            <w:noWrap/>
            <w:vAlign w:val="center"/>
          </w:tcPr>
          <w:p w:rsidR="00EE7F71" w:rsidRDefault="003434FA">
            <w:pPr>
              <w:spacing w:line="320" w:lineRule="exact"/>
              <w:jc w:val="center"/>
              <w:rPr>
                <w:bCs/>
                <w:sz w:val="18"/>
                <w:szCs w:val="18"/>
              </w:rPr>
            </w:pPr>
            <w:r>
              <w:rPr>
                <w:bCs/>
                <w:sz w:val="18"/>
                <w:szCs w:val="18"/>
              </w:rPr>
              <w:t>高等数学、工程数学、大学物理</w:t>
            </w:r>
          </w:p>
        </w:tc>
        <w:tc>
          <w:tcPr>
            <w:tcW w:w="6523" w:type="dxa"/>
            <w:noWrap/>
            <w:vAlign w:val="center"/>
          </w:tcPr>
          <w:p w:rsidR="00EE7F71" w:rsidRDefault="003434FA">
            <w:pPr>
              <w:spacing w:line="320" w:lineRule="exact"/>
              <w:ind w:firstLineChars="200" w:firstLine="360"/>
              <w:rPr>
                <w:bCs/>
                <w:sz w:val="18"/>
                <w:szCs w:val="18"/>
              </w:rPr>
            </w:pPr>
            <w:r>
              <w:rPr>
                <w:bCs/>
                <w:sz w:val="18"/>
                <w:szCs w:val="18"/>
              </w:rPr>
              <w:t>通过本课程的学习，使学生牢固掌握电路的基本理论知识、分析计算电路的基本方法和进行试验的初步技能，培养学生的科学思维能力，树立理论联系实际的工程观点，同时也培养学生运用所学知识去分析问题、解决问题的能力，并为学习后续有关课程准备必要的电路知识。</w:t>
            </w:r>
          </w:p>
        </w:tc>
      </w:tr>
      <w:tr w:rsidR="00EE7F71">
        <w:trPr>
          <w:cantSplit/>
          <w:trHeight w:val="1292"/>
          <w:jc w:val="center"/>
        </w:trPr>
        <w:tc>
          <w:tcPr>
            <w:tcW w:w="688" w:type="dxa"/>
            <w:noWrap/>
            <w:vAlign w:val="center"/>
          </w:tcPr>
          <w:p w:rsidR="00EE7F71" w:rsidRDefault="003434FA">
            <w:pPr>
              <w:spacing w:line="320" w:lineRule="exact"/>
              <w:jc w:val="center"/>
              <w:rPr>
                <w:bCs/>
                <w:sz w:val="18"/>
                <w:szCs w:val="18"/>
              </w:rPr>
            </w:pPr>
            <w:r>
              <w:rPr>
                <w:bCs/>
                <w:sz w:val="18"/>
                <w:szCs w:val="18"/>
              </w:rPr>
              <w:t>5</w:t>
            </w:r>
          </w:p>
        </w:tc>
        <w:tc>
          <w:tcPr>
            <w:tcW w:w="1100" w:type="dxa"/>
            <w:noWrap/>
            <w:vAlign w:val="center"/>
          </w:tcPr>
          <w:p w:rsidR="00EE7F71" w:rsidRDefault="003434FA">
            <w:pPr>
              <w:spacing w:line="320" w:lineRule="exact"/>
              <w:jc w:val="center"/>
              <w:rPr>
                <w:bCs/>
                <w:kern w:val="0"/>
                <w:sz w:val="18"/>
                <w:szCs w:val="18"/>
              </w:rPr>
            </w:pPr>
            <w:r>
              <w:rPr>
                <w:sz w:val="18"/>
                <w:szCs w:val="18"/>
              </w:rPr>
              <w:t>B2070020</w:t>
            </w:r>
          </w:p>
        </w:tc>
        <w:tc>
          <w:tcPr>
            <w:tcW w:w="1680" w:type="dxa"/>
            <w:noWrap/>
            <w:vAlign w:val="center"/>
          </w:tcPr>
          <w:p w:rsidR="00EE7F71" w:rsidRDefault="003434FA">
            <w:pPr>
              <w:spacing w:line="320" w:lineRule="exact"/>
              <w:jc w:val="center"/>
              <w:rPr>
                <w:bCs/>
                <w:sz w:val="18"/>
                <w:szCs w:val="18"/>
              </w:rPr>
            </w:pPr>
            <w:r>
              <w:rPr>
                <w:bCs/>
                <w:sz w:val="18"/>
                <w:szCs w:val="18"/>
              </w:rPr>
              <w:t>高级语言</w:t>
            </w:r>
          </w:p>
          <w:p w:rsidR="00EE7F71" w:rsidRDefault="003434FA">
            <w:pPr>
              <w:spacing w:line="320" w:lineRule="exact"/>
              <w:jc w:val="center"/>
              <w:rPr>
                <w:bCs/>
                <w:sz w:val="18"/>
                <w:szCs w:val="18"/>
              </w:rPr>
            </w:pPr>
            <w:r>
              <w:rPr>
                <w:bCs/>
                <w:sz w:val="18"/>
                <w:szCs w:val="18"/>
              </w:rPr>
              <w:t>程序设计</w:t>
            </w:r>
          </w:p>
        </w:tc>
        <w:tc>
          <w:tcPr>
            <w:tcW w:w="1095" w:type="dxa"/>
            <w:noWrap/>
            <w:vAlign w:val="center"/>
          </w:tcPr>
          <w:p w:rsidR="00EE7F71" w:rsidRDefault="003434FA">
            <w:pPr>
              <w:spacing w:line="320" w:lineRule="exact"/>
              <w:jc w:val="center"/>
              <w:rPr>
                <w:bCs/>
                <w:sz w:val="18"/>
                <w:szCs w:val="18"/>
              </w:rPr>
            </w:pPr>
            <w:r>
              <w:rPr>
                <w:bCs/>
                <w:sz w:val="18"/>
                <w:szCs w:val="18"/>
              </w:rPr>
              <w:t>64</w:t>
            </w:r>
          </w:p>
        </w:tc>
        <w:tc>
          <w:tcPr>
            <w:tcW w:w="708" w:type="dxa"/>
            <w:noWrap/>
            <w:vAlign w:val="center"/>
          </w:tcPr>
          <w:p w:rsidR="00EE7F71" w:rsidRDefault="003434FA">
            <w:pPr>
              <w:spacing w:line="320" w:lineRule="exact"/>
              <w:jc w:val="center"/>
              <w:rPr>
                <w:bCs/>
                <w:sz w:val="18"/>
                <w:szCs w:val="18"/>
              </w:rPr>
            </w:pPr>
            <w:r>
              <w:rPr>
                <w:bCs/>
                <w:sz w:val="18"/>
                <w:szCs w:val="18"/>
              </w:rPr>
              <w:t>4</w:t>
            </w:r>
          </w:p>
        </w:tc>
        <w:tc>
          <w:tcPr>
            <w:tcW w:w="1557" w:type="dxa"/>
            <w:noWrap/>
            <w:vAlign w:val="center"/>
          </w:tcPr>
          <w:p w:rsidR="00EE7F71" w:rsidRDefault="003434FA">
            <w:pPr>
              <w:spacing w:line="320" w:lineRule="exact"/>
              <w:jc w:val="center"/>
              <w:rPr>
                <w:bCs/>
                <w:sz w:val="18"/>
                <w:szCs w:val="18"/>
              </w:rPr>
            </w:pPr>
            <w:r>
              <w:rPr>
                <w:bCs/>
                <w:sz w:val="18"/>
                <w:szCs w:val="18"/>
              </w:rPr>
              <w:t>计算机文化基础</w:t>
            </w:r>
          </w:p>
        </w:tc>
        <w:tc>
          <w:tcPr>
            <w:tcW w:w="6523" w:type="dxa"/>
            <w:noWrap/>
            <w:vAlign w:val="center"/>
          </w:tcPr>
          <w:p w:rsidR="00EE7F71" w:rsidRDefault="003434FA">
            <w:pPr>
              <w:spacing w:line="320" w:lineRule="exact"/>
              <w:ind w:firstLineChars="200" w:firstLine="360"/>
              <w:rPr>
                <w:bCs/>
                <w:sz w:val="18"/>
                <w:szCs w:val="18"/>
              </w:rPr>
            </w:pPr>
            <w:r>
              <w:rPr>
                <w:bCs/>
                <w:sz w:val="18"/>
                <w:szCs w:val="18"/>
              </w:rPr>
              <w:t>该课程主要学习</w:t>
            </w:r>
            <w:r>
              <w:rPr>
                <w:bCs/>
                <w:sz w:val="18"/>
                <w:szCs w:val="18"/>
              </w:rPr>
              <w:t>C</w:t>
            </w:r>
            <w:r>
              <w:rPr>
                <w:bCs/>
                <w:sz w:val="18"/>
                <w:szCs w:val="18"/>
              </w:rPr>
              <w:t>语言相关的基础知识和程序设计的基本方法，掌握</w:t>
            </w:r>
            <w:r>
              <w:rPr>
                <w:bCs/>
                <w:sz w:val="18"/>
                <w:szCs w:val="18"/>
              </w:rPr>
              <w:t>C</w:t>
            </w:r>
            <w:r>
              <w:rPr>
                <w:bCs/>
                <w:sz w:val="18"/>
                <w:szCs w:val="18"/>
              </w:rPr>
              <w:t>语言的语法规则及基本的程序设计方法、过程和技巧；培养学生具备初步的设计算法、编写程序和调试程序的能力。</w:t>
            </w:r>
          </w:p>
        </w:tc>
      </w:tr>
      <w:tr w:rsidR="00EE7F71">
        <w:trPr>
          <w:cantSplit/>
          <w:trHeight w:val="1292"/>
          <w:jc w:val="center"/>
        </w:trPr>
        <w:tc>
          <w:tcPr>
            <w:tcW w:w="688" w:type="dxa"/>
            <w:noWrap/>
            <w:vAlign w:val="center"/>
          </w:tcPr>
          <w:p w:rsidR="00EE7F71" w:rsidRDefault="003434FA">
            <w:pPr>
              <w:spacing w:line="320" w:lineRule="exact"/>
              <w:jc w:val="center"/>
              <w:rPr>
                <w:bCs/>
                <w:sz w:val="18"/>
                <w:szCs w:val="18"/>
              </w:rPr>
            </w:pPr>
            <w:r>
              <w:rPr>
                <w:bCs/>
                <w:sz w:val="18"/>
                <w:szCs w:val="18"/>
              </w:rPr>
              <w:lastRenderedPageBreak/>
              <w:t>6</w:t>
            </w:r>
          </w:p>
        </w:tc>
        <w:tc>
          <w:tcPr>
            <w:tcW w:w="1100" w:type="dxa"/>
            <w:noWrap/>
            <w:vAlign w:val="center"/>
          </w:tcPr>
          <w:p w:rsidR="00EE7F71" w:rsidRDefault="003434FA">
            <w:pPr>
              <w:spacing w:line="320" w:lineRule="exact"/>
              <w:jc w:val="center"/>
              <w:rPr>
                <w:bCs/>
                <w:kern w:val="0"/>
                <w:sz w:val="18"/>
                <w:szCs w:val="18"/>
              </w:rPr>
            </w:pPr>
            <w:r>
              <w:rPr>
                <w:bCs/>
                <w:kern w:val="0"/>
                <w:sz w:val="18"/>
                <w:szCs w:val="18"/>
              </w:rPr>
              <w:t>A2072010</w:t>
            </w:r>
          </w:p>
        </w:tc>
        <w:tc>
          <w:tcPr>
            <w:tcW w:w="1680" w:type="dxa"/>
            <w:noWrap/>
            <w:vAlign w:val="center"/>
          </w:tcPr>
          <w:p w:rsidR="00EE7F71" w:rsidRDefault="003434FA">
            <w:pPr>
              <w:spacing w:line="320" w:lineRule="exact"/>
              <w:jc w:val="center"/>
              <w:rPr>
                <w:bCs/>
                <w:sz w:val="18"/>
                <w:szCs w:val="18"/>
              </w:rPr>
            </w:pPr>
            <w:r>
              <w:rPr>
                <w:bCs/>
                <w:sz w:val="18"/>
                <w:szCs w:val="18"/>
              </w:rPr>
              <w:t>信号与系统分析</w:t>
            </w:r>
          </w:p>
        </w:tc>
        <w:tc>
          <w:tcPr>
            <w:tcW w:w="1095" w:type="dxa"/>
            <w:noWrap/>
            <w:vAlign w:val="center"/>
          </w:tcPr>
          <w:p w:rsidR="00EE7F71" w:rsidRDefault="003434FA">
            <w:pPr>
              <w:spacing w:line="320" w:lineRule="exact"/>
              <w:jc w:val="center"/>
              <w:rPr>
                <w:bCs/>
                <w:sz w:val="18"/>
                <w:szCs w:val="18"/>
              </w:rPr>
            </w:pPr>
            <w:r>
              <w:rPr>
                <w:bCs/>
                <w:sz w:val="18"/>
                <w:szCs w:val="18"/>
              </w:rPr>
              <w:t>86</w:t>
            </w:r>
          </w:p>
        </w:tc>
        <w:tc>
          <w:tcPr>
            <w:tcW w:w="708" w:type="dxa"/>
            <w:noWrap/>
            <w:vAlign w:val="center"/>
          </w:tcPr>
          <w:p w:rsidR="00EE7F71" w:rsidRDefault="003434FA">
            <w:pPr>
              <w:spacing w:line="320" w:lineRule="exact"/>
              <w:jc w:val="center"/>
              <w:rPr>
                <w:bCs/>
                <w:sz w:val="18"/>
                <w:szCs w:val="18"/>
              </w:rPr>
            </w:pPr>
            <w:r>
              <w:rPr>
                <w:bCs/>
                <w:sz w:val="18"/>
                <w:szCs w:val="18"/>
              </w:rPr>
              <w:t>4.5</w:t>
            </w:r>
          </w:p>
        </w:tc>
        <w:tc>
          <w:tcPr>
            <w:tcW w:w="1557" w:type="dxa"/>
            <w:noWrap/>
            <w:vAlign w:val="center"/>
          </w:tcPr>
          <w:p w:rsidR="00EE7F71" w:rsidRDefault="003434FA">
            <w:pPr>
              <w:spacing w:line="320" w:lineRule="exact"/>
              <w:jc w:val="center"/>
              <w:rPr>
                <w:bCs/>
                <w:sz w:val="18"/>
                <w:szCs w:val="18"/>
              </w:rPr>
            </w:pPr>
            <w:r>
              <w:rPr>
                <w:bCs/>
                <w:sz w:val="18"/>
                <w:szCs w:val="18"/>
              </w:rPr>
              <w:t>高等数学</w:t>
            </w:r>
          </w:p>
          <w:p w:rsidR="00EE7F71" w:rsidRDefault="003434FA">
            <w:pPr>
              <w:spacing w:line="320" w:lineRule="exact"/>
              <w:jc w:val="center"/>
              <w:rPr>
                <w:bCs/>
                <w:sz w:val="18"/>
                <w:szCs w:val="18"/>
              </w:rPr>
            </w:pPr>
            <w:r>
              <w:rPr>
                <w:bCs/>
                <w:sz w:val="18"/>
                <w:szCs w:val="18"/>
              </w:rPr>
              <w:t>复变函数</w:t>
            </w:r>
          </w:p>
          <w:p w:rsidR="00EE7F71" w:rsidRDefault="003434FA">
            <w:pPr>
              <w:spacing w:line="320" w:lineRule="exact"/>
              <w:jc w:val="center"/>
              <w:rPr>
                <w:bCs/>
                <w:sz w:val="18"/>
                <w:szCs w:val="18"/>
              </w:rPr>
            </w:pPr>
            <w:r>
              <w:rPr>
                <w:bCs/>
                <w:sz w:val="18"/>
                <w:szCs w:val="18"/>
              </w:rPr>
              <w:t>积分变换</w:t>
            </w:r>
          </w:p>
          <w:p w:rsidR="00EE7F71" w:rsidRDefault="003434FA">
            <w:pPr>
              <w:spacing w:line="320" w:lineRule="exact"/>
              <w:jc w:val="center"/>
              <w:rPr>
                <w:bCs/>
                <w:sz w:val="18"/>
                <w:szCs w:val="18"/>
              </w:rPr>
            </w:pPr>
            <w:r>
              <w:rPr>
                <w:bCs/>
                <w:sz w:val="18"/>
                <w:szCs w:val="18"/>
              </w:rPr>
              <w:t>电路分析</w:t>
            </w:r>
          </w:p>
        </w:tc>
        <w:tc>
          <w:tcPr>
            <w:tcW w:w="6523" w:type="dxa"/>
            <w:noWrap/>
            <w:vAlign w:val="center"/>
          </w:tcPr>
          <w:p w:rsidR="00EE7F71" w:rsidRDefault="003434FA">
            <w:pPr>
              <w:spacing w:line="320" w:lineRule="exact"/>
              <w:ind w:firstLineChars="200" w:firstLine="360"/>
              <w:rPr>
                <w:bCs/>
                <w:sz w:val="18"/>
                <w:szCs w:val="18"/>
              </w:rPr>
            </w:pPr>
            <w:r>
              <w:rPr>
                <w:bCs/>
                <w:sz w:val="18"/>
                <w:szCs w:val="18"/>
              </w:rPr>
              <w:t>该课程主要讲述确知信号和线性时不变系统理论的基本概念和基本分析方法，信号侧重变换，系统侧重分析。主要内容包括：信号与系统的基本概念，连续系统的时域分析，离散系统的时域分析，连续系统的频域分析，连续系统的复频域分析，离散系统的复频域分析，系统函数及系统的状态变量分析。</w:t>
            </w:r>
          </w:p>
        </w:tc>
      </w:tr>
      <w:tr w:rsidR="00EE7F71">
        <w:trPr>
          <w:cantSplit/>
          <w:trHeight w:val="1292"/>
          <w:jc w:val="center"/>
        </w:trPr>
        <w:tc>
          <w:tcPr>
            <w:tcW w:w="688" w:type="dxa"/>
            <w:noWrap/>
            <w:vAlign w:val="center"/>
          </w:tcPr>
          <w:p w:rsidR="00EE7F71" w:rsidRDefault="003434FA">
            <w:pPr>
              <w:spacing w:line="320" w:lineRule="exact"/>
              <w:jc w:val="center"/>
              <w:rPr>
                <w:bCs/>
                <w:sz w:val="18"/>
                <w:szCs w:val="18"/>
              </w:rPr>
            </w:pPr>
            <w:r>
              <w:rPr>
                <w:bCs/>
                <w:sz w:val="18"/>
                <w:szCs w:val="18"/>
              </w:rPr>
              <w:t>7</w:t>
            </w:r>
          </w:p>
        </w:tc>
        <w:tc>
          <w:tcPr>
            <w:tcW w:w="1100" w:type="dxa"/>
            <w:noWrap/>
            <w:vAlign w:val="center"/>
          </w:tcPr>
          <w:p w:rsidR="00EE7F71" w:rsidRDefault="003434FA">
            <w:pPr>
              <w:spacing w:line="320" w:lineRule="exact"/>
              <w:jc w:val="center"/>
              <w:rPr>
                <w:bCs/>
                <w:kern w:val="0"/>
                <w:sz w:val="18"/>
                <w:szCs w:val="18"/>
              </w:rPr>
            </w:pPr>
            <w:r>
              <w:rPr>
                <w:bCs/>
                <w:sz w:val="18"/>
                <w:szCs w:val="18"/>
              </w:rPr>
              <w:t>A2074020</w:t>
            </w:r>
          </w:p>
        </w:tc>
        <w:tc>
          <w:tcPr>
            <w:tcW w:w="1680" w:type="dxa"/>
            <w:noWrap/>
            <w:vAlign w:val="center"/>
          </w:tcPr>
          <w:p w:rsidR="00EE7F71" w:rsidRDefault="003434FA">
            <w:pPr>
              <w:spacing w:line="320" w:lineRule="exact"/>
              <w:jc w:val="center"/>
              <w:rPr>
                <w:bCs/>
                <w:sz w:val="18"/>
                <w:szCs w:val="18"/>
              </w:rPr>
            </w:pPr>
            <w:r>
              <w:rPr>
                <w:bCs/>
                <w:sz w:val="18"/>
                <w:szCs w:val="18"/>
              </w:rPr>
              <w:t>数字信号</w:t>
            </w:r>
          </w:p>
          <w:p w:rsidR="00EE7F71" w:rsidRDefault="003434FA">
            <w:pPr>
              <w:spacing w:line="320" w:lineRule="exact"/>
              <w:jc w:val="center"/>
              <w:rPr>
                <w:bCs/>
                <w:sz w:val="18"/>
                <w:szCs w:val="18"/>
              </w:rPr>
            </w:pPr>
            <w:r>
              <w:rPr>
                <w:bCs/>
                <w:sz w:val="18"/>
                <w:szCs w:val="18"/>
              </w:rPr>
              <w:t>处理</w:t>
            </w:r>
          </w:p>
        </w:tc>
        <w:tc>
          <w:tcPr>
            <w:tcW w:w="1095" w:type="dxa"/>
            <w:noWrap/>
            <w:vAlign w:val="center"/>
          </w:tcPr>
          <w:p w:rsidR="00EE7F71" w:rsidRDefault="003434FA">
            <w:pPr>
              <w:spacing w:line="320" w:lineRule="exact"/>
              <w:rPr>
                <w:bCs/>
                <w:sz w:val="18"/>
                <w:szCs w:val="18"/>
              </w:rPr>
            </w:pPr>
            <w:r>
              <w:rPr>
                <w:bCs/>
                <w:sz w:val="18"/>
                <w:szCs w:val="18"/>
              </w:rPr>
              <w:t xml:space="preserve">   58</w:t>
            </w:r>
          </w:p>
        </w:tc>
        <w:tc>
          <w:tcPr>
            <w:tcW w:w="708" w:type="dxa"/>
            <w:noWrap/>
            <w:vAlign w:val="center"/>
          </w:tcPr>
          <w:p w:rsidR="00EE7F71" w:rsidRDefault="003434FA">
            <w:pPr>
              <w:spacing w:line="320" w:lineRule="exact"/>
              <w:rPr>
                <w:bCs/>
                <w:sz w:val="18"/>
                <w:szCs w:val="18"/>
              </w:rPr>
            </w:pPr>
            <w:r>
              <w:rPr>
                <w:bCs/>
                <w:sz w:val="18"/>
                <w:szCs w:val="18"/>
              </w:rPr>
              <w:t>3</w:t>
            </w:r>
          </w:p>
        </w:tc>
        <w:tc>
          <w:tcPr>
            <w:tcW w:w="1557" w:type="dxa"/>
            <w:noWrap/>
            <w:vAlign w:val="center"/>
          </w:tcPr>
          <w:p w:rsidR="00EE7F71" w:rsidRDefault="003434FA">
            <w:pPr>
              <w:spacing w:line="320" w:lineRule="exact"/>
              <w:jc w:val="center"/>
              <w:rPr>
                <w:bCs/>
                <w:sz w:val="18"/>
                <w:szCs w:val="18"/>
              </w:rPr>
            </w:pPr>
            <w:r>
              <w:rPr>
                <w:bCs/>
                <w:sz w:val="18"/>
                <w:szCs w:val="18"/>
              </w:rPr>
              <w:t>信号与系统</w:t>
            </w:r>
          </w:p>
        </w:tc>
        <w:tc>
          <w:tcPr>
            <w:tcW w:w="6523" w:type="dxa"/>
            <w:noWrap/>
            <w:vAlign w:val="center"/>
          </w:tcPr>
          <w:p w:rsidR="00EE7F71" w:rsidRDefault="003434FA">
            <w:pPr>
              <w:spacing w:line="320" w:lineRule="exact"/>
              <w:ind w:firstLineChars="200" w:firstLine="360"/>
              <w:rPr>
                <w:bCs/>
                <w:sz w:val="18"/>
                <w:szCs w:val="18"/>
              </w:rPr>
            </w:pPr>
            <w:r>
              <w:rPr>
                <w:bCs/>
                <w:sz w:val="18"/>
                <w:szCs w:val="18"/>
              </w:rPr>
              <w:t>该课程主要学习数字信号处理的基本理论、基本分析方法、基本算法和设计方法。主要内容包括离散时间信号与系统的</w:t>
            </w:r>
            <w:r>
              <w:rPr>
                <w:bCs/>
                <w:sz w:val="18"/>
                <w:szCs w:val="18"/>
              </w:rPr>
              <w:t>z</w:t>
            </w:r>
            <w:r>
              <w:rPr>
                <w:bCs/>
                <w:sz w:val="18"/>
                <w:szCs w:val="18"/>
              </w:rPr>
              <w:t>变换、离散时间傅里叶变换、离散傅里叶变换、快速傅里叶变换、数字滤波器的结构、数字滤波器理论和设计方法（</w:t>
            </w:r>
            <w:r>
              <w:rPr>
                <w:bCs/>
                <w:sz w:val="18"/>
                <w:szCs w:val="18"/>
              </w:rPr>
              <w:t xml:space="preserve">IIR </w:t>
            </w:r>
            <w:r>
              <w:rPr>
                <w:bCs/>
                <w:sz w:val="18"/>
                <w:szCs w:val="18"/>
              </w:rPr>
              <w:t>滤波器设计和</w:t>
            </w:r>
            <w:r>
              <w:rPr>
                <w:bCs/>
                <w:sz w:val="18"/>
                <w:szCs w:val="18"/>
              </w:rPr>
              <w:t>FIR</w:t>
            </w:r>
            <w:r>
              <w:rPr>
                <w:bCs/>
                <w:sz w:val="18"/>
                <w:szCs w:val="18"/>
              </w:rPr>
              <w:t>滤波器设计）。若条件许可，可选讲多抽样率数字信号处理基础和数字信号处理的有限字长效应。</w:t>
            </w:r>
          </w:p>
        </w:tc>
      </w:tr>
      <w:tr w:rsidR="00EE7F71">
        <w:trPr>
          <w:cantSplit/>
          <w:trHeight w:val="1292"/>
          <w:jc w:val="center"/>
        </w:trPr>
        <w:tc>
          <w:tcPr>
            <w:tcW w:w="688" w:type="dxa"/>
            <w:noWrap/>
            <w:vAlign w:val="center"/>
          </w:tcPr>
          <w:p w:rsidR="00EE7F71" w:rsidRDefault="003434FA">
            <w:pPr>
              <w:spacing w:line="320" w:lineRule="exact"/>
              <w:jc w:val="center"/>
              <w:rPr>
                <w:bCs/>
                <w:sz w:val="18"/>
                <w:szCs w:val="18"/>
              </w:rPr>
            </w:pPr>
            <w:r>
              <w:rPr>
                <w:bCs/>
                <w:sz w:val="18"/>
                <w:szCs w:val="18"/>
              </w:rPr>
              <w:t>8</w:t>
            </w:r>
          </w:p>
        </w:tc>
        <w:tc>
          <w:tcPr>
            <w:tcW w:w="1100" w:type="dxa"/>
            <w:noWrap/>
            <w:vAlign w:val="center"/>
          </w:tcPr>
          <w:p w:rsidR="00EE7F71" w:rsidRDefault="003434FA">
            <w:pPr>
              <w:spacing w:line="320" w:lineRule="exact"/>
              <w:rPr>
                <w:bCs/>
                <w:kern w:val="0"/>
                <w:sz w:val="18"/>
                <w:szCs w:val="18"/>
              </w:rPr>
            </w:pPr>
            <w:r>
              <w:rPr>
                <w:bCs/>
                <w:spacing w:val="-2"/>
                <w:sz w:val="18"/>
                <w:szCs w:val="18"/>
              </w:rPr>
              <w:t>B2074042</w:t>
            </w:r>
          </w:p>
        </w:tc>
        <w:tc>
          <w:tcPr>
            <w:tcW w:w="1680" w:type="dxa"/>
            <w:noWrap/>
            <w:vAlign w:val="center"/>
          </w:tcPr>
          <w:p w:rsidR="00EE7F71" w:rsidRDefault="003434FA">
            <w:pPr>
              <w:spacing w:line="320" w:lineRule="exact"/>
              <w:jc w:val="center"/>
              <w:rPr>
                <w:bCs/>
                <w:sz w:val="18"/>
                <w:szCs w:val="18"/>
              </w:rPr>
            </w:pPr>
            <w:r>
              <w:rPr>
                <w:bCs/>
                <w:sz w:val="18"/>
                <w:szCs w:val="18"/>
              </w:rPr>
              <w:t>数字图像</w:t>
            </w:r>
          </w:p>
          <w:p w:rsidR="00EE7F71" w:rsidRDefault="003434FA">
            <w:pPr>
              <w:spacing w:line="320" w:lineRule="exact"/>
              <w:jc w:val="center"/>
              <w:rPr>
                <w:bCs/>
                <w:sz w:val="18"/>
                <w:szCs w:val="18"/>
              </w:rPr>
            </w:pPr>
            <w:r>
              <w:rPr>
                <w:bCs/>
                <w:sz w:val="18"/>
                <w:szCs w:val="18"/>
              </w:rPr>
              <w:t>处理</w:t>
            </w:r>
          </w:p>
        </w:tc>
        <w:tc>
          <w:tcPr>
            <w:tcW w:w="1095" w:type="dxa"/>
            <w:noWrap/>
            <w:vAlign w:val="center"/>
          </w:tcPr>
          <w:p w:rsidR="00EE7F71" w:rsidRDefault="003434FA">
            <w:pPr>
              <w:spacing w:line="320" w:lineRule="exact"/>
              <w:rPr>
                <w:bCs/>
                <w:sz w:val="18"/>
                <w:szCs w:val="18"/>
              </w:rPr>
            </w:pPr>
            <w:r>
              <w:rPr>
                <w:bCs/>
                <w:sz w:val="18"/>
                <w:szCs w:val="18"/>
              </w:rPr>
              <w:t xml:space="preserve">   58</w:t>
            </w:r>
          </w:p>
        </w:tc>
        <w:tc>
          <w:tcPr>
            <w:tcW w:w="708" w:type="dxa"/>
            <w:noWrap/>
            <w:vAlign w:val="center"/>
          </w:tcPr>
          <w:p w:rsidR="00EE7F71" w:rsidRDefault="003434FA">
            <w:pPr>
              <w:spacing w:line="320" w:lineRule="exact"/>
              <w:rPr>
                <w:bCs/>
                <w:sz w:val="18"/>
                <w:szCs w:val="18"/>
              </w:rPr>
            </w:pPr>
            <w:r>
              <w:rPr>
                <w:bCs/>
                <w:sz w:val="18"/>
                <w:szCs w:val="18"/>
              </w:rPr>
              <w:t>3</w:t>
            </w:r>
          </w:p>
        </w:tc>
        <w:tc>
          <w:tcPr>
            <w:tcW w:w="1557" w:type="dxa"/>
            <w:noWrap/>
            <w:vAlign w:val="center"/>
          </w:tcPr>
          <w:p w:rsidR="00EE7F71" w:rsidRDefault="003434FA">
            <w:pPr>
              <w:spacing w:line="320" w:lineRule="exact"/>
              <w:jc w:val="center"/>
              <w:rPr>
                <w:bCs/>
                <w:sz w:val="18"/>
                <w:szCs w:val="18"/>
              </w:rPr>
            </w:pPr>
            <w:r>
              <w:rPr>
                <w:bCs/>
                <w:sz w:val="18"/>
                <w:szCs w:val="18"/>
              </w:rPr>
              <w:t>数字信号</w:t>
            </w:r>
          </w:p>
          <w:p w:rsidR="00EE7F71" w:rsidRDefault="003434FA">
            <w:pPr>
              <w:spacing w:line="320" w:lineRule="exact"/>
              <w:jc w:val="center"/>
              <w:rPr>
                <w:bCs/>
                <w:sz w:val="18"/>
                <w:szCs w:val="18"/>
              </w:rPr>
            </w:pPr>
            <w:r>
              <w:rPr>
                <w:bCs/>
                <w:sz w:val="18"/>
                <w:szCs w:val="18"/>
              </w:rPr>
              <w:t>处理</w:t>
            </w:r>
          </w:p>
        </w:tc>
        <w:tc>
          <w:tcPr>
            <w:tcW w:w="6523" w:type="dxa"/>
            <w:noWrap/>
            <w:vAlign w:val="center"/>
          </w:tcPr>
          <w:p w:rsidR="00EE7F71" w:rsidRDefault="003434FA">
            <w:pPr>
              <w:spacing w:line="320" w:lineRule="exact"/>
              <w:ind w:firstLineChars="200" w:firstLine="360"/>
              <w:rPr>
                <w:bCs/>
                <w:sz w:val="18"/>
                <w:szCs w:val="18"/>
              </w:rPr>
            </w:pPr>
            <w:r>
              <w:rPr>
                <w:bCs/>
                <w:sz w:val="18"/>
                <w:szCs w:val="18"/>
              </w:rPr>
              <w:t>该课程主要学习数字图像处理的基本理论和基本方法。主要内容包括：二维信号与系统的基本概念，图像变换，图像增强，图像恢复，图像压缩编码。通过学习图象处理的基本理论和主要技术，使学生能够编程实现一些基本的图像处理方法并能结合相关理论进行分析，锻炼学生从理论到实践再回到理论的综合素质，提高学生分析和解决实际问题的能力，并为进一步学习图像模式识别、视频信号处理等后续课程打下基础。</w:t>
            </w:r>
          </w:p>
        </w:tc>
      </w:tr>
      <w:tr w:rsidR="00EE7F71">
        <w:trPr>
          <w:cantSplit/>
          <w:trHeight w:val="1292"/>
          <w:jc w:val="center"/>
        </w:trPr>
        <w:tc>
          <w:tcPr>
            <w:tcW w:w="688" w:type="dxa"/>
            <w:noWrap/>
            <w:vAlign w:val="center"/>
          </w:tcPr>
          <w:p w:rsidR="00EE7F71" w:rsidRDefault="003434FA">
            <w:pPr>
              <w:spacing w:line="320" w:lineRule="exact"/>
              <w:jc w:val="center"/>
              <w:rPr>
                <w:bCs/>
                <w:sz w:val="18"/>
                <w:szCs w:val="18"/>
              </w:rPr>
            </w:pPr>
            <w:r>
              <w:rPr>
                <w:bCs/>
                <w:sz w:val="18"/>
                <w:szCs w:val="18"/>
              </w:rPr>
              <w:t>9</w:t>
            </w:r>
          </w:p>
        </w:tc>
        <w:tc>
          <w:tcPr>
            <w:tcW w:w="1100" w:type="dxa"/>
            <w:noWrap/>
            <w:vAlign w:val="center"/>
          </w:tcPr>
          <w:p w:rsidR="00EE7F71" w:rsidRDefault="003434FA">
            <w:pPr>
              <w:spacing w:line="320" w:lineRule="exact"/>
              <w:rPr>
                <w:bCs/>
                <w:kern w:val="0"/>
                <w:sz w:val="18"/>
                <w:szCs w:val="18"/>
              </w:rPr>
            </w:pPr>
            <w:r>
              <w:rPr>
                <w:bCs/>
                <w:sz w:val="18"/>
                <w:szCs w:val="18"/>
              </w:rPr>
              <w:t>A2073012</w:t>
            </w:r>
          </w:p>
        </w:tc>
        <w:tc>
          <w:tcPr>
            <w:tcW w:w="1680" w:type="dxa"/>
            <w:noWrap/>
            <w:vAlign w:val="center"/>
          </w:tcPr>
          <w:p w:rsidR="00EE7F71" w:rsidRDefault="003434FA">
            <w:pPr>
              <w:spacing w:line="280" w:lineRule="exact"/>
              <w:jc w:val="center"/>
              <w:rPr>
                <w:bCs/>
                <w:sz w:val="18"/>
                <w:szCs w:val="18"/>
              </w:rPr>
            </w:pPr>
            <w:r>
              <w:rPr>
                <w:bCs/>
                <w:sz w:val="18"/>
                <w:szCs w:val="18"/>
              </w:rPr>
              <w:t>模拟电子</w:t>
            </w:r>
          </w:p>
          <w:p w:rsidR="00EE7F71" w:rsidRDefault="003434FA">
            <w:pPr>
              <w:spacing w:line="280" w:lineRule="exact"/>
              <w:jc w:val="center"/>
              <w:rPr>
                <w:bCs/>
                <w:kern w:val="0"/>
                <w:sz w:val="18"/>
                <w:szCs w:val="18"/>
              </w:rPr>
            </w:pPr>
            <w:r>
              <w:rPr>
                <w:bCs/>
                <w:sz w:val="18"/>
                <w:szCs w:val="18"/>
              </w:rPr>
              <w:t>技术</w:t>
            </w:r>
            <w:r>
              <w:rPr>
                <w:bCs/>
                <w:sz w:val="18"/>
                <w:szCs w:val="18"/>
              </w:rPr>
              <w:t>A</w:t>
            </w:r>
          </w:p>
        </w:tc>
        <w:tc>
          <w:tcPr>
            <w:tcW w:w="1095" w:type="dxa"/>
            <w:noWrap/>
            <w:vAlign w:val="center"/>
          </w:tcPr>
          <w:p w:rsidR="00EE7F71" w:rsidRDefault="003434FA">
            <w:pPr>
              <w:jc w:val="center"/>
              <w:rPr>
                <w:bCs/>
                <w:sz w:val="18"/>
                <w:szCs w:val="18"/>
              </w:rPr>
            </w:pPr>
            <w:r>
              <w:rPr>
                <w:bCs/>
                <w:sz w:val="18"/>
                <w:szCs w:val="18"/>
              </w:rPr>
              <w:t>76</w:t>
            </w:r>
          </w:p>
        </w:tc>
        <w:tc>
          <w:tcPr>
            <w:tcW w:w="708" w:type="dxa"/>
            <w:noWrap/>
            <w:vAlign w:val="center"/>
          </w:tcPr>
          <w:p w:rsidR="00EE7F71" w:rsidRDefault="003434FA">
            <w:pPr>
              <w:jc w:val="center"/>
              <w:rPr>
                <w:bCs/>
                <w:sz w:val="18"/>
                <w:szCs w:val="18"/>
              </w:rPr>
            </w:pPr>
            <w:r>
              <w:rPr>
                <w:bCs/>
                <w:sz w:val="18"/>
                <w:szCs w:val="18"/>
              </w:rPr>
              <w:t>4.5</w:t>
            </w:r>
          </w:p>
        </w:tc>
        <w:tc>
          <w:tcPr>
            <w:tcW w:w="1557" w:type="dxa"/>
            <w:noWrap/>
            <w:vAlign w:val="center"/>
          </w:tcPr>
          <w:p w:rsidR="00EE7F71" w:rsidRDefault="003434FA">
            <w:pPr>
              <w:spacing w:line="320" w:lineRule="exact"/>
              <w:jc w:val="center"/>
              <w:rPr>
                <w:bCs/>
                <w:sz w:val="18"/>
                <w:szCs w:val="18"/>
              </w:rPr>
            </w:pPr>
            <w:r>
              <w:rPr>
                <w:bCs/>
                <w:sz w:val="18"/>
                <w:szCs w:val="18"/>
              </w:rPr>
              <w:t>电路分析</w:t>
            </w:r>
          </w:p>
        </w:tc>
        <w:tc>
          <w:tcPr>
            <w:tcW w:w="6523" w:type="dxa"/>
            <w:noWrap/>
            <w:vAlign w:val="center"/>
          </w:tcPr>
          <w:p w:rsidR="00EE7F71" w:rsidRDefault="003434FA">
            <w:pPr>
              <w:spacing w:line="320" w:lineRule="exact"/>
              <w:ind w:firstLineChars="200" w:firstLine="360"/>
              <w:rPr>
                <w:bCs/>
                <w:sz w:val="18"/>
                <w:szCs w:val="18"/>
              </w:rPr>
            </w:pPr>
            <w:r>
              <w:rPr>
                <w:bCs/>
                <w:sz w:val="18"/>
                <w:szCs w:val="18"/>
              </w:rPr>
              <w:t>该课程主要学习模拟电子技术方面的基本理论，基本知识和基本技能，培养学生分析问题和解决问题的能力，为以后深入学习电子技术某些领域，以及为电子技术在专业中的应用打好基础。</w:t>
            </w:r>
          </w:p>
        </w:tc>
      </w:tr>
      <w:tr w:rsidR="00EE7F71">
        <w:trPr>
          <w:cantSplit/>
          <w:trHeight w:val="1292"/>
          <w:jc w:val="center"/>
        </w:trPr>
        <w:tc>
          <w:tcPr>
            <w:tcW w:w="688" w:type="dxa"/>
            <w:noWrap/>
            <w:vAlign w:val="center"/>
          </w:tcPr>
          <w:p w:rsidR="00EE7F71" w:rsidRDefault="003434FA">
            <w:pPr>
              <w:spacing w:line="320" w:lineRule="exact"/>
              <w:jc w:val="center"/>
              <w:rPr>
                <w:bCs/>
                <w:sz w:val="18"/>
                <w:szCs w:val="18"/>
              </w:rPr>
            </w:pPr>
            <w:r>
              <w:rPr>
                <w:bCs/>
                <w:sz w:val="18"/>
                <w:szCs w:val="18"/>
              </w:rPr>
              <w:t>10</w:t>
            </w:r>
          </w:p>
        </w:tc>
        <w:tc>
          <w:tcPr>
            <w:tcW w:w="1100" w:type="dxa"/>
            <w:noWrap/>
            <w:vAlign w:val="center"/>
          </w:tcPr>
          <w:p w:rsidR="00EE7F71" w:rsidRDefault="003434FA">
            <w:pPr>
              <w:spacing w:line="320" w:lineRule="exact"/>
              <w:rPr>
                <w:bCs/>
                <w:kern w:val="0"/>
                <w:sz w:val="18"/>
                <w:szCs w:val="18"/>
              </w:rPr>
            </w:pPr>
            <w:r>
              <w:rPr>
                <w:bCs/>
                <w:sz w:val="18"/>
                <w:szCs w:val="18"/>
              </w:rPr>
              <w:t>A2073022</w:t>
            </w:r>
          </w:p>
        </w:tc>
        <w:tc>
          <w:tcPr>
            <w:tcW w:w="1680" w:type="dxa"/>
            <w:noWrap/>
            <w:vAlign w:val="center"/>
          </w:tcPr>
          <w:p w:rsidR="00EE7F71" w:rsidRDefault="003434FA">
            <w:pPr>
              <w:spacing w:line="280" w:lineRule="exact"/>
              <w:jc w:val="center"/>
              <w:rPr>
                <w:bCs/>
                <w:sz w:val="18"/>
                <w:szCs w:val="18"/>
              </w:rPr>
            </w:pPr>
            <w:r>
              <w:rPr>
                <w:bCs/>
                <w:sz w:val="18"/>
                <w:szCs w:val="18"/>
              </w:rPr>
              <w:t>数字电子</w:t>
            </w:r>
          </w:p>
          <w:p w:rsidR="00EE7F71" w:rsidRDefault="003434FA">
            <w:pPr>
              <w:spacing w:line="280" w:lineRule="exact"/>
              <w:jc w:val="center"/>
              <w:rPr>
                <w:bCs/>
                <w:sz w:val="18"/>
                <w:szCs w:val="18"/>
              </w:rPr>
            </w:pPr>
            <w:r>
              <w:rPr>
                <w:bCs/>
                <w:sz w:val="18"/>
                <w:szCs w:val="18"/>
              </w:rPr>
              <w:t>技术</w:t>
            </w:r>
            <w:r>
              <w:rPr>
                <w:bCs/>
                <w:sz w:val="18"/>
                <w:szCs w:val="18"/>
              </w:rPr>
              <w:t>A</w:t>
            </w:r>
          </w:p>
        </w:tc>
        <w:tc>
          <w:tcPr>
            <w:tcW w:w="1095" w:type="dxa"/>
            <w:noWrap/>
            <w:vAlign w:val="center"/>
          </w:tcPr>
          <w:p w:rsidR="00EE7F71" w:rsidRDefault="003434FA">
            <w:pPr>
              <w:jc w:val="center"/>
              <w:rPr>
                <w:bCs/>
                <w:sz w:val="18"/>
                <w:szCs w:val="18"/>
              </w:rPr>
            </w:pPr>
            <w:r>
              <w:rPr>
                <w:bCs/>
                <w:sz w:val="18"/>
                <w:szCs w:val="18"/>
              </w:rPr>
              <w:t>76</w:t>
            </w:r>
          </w:p>
        </w:tc>
        <w:tc>
          <w:tcPr>
            <w:tcW w:w="708" w:type="dxa"/>
            <w:noWrap/>
            <w:vAlign w:val="center"/>
          </w:tcPr>
          <w:p w:rsidR="00EE7F71" w:rsidRDefault="003434FA">
            <w:pPr>
              <w:jc w:val="center"/>
              <w:rPr>
                <w:bCs/>
                <w:sz w:val="18"/>
                <w:szCs w:val="18"/>
              </w:rPr>
            </w:pPr>
            <w:r>
              <w:rPr>
                <w:bCs/>
                <w:sz w:val="18"/>
                <w:szCs w:val="18"/>
              </w:rPr>
              <w:t>4.5</w:t>
            </w:r>
          </w:p>
        </w:tc>
        <w:tc>
          <w:tcPr>
            <w:tcW w:w="1557" w:type="dxa"/>
            <w:noWrap/>
            <w:vAlign w:val="center"/>
          </w:tcPr>
          <w:p w:rsidR="00EE7F71" w:rsidRDefault="003434FA">
            <w:pPr>
              <w:spacing w:line="320" w:lineRule="exact"/>
              <w:jc w:val="center"/>
              <w:rPr>
                <w:bCs/>
                <w:sz w:val="18"/>
                <w:szCs w:val="18"/>
              </w:rPr>
            </w:pPr>
            <w:r>
              <w:rPr>
                <w:bCs/>
                <w:sz w:val="18"/>
                <w:szCs w:val="18"/>
              </w:rPr>
              <w:t>电路分析</w:t>
            </w:r>
          </w:p>
          <w:p w:rsidR="00EE7F71" w:rsidRDefault="003434FA">
            <w:pPr>
              <w:spacing w:line="320" w:lineRule="exact"/>
              <w:jc w:val="center"/>
              <w:rPr>
                <w:bCs/>
                <w:sz w:val="18"/>
                <w:szCs w:val="18"/>
              </w:rPr>
            </w:pPr>
            <w:r>
              <w:rPr>
                <w:bCs/>
                <w:sz w:val="18"/>
                <w:szCs w:val="18"/>
              </w:rPr>
              <w:t>模拟电子</w:t>
            </w:r>
          </w:p>
          <w:p w:rsidR="00EE7F71" w:rsidRDefault="003434FA">
            <w:pPr>
              <w:spacing w:line="320" w:lineRule="exact"/>
              <w:jc w:val="center"/>
              <w:rPr>
                <w:bCs/>
                <w:sz w:val="18"/>
                <w:szCs w:val="18"/>
              </w:rPr>
            </w:pPr>
            <w:r>
              <w:rPr>
                <w:bCs/>
                <w:sz w:val="18"/>
                <w:szCs w:val="18"/>
              </w:rPr>
              <w:t>技术</w:t>
            </w:r>
          </w:p>
        </w:tc>
        <w:tc>
          <w:tcPr>
            <w:tcW w:w="6523" w:type="dxa"/>
            <w:noWrap/>
            <w:vAlign w:val="center"/>
          </w:tcPr>
          <w:p w:rsidR="00EE7F71" w:rsidRDefault="003434FA">
            <w:pPr>
              <w:spacing w:line="320" w:lineRule="exact"/>
              <w:ind w:firstLineChars="200" w:firstLine="360"/>
              <w:rPr>
                <w:bCs/>
                <w:sz w:val="18"/>
                <w:szCs w:val="18"/>
              </w:rPr>
            </w:pPr>
            <w:r>
              <w:rPr>
                <w:bCs/>
                <w:sz w:val="18"/>
                <w:szCs w:val="18"/>
              </w:rPr>
              <w:t>使学生获得数字电子技术方面的基本理论，基本知识和基本技能，培养学生分析问题和解决问题的能力，为以后深入学习电子技术某些领域，以及为电子技术在专业中的应用打好基础。</w:t>
            </w:r>
          </w:p>
        </w:tc>
      </w:tr>
    </w:tbl>
    <w:p w:rsidR="00EE7F71" w:rsidRDefault="00EE7F71" w:rsidP="00446028">
      <w:pPr>
        <w:spacing w:afterLines="50"/>
        <w:ind w:firstLineChars="225" w:firstLine="474"/>
        <w:rPr>
          <w:b/>
          <w:szCs w:val="24"/>
        </w:rPr>
      </w:pPr>
    </w:p>
    <w:p w:rsidR="00EE7F71" w:rsidRDefault="00EE7F71" w:rsidP="00446028">
      <w:pPr>
        <w:spacing w:afterLines="50"/>
        <w:ind w:firstLineChars="225" w:firstLine="474"/>
        <w:rPr>
          <w:b/>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8"/>
        <w:gridCol w:w="1100"/>
        <w:gridCol w:w="1680"/>
        <w:gridCol w:w="1095"/>
        <w:gridCol w:w="708"/>
        <w:gridCol w:w="1557"/>
        <w:gridCol w:w="6523"/>
      </w:tblGrid>
      <w:tr w:rsidR="00EE7F71">
        <w:trPr>
          <w:cantSplit/>
          <w:trHeight w:val="562"/>
          <w:jc w:val="center"/>
        </w:trPr>
        <w:tc>
          <w:tcPr>
            <w:tcW w:w="688" w:type="dxa"/>
            <w:noWrap/>
            <w:vAlign w:val="center"/>
          </w:tcPr>
          <w:p w:rsidR="00EE7F71" w:rsidRDefault="003434FA">
            <w:pPr>
              <w:spacing w:line="320" w:lineRule="exact"/>
              <w:jc w:val="center"/>
              <w:rPr>
                <w:szCs w:val="21"/>
              </w:rPr>
            </w:pPr>
            <w:r>
              <w:rPr>
                <w:szCs w:val="21"/>
              </w:rPr>
              <w:lastRenderedPageBreak/>
              <w:t>序号</w:t>
            </w:r>
          </w:p>
        </w:tc>
        <w:tc>
          <w:tcPr>
            <w:tcW w:w="1100" w:type="dxa"/>
            <w:noWrap/>
            <w:vAlign w:val="center"/>
          </w:tcPr>
          <w:p w:rsidR="00EE7F71" w:rsidRDefault="003434FA">
            <w:pPr>
              <w:spacing w:line="320" w:lineRule="exact"/>
              <w:jc w:val="center"/>
              <w:rPr>
                <w:szCs w:val="21"/>
              </w:rPr>
            </w:pPr>
            <w:r>
              <w:rPr>
                <w:szCs w:val="21"/>
              </w:rPr>
              <w:t>课程编号</w:t>
            </w:r>
          </w:p>
        </w:tc>
        <w:tc>
          <w:tcPr>
            <w:tcW w:w="1680" w:type="dxa"/>
            <w:noWrap/>
            <w:vAlign w:val="center"/>
          </w:tcPr>
          <w:p w:rsidR="00EE7F71" w:rsidRDefault="003434FA">
            <w:pPr>
              <w:spacing w:line="320" w:lineRule="exact"/>
              <w:jc w:val="center"/>
              <w:rPr>
                <w:szCs w:val="21"/>
              </w:rPr>
            </w:pPr>
            <w:r>
              <w:rPr>
                <w:szCs w:val="21"/>
              </w:rPr>
              <w:t>课程名称</w:t>
            </w:r>
          </w:p>
        </w:tc>
        <w:tc>
          <w:tcPr>
            <w:tcW w:w="1095" w:type="dxa"/>
            <w:noWrap/>
            <w:vAlign w:val="center"/>
          </w:tcPr>
          <w:p w:rsidR="00EE7F71" w:rsidRDefault="003434FA">
            <w:pPr>
              <w:spacing w:line="320" w:lineRule="exact"/>
              <w:jc w:val="center"/>
              <w:rPr>
                <w:szCs w:val="21"/>
              </w:rPr>
            </w:pPr>
            <w:r>
              <w:rPr>
                <w:szCs w:val="21"/>
              </w:rPr>
              <w:t>课内学时</w:t>
            </w:r>
          </w:p>
        </w:tc>
        <w:tc>
          <w:tcPr>
            <w:tcW w:w="708" w:type="dxa"/>
            <w:noWrap/>
            <w:vAlign w:val="center"/>
          </w:tcPr>
          <w:p w:rsidR="00EE7F71" w:rsidRDefault="003434FA">
            <w:pPr>
              <w:spacing w:line="320" w:lineRule="exact"/>
              <w:jc w:val="center"/>
              <w:rPr>
                <w:szCs w:val="21"/>
              </w:rPr>
            </w:pPr>
            <w:r>
              <w:rPr>
                <w:szCs w:val="21"/>
              </w:rPr>
              <w:t>学分</w:t>
            </w:r>
          </w:p>
        </w:tc>
        <w:tc>
          <w:tcPr>
            <w:tcW w:w="1557" w:type="dxa"/>
            <w:noWrap/>
            <w:vAlign w:val="center"/>
          </w:tcPr>
          <w:p w:rsidR="00EE7F71" w:rsidRDefault="003434FA">
            <w:pPr>
              <w:spacing w:line="320" w:lineRule="exact"/>
              <w:jc w:val="center"/>
              <w:rPr>
                <w:szCs w:val="21"/>
              </w:rPr>
            </w:pPr>
            <w:r>
              <w:rPr>
                <w:szCs w:val="21"/>
              </w:rPr>
              <w:t>前导课程</w:t>
            </w:r>
          </w:p>
        </w:tc>
        <w:tc>
          <w:tcPr>
            <w:tcW w:w="6523" w:type="dxa"/>
            <w:noWrap/>
            <w:vAlign w:val="center"/>
          </w:tcPr>
          <w:p w:rsidR="00EE7F71" w:rsidRDefault="003434FA">
            <w:pPr>
              <w:spacing w:line="320" w:lineRule="exact"/>
              <w:jc w:val="center"/>
              <w:rPr>
                <w:szCs w:val="21"/>
              </w:rPr>
            </w:pPr>
            <w:r>
              <w:rPr>
                <w:szCs w:val="21"/>
              </w:rPr>
              <w:t>课程描述</w:t>
            </w:r>
          </w:p>
        </w:tc>
      </w:tr>
      <w:tr w:rsidR="00EE7F71">
        <w:trPr>
          <w:cantSplit/>
          <w:trHeight w:val="1441"/>
          <w:jc w:val="center"/>
        </w:trPr>
        <w:tc>
          <w:tcPr>
            <w:tcW w:w="688" w:type="dxa"/>
            <w:noWrap/>
            <w:vAlign w:val="center"/>
          </w:tcPr>
          <w:p w:rsidR="00EE7F71" w:rsidRDefault="003434FA">
            <w:pPr>
              <w:spacing w:line="320" w:lineRule="exact"/>
              <w:jc w:val="center"/>
              <w:rPr>
                <w:bCs/>
                <w:sz w:val="18"/>
                <w:szCs w:val="18"/>
              </w:rPr>
            </w:pPr>
            <w:r>
              <w:rPr>
                <w:bCs/>
                <w:sz w:val="18"/>
                <w:szCs w:val="18"/>
              </w:rPr>
              <w:t>11</w:t>
            </w:r>
          </w:p>
        </w:tc>
        <w:tc>
          <w:tcPr>
            <w:tcW w:w="1100" w:type="dxa"/>
            <w:noWrap/>
            <w:vAlign w:val="center"/>
          </w:tcPr>
          <w:p w:rsidR="00EE7F71" w:rsidRDefault="003434FA">
            <w:pPr>
              <w:spacing w:line="320" w:lineRule="exact"/>
              <w:rPr>
                <w:bCs/>
                <w:kern w:val="0"/>
                <w:sz w:val="18"/>
                <w:szCs w:val="18"/>
              </w:rPr>
            </w:pPr>
            <w:r>
              <w:rPr>
                <w:bCs/>
                <w:sz w:val="18"/>
                <w:szCs w:val="18"/>
              </w:rPr>
              <w:t>A2071022</w:t>
            </w:r>
          </w:p>
        </w:tc>
        <w:tc>
          <w:tcPr>
            <w:tcW w:w="1680" w:type="dxa"/>
            <w:noWrap/>
            <w:vAlign w:val="center"/>
          </w:tcPr>
          <w:p w:rsidR="00EE7F71" w:rsidRDefault="003434FA">
            <w:pPr>
              <w:spacing w:line="0" w:lineRule="atLeast"/>
              <w:jc w:val="center"/>
              <w:rPr>
                <w:bCs/>
                <w:sz w:val="18"/>
                <w:szCs w:val="18"/>
              </w:rPr>
            </w:pPr>
            <w:r>
              <w:rPr>
                <w:bCs/>
                <w:sz w:val="18"/>
                <w:szCs w:val="18"/>
              </w:rPr>
              <w:t>通信原理</w:t>
            </w:r>
            <w:r>
              <w:rPr>
                <w:bCs/>
                <w:sz w:val="18"/>
                <w:szCs w:val="18"/>
              </w:rPr>
              <w:t>A</w:t>
            </w:r>
          </w:p>
        </w:tc>
        <w:tc>
          <w:tcPr>
            <w:tcW w:w="1095" w:type="dxa"/>
            <w:noWrap/>
            <w:vAlign w:val="center"/>
          </w:tcPr>
          <w:p w:rsidR="00EE7F71" w:rsidRDefault="003434FA">
            <w:pPr>
              <w:spacing w:line="0" w:lineRule="atLeast"/>
              <w:jc w:val="center"/>
              <w:rPr>
                <w:bCs/>
                <w:sz w:val="18"/>
                <w:szCs w:val="18"/>
              </w:rPr>
            </w:pPr>
            <w:r>
              <w:rPr>
                <w:bCs/>
                <w:sz w:val="18"/>
                <w:szCs w:val="18"/>
              </w:rPr>
              <w:t>74</w:t>
            </w:r>
          </w:p>
        </w:tc>
        <w:tc>
          <w:tcPr>
            <w:tcW w:w="708" w:type="dxa"/>
            <w:noWrap/>
            <w:vAlign w:val="center"/>
          </w:tcPr>
          <w:p w:rsidR="00EE7F71" w:rsidRDefault="003434FA">
            <w:pPr>
              <w:spacing w:line="320" w:lineRule="exact"/>
              <w:jc w:val="center"/>
              <w:rPr>
                <w:bCs/>
                <w:sz w:val="18"/>
                <w:szCs w:val="18"/>
              </w:rPr>
            </w:pPr>
            <w:r>
              <w:rPr>
                <w:bCs/>
                <w:sz w:val="18"/>
                <w:szCs w:val="18"/>
              </w:rPr>
              <w:t>4</w:t>
            </w:r>
          </w:p>
        </w:tc>
        <w:tc>
          <w:tcPr>
            <w:tcW w:w="1557" w:type="dxa"/>
            <w:noWrap/>
            <w:vAlign w:val="center"/>
          </w:tcPr>
          <w:p w:rsidR="00EE7F71" w:rsidRDefault="003434FA">
            <w:pPr>
              <w:spacing w:line="320" w:lineRule="exact"/>
              <w:jc w:val="center"/>
              <w:rPr>
                <w:bCs/>
                <w:sz w:val="18"/>
                <w:szCs w:val="18"/>
              </w:rPr>
            </w:pPr>
            <w:r>
              <w:rPr>
                <w:bCs/>
                <w:sz w:val="18"/>
                <w:szCs w:val="18"/>
              </w:rPr>
              <w:t>概率论、数</w:t>
            </w:r>
          </w:p>
          <w:p w:rsidR="00EE7F71" w:rsidRDefault="003434FA">
            <w:pPr>
              <w:spacing w:line="320" w:lineRule="exact"/>
              <w:jc w:val="center"/>
              <w:rPr>
                <w:bCs/>
                <w:sz w:val="18"/>
                <w:szCs w:val="18"/>
              </w:rPr>
            </w:pPr>
            <w:r>
              <w:rPr>
                <w:bCs/>
                <w:sz w:val="18"/>
                <w:szCs w:val="18"/>
              </w:rPr>
              <w:t>字电路、信</w:t>
            </w:r>
          </w:p>
          <w:p w:rsidR="00EE7F71" w:rsidRDefault="003434FA">
            <w:pPr>
              <w:spacing w:line="320" w:lineRule="exact"/>
              <w:jc w:val="center"/>
              <w:rPr>
                <w:bCs/>
                <w:sz w:val="18"/>
                <w:szCs w:val="18"/>
              </w:rPr>
            </w:pPr>
            <w:r>
              <w:rPr>
                <w:bCs/>
                <w:sz w:val="18"/>
                <w:szCs w:val="18"/>
              </w:rPr>
              <w:t>号与系统</w:t>
            </w:r>
          </w:p>
        </w:tc>
        <w:tc>
          <w:tcPr>
            <w:tcW w:w="6523" w:type="dxa"/>
            <w:noWrap/>
            <w:vAlign w:val="center"/>
          </w:tcPr>
          <w:p w:rsidR="00EE7F71" w:rsidRDefault="003434FA">
            <w:pPr>
              <w:spacing w:line="320" w:lineRule="exact"/>
              <w:ind w:firstLineChars="200" w:firstLine="360"/>
              <w:rPr>
                <w:bCs/>
                <w:sz w:val="18"/>
                <w:szCs w:val="18"/>
              </w:rPr>
            </w:pPr>
            <w:r>
              <w:rPr>
                <w:bCs/>
                <w:sz w:val="18"/>
                <w:szCs w:val="18"/>
              </w:rPr>
              <w:t>本课程主要分为三部分，第一部分阐述通信基础知识，且扼要介绍信道和所需随机信号与噪声分析的数学知识；第二部分主要论述模拟信号数字化、数字传输、数字调制及数字信号最佳接收的基本原理；第三部分讨论数字通信中的同步和编码等技术以及通信网的概念。</w:t>
            </w:r>
          </w:p>
        </w:tc>
      </w:tr>
      <w:tr w:rsidR="00EE7F71">
        <w:trPr>
          <w:cantSplit/>
          <w:trHeight w:val="1292"/>
          <w:jc w:val="center"/>
        </w:trPr>
        <w:tc>
          <w:tcPr>
            <w:tcW w:w="688" w:type="dxa"/>
            <w:noWrap/>
            <w:vAlign w:val="center"/>
          </w:tcPr>
          <w:p w:rsidR="00EE7F71" w:rsidRDefault="003434FA">
            <w:pPr>
              <w:spacing w:line="320" w:lineRule="exact"/>
              <w:jc w:val="center"/>
              <w:rPr>
                <w:bCs/>
                <w:sz w:val="18"/>
                <w:szCs w:val="18"/>
              </w:rPr>
            </w:pPr>
            <w:r>
              <w:rPr>
                <w:bCs/>
                <w:sz w:val="18"/>
                <w:szCs w:val="18"/>
              </w:rPr>
              <w:t>12</w:t>
            </w:r>
          </w:p>
        </w:tc>
        <w:tc>
          <w:tcPr>
            <w:tcW w:w="1100" w:type="dxa"/>
            <w:noWrap/>
            <w:vAlign w:val="center"/>
          </w:tcPr>
          <w:p w:rsidR="00EE7F71" w:rsidRDefault="003434FA">
            <w:pPr>
              <w:spacing w:line="320" w:lineRule="exact"/>
              <w:rPr>
                <w:bCs/>
                <w:sz w:val="18"/>
                <w:szCs w:val="18"/>
              </w:rPr>
            </w:pPr>
            <w:r>
              <w:rPr>
                <w:sz w:val="18"/>
                <w:szCs w:val="18"/>
              </w:rPr>
              <w:t>A2072050</w:t>
            </w:r>
          </w:p>
        </w:tc>
        <w:tc>
          <w:tcPr>
            <w:tcW w:w="1680" w:type="dxa"/>
            <w:noWrap/>
            <w:vAlign w:val="center"/>
          </w:tcPr>
          <w:p w:rsidR="00EE7F71" w:rsidRDefault="003434FA">
            <w:pPr>
              <w:spacing w:line="320" w:lineRule="exact"/>
              <w:jc w:val="center"/>
              <w:rPr>
                <w:bCs/>
                <w:sz w:val="18"/>
                <w:szCs w:val="18"/>
              </w:rPr>
            </w:pPr>
            <w:r>
              <w:rPr>
                <w:bCs/>
                <w:sz w:val="18"/>
                <w:szCs w:val="18"/>
              </w:rPr>
              <w:t>信号处理系统设计</w:t>
            </w:r>
          </w:p>
        </w:tc>
        <w:tc>
          <w:tcPr>
            <w:tcW w:w="1095" w:type="dxa"/>
            <w:noWrap/>
            <w:vAlign w:val="center"/>
          </w:tcPr>
          <w:p w:rsidR="00EE7F71" w:rsidRDefault="003434FA">
            <w:pPr>
              <w:spacing w:line="320" w:lineRule="exact"/>
              <w:rPr>
                <w:bCs/>
                <w:sz w:val="18"/>
                <w:szCs w:val="18"/>
              </w:rPr>
            </w:pPr>
            <w:r>
              <w:rPr>
                <w:bCs/>
                <w:sz w:val="18"/>
                <w:szCs w:val="18"/>
              </w:rPr>
              <w:t xml:space="preserve">    64</w:t>
            </w:r>
          </w:p>
        </w:tc>
        <w:tc>
          <w:tcPr>
            <w:tcW w:w="708" w:type="dxa"/>
            <w:noWrap/>
            <w:vAlign w:val="center"/>
          </w:tcPr>
          <w:p w:rsidR="00EE7F71" w:rsidRDefault="003434FA">
            <w:pPr>
              <w:spacing w:line="320" w:lineRule="exact"/>
              <w:rPr>
                <w:bCs/>
                <w:sz w:val="18"/>
                <w:szCs w:val="18"/>
              </w:rPr>
            </w:pPr>
            <w:r>
              <w:rPr>
                <w:bCs/>
                <w:sz w:val="18"/>
                <w:szCs w:val="18"/>
              </w:rPr>
              <w:t xml:space="preserve">  4</w:t>
            </w:r>
          </w:p>
        </w:tc>
        <w:tc>
          <w:tcPr>
            <w:tcW w:w="1557" w:type="dxa"/>
            <w:noWrap/>
            <w:vAlign w:val="center"/>
          </w:tcPr>
          <w:p w:rsidR="00EE7F71" w:rsidRDefault="003434FA">
            <w:pPr>
              <w:spacing w:line="320" w:lineRule="exact"/>
              <w:jc w:val="center"/>
              <w:rPr>
                <w:bCs/>
                <w:sz w:val="18"/>
                <w:szCs w:val="18"/>
              </w:rPr>
            </w:pPr>
            <w:r>
              <w:rPr>
                <w:bCs/>
                <w:sz w:val="18"/>
                <w:szCs w:val="18"/>
              </w:rPr>
              <w:t>数字信号处理、数字图像处理</w:t>
            </w:r>
          </w:p>
        </w:tc>
        <w:tc>
          <w:tcPr>
            <w:tcW w:w="6523" w:type="dxa"/>
            <w:noWrap/>
            <w:vAlign w:val="center"/>
          </w:tcPr>
          <w:p w:rsidR="00EE7F71" w:rsidRDefault="003434FA">
            <w:pPr>
              <w:spacing w:line="320" w:lineRule="exact"/>
              <w:ind w:firstLineChars="200" w:firstLine="360"/>
              <w:rPr>
                <w:bCs/>
                <w:sz w:val="18"/>
                <w:szCs w:val="18"/>
              </w:rPr>
            </w:pPr>
            <w:r>
              <w:rPr>
                <w:bCs/>
                <w:sz w:val="18"/>
                <w:szCs w:val="18"/>
              </w:rPr>
              <w:t>该课程主要针对信号处理领域的实际应用问题，包括语音信号去噪、提取、频谱分析，图像去噪、识别、分类等内容，综合利用数字信号处理和数字图像处理的基本理论方法，设计应用系统解决实际问题。提高学生分析和解决实际问题的能力。</w:t>
            </w:r>
          </w:p>
        </w:tc>
      </w:tr>
    </w:tbl>
    <w:p w:rsidR="00EE7F71" w:rsidRDefault="00EE7F71" w:rsidP="00446028">
      <w:pPr>
        <w:spacing w:afterLines="50"/>
        <w:ind w:firstLineChars="225" w:firstLine="474"/>
        <w:rPr>
          <w:b/>
          <w:szCs w:val="24"/>
        </w:rPr>
      </w:pPr>
    </w:p>
    <w:p w:rsidR="00EE7F71" w:rsidRDefault="003434FA">
      <w:pPr>
        <w:spacing w:line="420" w:lineRule="exact"/>
        <w:ind w:firstLineChars="200" w:firstLine="422"/>
        <w:rPr>
          <w:rFonts w:eastAsia="方正宋黑简体"/>
          <w:b/>
        </w:rPr>
      </w:pPr>
      <w:r>
        <w:rPr>
          <w:rFonts w:eastAsia="方正宋黑简体"/>
          <w:b/>
        </w:rPr>
        <w:t>十五、修订（制定）人、审核人简介</w:t>
      </w:r>
    </w:p>
    <w:p w:rsidR="00EE7F71" w:rsidRDefault="003434FA">
      <w:pPr>
        <w:spacing w:line="420" w:lineRule="exact"/>
        <w:rPr>
          <w:bCs/>
        </w:rPr>
      </w:pPr>
      <w:r>
        <w:rPr>
          <w:bCs/>
        </w:rPr>
        <w:t xml:space="preserve">    </w:t>
      </w:r>
      <w:r>
        <w:rPr>
          <w:bCs/>
        </w:rPr>
        <w:t>修订人：</w:t>
      </w:r>
      <w:r>
        <w:rPr>
          <w:bCs/>
        </w:rPr>
        <w:t xml:space="preserve"> </w:t>
      </w:r>
      <w:r>
        <w:rPr>
          <w:bCs/>
        </w:rPr>
        <w:t>朱代先，</w:t>
      </w:r>
      <w:r>
        <w:rPr>
          <w:bCs/>
        </w:rPr>
        <w:t xml:space="preserve"> </w:t>
      </w:r>
      <w:r>
        <w:rPr>
          <w:bCs/>
        </w:rPr>
        <w:t>副教授，</w:t>
      </w:r>
      <w:r>
        <w:rPr>
          <w:bCs/>
        </w:rPr>
        <w:t xml:space="preserve"> </w:t>
      </w:r>
      <w:r>
        <w:rPr>
          <w:bCs/>
        </w:rPr>
        <w:t>主要研究领域：通信与信息系统。</w:t>
      </w:r>
    </w:p>
    <w:p w:rsidR="00EE7F71" w:rsidRDefault="003434FA">
      <w:pPr>
        <w:spacing w:line="420" w:lineRule="exact"/>
        <w:ind w:firstLineChars="200" w:firstLine="420"/>
        <w:rPr>
          <w:bCs/>
        </w:rPr>
      </w:pPr>
      <w:r>
        <w:rPr>
          <w:bCs/>
        </w:rPr>
        <w:t xml:space="preserve">         </w:t>
      </w:r>
      <w:r>
        <w:rPr>
          <w:bCs/>
        </w:rPr>
        <w:t>闫红梅，</w:t>
      </w:r>
      <w:r>
        <w:rPr>
          <w:bCs/>
        </w:rPr>
        <w:t xml:space="preserve"> </w:t>
      </w:r>
      <w:r>
        <w:rPr>
          <w:bCs/>
        </w:rPr>
        <w:t>讲</w:t>
      </w:r>
      <w:r>
        <w:rPr>
          <w:bCs/>
        </w:rPr>
        <w:t xml:space="preserve">  </w:t>
      </w:r>
      <w:r>
        <w:rPr>
          <w:bCs/>
        </w:rPr>
        <w:t>师，</w:t>
      </w:r>
      <w:r>
        <w:rPr>
          <w:bCs/>
        </w:rPr>
        <w:t xml:space="preserve"> </w:t>
      </w:r>
      <w:r>
        <w:rPr>
          <w:bCs/>
        </w:rPr>
        <w:t>主要研究领域：信号与信息处理。</w:t>
      </w:r>
    </w:p>
    <w:p w:rsidR="00EE7F71" w:rsidRDefault="003434FA">
      <w:pPr>
        <w:spacing w:line="420" w:lineRule="exact"/>
        <w:ind w:firstLineChars="200" w:firstLine="420"/>
        <w:rPr>
          <w:bCs/>
        </w:rPr>
      </w:pPr>
      <w:r>
        <w:rPr>
          <w:bCs/>
        </w:rPr>
        <w:t>审核人：</w:t>
      </w:r>
      <w:r>
        <w:rPr>
          <w:bCs/>
        </w:rPr>
        <w:t xml:space="preserve"> </w:t>
      </w:r>
      <w:r>
        <w:rPr>
          <w:bCs/>
        </w:rPr>
        <w:t>吴延海，</w:t>
      </w:r>
      <w:r>
        <w:rPr>
          <w:bCs/>
        </w:rPr>
        <w:t xml:space="preserve"> </w:t>
      </w:r>
      <w:r>
        <w:rPr>
          <w:bCs/>
        </w:rPr>
        <w:t>教</w:t>
      </w:r>
      <w:r>
        <w:rPr>
          <w:bCs/>
        </w:rPr>
        <w:t xml:space="preserve">  </w:t>
      </w:r>
      <w:r>
        <w:rPr>
          <w:bCs/>
        </w:rPr>
        <w:t>授，</w:t>
      </w:r>
      <w:r>
        <w:rPr>
          <w:bCs/>
        </w:rPr>
        <w:t xml:space="preserve"> </w:t>
      </w:r>
      <w:r>
        <w:rPr>
          <w:bCs/>
        </w:rPr>
        <w:t>主要研究领域：信号与信息处理、嵌入式系统及应用。</w:t>
      </w:r>
    </w:p>
    <w:p w:rsidR="00EE7F71" w:rsidRDefault="003434FA">
      <w:r>
        <w:rPr>
          <w:bCs/>
        </w:rPr>
        <w:t>吴冬梅，</w:t>
      </w:r>
      <w:r>
        <w:rPr>
          <w:bCs/>
        </w:rPr>
        <w:t xml:space="preserve"> </w:t>
      </w:r>
      <w:r>
        <w:rPr>
          <w:bCs/>
        </w:rPr>
        <w:t>教</w:t>
      </w:r>
      <w:r>
        <w:rPr>
          <w:bCs/>
        </w:rPr>
        <w:t xml:space="preserve">  </w:t>
      </w:r>
      <w:r>
        <w:rPr>
          <w:bCs/>
        </w:rPr>
        <w:t>授，</w:t>
      </w:r>
      <w:r>
        <w:rPr>
          <w:bCs/>
        </w:rPr>
        <w:t xml:space="preserve"> </w:t>
      </w:r>
      <w:r>
        <w:rPr>
          <w:bCs/>
        </w:rPr>
        <w:t>主要研究领域：信号与信息处理。</w:t>
      </w:r>
    </w:p>
    <w:sectPr w:rsidR="00EE7F71" w:rsidSect="00EE7F71">
      <w:pgSz w:w="16838" w:h="11906" w:orient="landscape"/>
      <w:pgMar w:top="1800" w:right="1440" w:bottom="180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34FA" w:rsidRDefault="003434FA" w:rsidP="00EE7F71">
      <w:r>
        <w:separator/>
      </w:r>
    </w:p>
  </w:endnote>
  <w:endnote w:type="continuationSeparator" w:id="1">
    <w:p w:rsidR="003434FA" w:rsidRDefault="003434FA" w:rsidP="00EE7F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方正宋黑简体">
    <w:altName w:val="宋体"/>
    <w:charset w:val="86"/>
    <w:family w:val="auto"/>
    <w:pitch w:val="default"/>
    <w:sig w:usb0="00000000" w:usb1="00000000" w:usb2="00000010" w:usb3="00000000" w:csb0="00040000" w:csb1="00000000"/>
  </w:font>
  <w:font w:name="宋体fal">
    <w:altName w:val="宋体"/>
    <w:charset w:val="86"/>
    <w:family w:val="auto"/>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F71" w:rsidRDefault="00EE7F71">
    <w:pPr>
      <w:pStyle w:val="a9"/>
      <w:jc w:val="center"/>
    </w:pPr>
    <w:r>
      <w:fldChar w:fldCharType="begin"/>
    </w:r>
    <w:r w:rsidR="003434FA">
      <w:instrText xml:space="preserve"> PAGE   \* MERGEFORMAT </w:instrText>
    </w:r>
    <w:r>
      <w:fldChar w:fldCharType="separate"/>
    </w:r>
    <w:r w:rsidR="00446028" w:rsidRPr="00446028">
      <w:rPr>
        <w:noProof/>
        <w:lang w:val="zh-CN"/>
      </w:rPr>
      <w:t>1</w:t>
    </w:r>
    <w:r>
      <w:fldChar w:fldCharType="end"/>
    </w:r>
  </w:p>
  <w:p w:rsidR="00EE7F71" w:rsidRDefault="00EE7F71">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34FA" w:rsidRDefault="003434FA" w:rsidP="00EE7F71">
      <w:r>
        <w:separator/>
      </w:r>
    </w:p>
  </w:footnote>
  <w:footnote w:type="continuationSeparator" w:id="1">
    <w:p w:rsidR="003434FA" w:rsidRDefault="003434FA" w:rsidP="00EE7F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F71" w:rsidRDefault="00EE7F71">
    <w:pPr>
      <w:pStyle w:val="aa"/>
      <w:pBdr>
        <w:bottom w:val="none" w:sz="0" w:space="0" w:color="auto"/>
      </w:pBd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00000008"/>
    <w:multiLevelType w:val="multilevel"/>
    <w:tmpl w:val="00000008"/>
    <w:lvl w:ilvl="0">
      <w:start w:val="6"/>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00000009"/>
    <w:multiLevelType w:val="singleLevel"/>
    <w:tmpl w:val="00000009"/>
    <w:lvl w:ilvl="0">
      <w:start w:val="13"/>
      <w:numFmt w:val="chineseCounting"/>
      <w:suff w:val="nothing"/>
      <w:lvlText w:val="%1、"/>
      <w:lvlJc w:val="left"/>
    </w:lvl>
  </w:abstractNum>
  <w:abstractNum w:abstractNumId="3">
    <w:nsid w:val="0000000A"/>
    <w:multiLevelType w:val="singleLevel"/>
    <w:tmpl w:val="0000000A"/>
    <w:lvl w:ilvl="0">
      <w:start w:val="1"/>
      <w:numFmt w:val="chineseCounting"/>
      <w:suff w:val="nothing"/>
      <w:lvlText w:val="（%1）"/>
      <w:lvlJc w:val="left"/>
      <w:pPr>
        <w:ind w:left="210"/>
      </w:p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ODM4OTIxZDdjOWViNmQyMzZiYjM5NjAyZDQ4ZTJkZjkifQ=="/>
  </w:docVars>
  <w:rsids>
    <w:rsidRoot w:val="00960694"/>
    <w:rsid w:val="000A14C4"/>
    <w:rsid w:val="00166511"/>
    <w:rsid w:val="00302D50"/>
    <w:rsid w:val="003434FA"/>
    <w:rsid w:val="00446028"/>
    <w:rsid w:val="00690247"/>
    <w:rsid w:val="007106A1"/>
    <w:rsid w:val="00720970"/>
    <w:rsid w:val="008706F5"/>
    <w:rsid w:val="00960694"/>
    <w:rsid w:val="009F233F"/>
    <w:rsid w:val="00B41D68"/>
    <w:rsid w:val="00EE7F71"/>
    <w:rsid w:val="0158540D"/>
    <w:rsid w:val="03356ACC"/>
    <w:rsid w:val="03A566AA"/>
    <w:rsid w:val="04606B1A"/>
    <w:rsid w:val="05FB5DE5"/>
    <w:rsid w:val="08D87A3B"/>
    <w:rsid w:val="0B9517AD"/>
    <w:rsid w:val="0E4752AD"/>
    <w:rsid w:val="11410273"/>
    <w:rsid w:val="1FB913FE"/>
    <w:rsid w:val="2E215CCF"/>
    <w:rsid w:val="30986D57"/>
    <w:rsid w:val="37F04E52"/>
    <w:rsid w:val="394F4CFF"/>
    <w:rsid w:val="3B9B7FE9"/>
    <w:rsid w:val="3CBE0DD2"/>
    <w:rsid w:val="4CF0357C"/>
    <w:rsid w:val="4EFE2E4A"/>
    <w:rsid w:val="52C65218"/>
    <w:rsid w:val="54BA7E12"/>
    <w:rsid w:val="570D1102"/>
    <w:rsid w:val="5B8A48A4"/>
    <w:rsid w:val="6CAF5292"/>
    <w:rsid w:val="6E413D88"/>
    <w:rsid w:val="7210552D"/>
    <w:rsid w:val="733D4687"/>
    <w:rsid w:val="798E4CA1"/>
    <w:rsid w:val="7BE93AD1"/>
    <w:rsid w:val="7DDB16B4"/>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uiPriority="0"/>
    <w:lsdException w:name="FollowedHyperlink" w:uiPriority="0"/>
    <w:lsdException w:name="Strong" w:uiPriority="0" w:qFormat="1"/>
    <w:lsdException w:name="Emphasis" w:uiPriority="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uiPriority="0"/>
    <w:lsdException w:name="HTML Address" w:semiHidden="1" w:unhideWhenUsed="1"/>
    <w:lsdException w:name="HTML Cite" w:uiPriority="0"/>
    <w:lsdException w:name="HTML Code" w:uiPriority="0"/>
    <w:lsdException w:name="HTML Definition" w:uiPriority="0"/>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iPriority="0"/>
    <w:lsdException w:name="Normal Table"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uiPriority="0"/>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uiPriority="0"/>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lsdException w:name="Table Theme" w:uiPriority="0"/>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0"/>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0"/>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0"/>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0"/>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0"/>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0"/>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EE7F71"/>
    <w:pPr>
      <w:widowControl w:val="0"/>
      <w:jc w:val="both"/>
    </w:pPr>
    <w:rPr>
      <w:kern w:val="2"/>
      <w:sz w:val="21"/>
      <w:szCs w:val="22"/>
    </w:rPr>
  </w:style>
  <w:style w:type="paragraph" w:styleId="1">
    <w:name w:val="heading 1"/>
    <w:basedOn w:val="a"/>
    <w:next w:val="a"/>
    <w:link w:val="1Char"/>
    <w:qFormat/>
    <w:rsid w:val="00EE7F71"/>
    <w:pPr>
      <w:keepNext/>
      <w:keepLines/>
      <w:spacing w:before="340" w:after="330" w:line="578" w:lineRule="auto"/>
      <w:outlineLvl w:val="0"/>
    </w:pPr>
    <w:rPr>
      <w:rFonts w:ascii="Times New Roman" w:hAnsi="Times New Roman" w:cs="Times New Roman"/>
      <w:b/>
      <w:bCs/>
      <w:kern w:val="44"/>
      <w:sz w:val="44"/>
      <w:szCs w:val="44"/>
      <w:lang/>
    </w:rPr>
  </w:style>
  <w:style w:type="paragraph" w:styleId="2">
    <w:name w:val="heading 2"/>
    <w:basedOn w:val="a"/>
    <w:next w:val="a"/>
    <w:link w:val="2Char"/>
    <w:qFormat/>
    <w:rsid w:val="00EE7F71"/>
    <w:pPr>
      <w:keepNext/>
      <w:keepLines/>
      <w:spacing w:before="260" w:after="260" w:line="416" w:lineRule="auto"/>
      <w:outlineLvl w:val="1"/>
    </w:pPr>
    <w:rPr>
      <w:rFonts w:ascii="Cambria" w:hAnsi="Cambria" w:cs="Times New Roman"/>
      <w:b/>
      <w:bCs/>
      <w:kern w:val="0"/>
      <w:sz w:val="32"/>
      <w:szCs w:val="32"/>
      <w:lang/>
    </w:rPr>
  </w:style>
  <w:style w:type="paragraph" w:styleId="3">
    <w:name w:val="heading 3"/>
    <w:basedOn w:val="a"/>
    <w:next w:val="a"/>
    <w:link w:val="3Char"/>
    <w:qFormat/>
    <w:rsid w:val="00EE7F71"/>
    <w:pPr>
      <w:keepNext/>
      <w:keepLines/>
      <w:spacing w:before="260" w:after="260" w:line="416" w:lineRule="auto"/>
      <w:outlineLvl w:val="2"/>
    </w:pPr>
    <w:rPr>
      <w:rFonts w:ascii="Times New Roman" w:hAnsi="Times New Roman" w:cs="Times New Roman"/>
      <w:b/>
      <w:bCs/>
      <w:kern w:val="0"/>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rsid w:val="00EE7F71"/>
    <w:pPr>
      <w:shd w:val="clear" w:color="auto" w:fill="000080"/>
    </w:pPr>
    <w:rPr>
      <w:rFonts w:ascii="Times New Roman" w:hAnsi="Times New Roman" w:cs="Times New Roman"/>
      <w:kern w:val="0"/>
      <w:sz w:val="20"/>
      <w:szCs w:val="24"/>
      <w:lang/>
    </w:rPr>
  </w:style>
  <w:style w:type="paragraph" w:styleId="a4">
    <w:name w:val="annotation text"/>
    <w:basedOn w:val="a"/>
    <w:link w:val="Char2"/>
    <w:uiPriority w:val="99"/>
    <w:unhideWhenUsed/>
    <w:rsid w:val="00EE7F71"/>
    <w:pPr>
      <w:jc w:val="left"/>
    </w:pPr>
    <w:rPr>
      <w:rFonts w:cs="Times New Roman"/>
      <w:kern w:val="0"/>
      <w:sz w:val="20"/>
      <w:szCs w:val="20"/>
      <w:lang/>
    </w:rPr>
  </w:style>
  <w:style w:type="paragraph" w:styleId="a5">
    <w:name w:val="Body Text"/>
    <w:basedOn w:val="a"/>
    <w:link w:val="Char0"/>
    <w:rsid w:val="00EE7F71"/>
    <w:pPr>
      <w:spacing w:after="120"/>
    </w:pPr>
    <w:rPr>
      <w:rFonts w:ascii="Times New Roman" w:hAnsi="Times New Roman" w:cs="Times New Roman"/>
      <w:kern w:val="0"/>
      <w:sz w:val="20"/>
      <w:szCs w:val="20"/>
      <w:lang/>
    </w:rPr>
  </w:style>
  <w:style w:type="paragraph" w:styleId="a6">
    <w:name w:val="Body Text Indent"/>
    <w:basedOn w:val="a"/>
    <w:link w:val="Char1"/>
    <w:rsid w:val="00EE7F71"/>
    <w:pPr>
      <w:widowControl/>
      <w:spacing w:before="100" w:beforeAutospacing="1" w:after="100" w:afterAutospacing="1" w:line="336" w:lineRule="auto"/>
      <w:jc w:val="left"/>
    </w:pPr>
    <w:rPr>
      <w:rFonts w:ascii="ˎ̥" w:hAnsi="ˎ̥" w:cs="Times New Roman"/>
      <w:kern w:val="0"/>
      <w:sz w:val="22"/>
      <w:szCs w:val="20"/>
      <w:lang/>
    </w:rPr>
  </w:style>
  <w:style w:type="paragraph" w:styleId="30">
    <w:name w:val="toc 3"/>
    <w:basedOn w:val="a"/>
    <w:next w:val="a"/>
    <w:rsid w:val="00EE7F71"/>
    <w:pPr>
      <w:ind w:leftChars="400" w:left="840"/>
    </w:pPr>
    <w:rPr>
      <w:rFonts w:ascii="Times New Roman" w:hAnsi="Times New Roman"/>
    </w:rPr>
  </w:style>
  <w:style w:type="paragraph" w:styleId="a7">
    <w:name w:val="Plain Text"/>
    <w:basedOn w:val="a"/>
    <w:link w:val="Char3"/>
    <w:rsid w:val="00EE7F71"/>
    <w:rPr>
      <w:rFonts w:ascii="宋体" w:hAnsi="Courier New" w:cs="Times New Roman"/>
      <w:kern w:val="0"/>
      <w:sz w:val="24"/>
      <w:szCs w:val="21"/>
      <w:lang/>
    </w:rPr>
  </w:style>
  <w:style w:type="paragraph" w:styleId="20">
    <w:name w:val="Body Text Indent 2"/>
    <w:basedOn w:val="a"/>
    <w:link w:val="2Char0"/>
    <w:rsid w:val="00EE7F71"/>
    <w:pPr>
      <w:spacing w:after="120" w:line="480" w:lineRule="auto"/>
      <w:ind w:leftChars="200" w:left="420"/>
    </w:pPr>
    <w:rPr>
      <w:rFonts w:ascii="Times New Roman" w:hAnsi="Times New Roman" w:cs="Times New Roman"/>
      <w:kern w:val="0"/>
      <w:sz w:val="20"/>
      <w:szCs w:val="20"/>
      <w:lang/>
    </w:rPr>
  </w:style>
  <w:style w:type="paragraph" w:styleId="a8">
    <w:name w:val="Balloon Text"/>
    <w:basedOn w:val="a"/>
    <w:link w:val="Char4"/>
    <w:rsid w:val="00EE7F71"/>
    <w:rPr>
      <w:rFonts w:ascii="Times New Roman" w:hAnsi="Times New Roman" w:cs="Times New Roman"/>
      <w:kern w:val="0"/>
      <w:sz w:val="18"/>
      <w:szCs w:val="18"/>
      <w:lang/>
    </w:rPr>
  </w:style>
  <w:style w:type="paragraph" w:styleId="a9">
    <w:name w:val="footer"/>
    <w:basedOn w:val="a"/>
    <w:link w:val="Char5"/>
    <w:rsid w:val="00EE7F71"/>
    <w:pPr>
      <w:tabs>
        <w:tab w:val="center" w:pos="4153"/>
        <w:tab w:val="right" w:pos="8306"/>
      </w:tabs>
      <w:snapToGrid w:val="0"/>
      <w:jc w:val="left"/>
    </w:pPr>
    <w:rPr>
      <w:rFonts w:ascii="Times New Roman" w:hAnsi="Times New Roman" w:cs="Times New Roman"/>
      <w:kern w:val="0"/>
      <w:sz w:val="18"/>
      <w:szCs w:val="18"/>
      <w:lang/>
    </w:rPr>
  </w:style>
  <w:style w:type="paragraph" w:styleId="aa">
    <w:name w:val="header"/>
    <w:basedOn w:val="a"/>
    <w:link w:val="Char6"/>
    <w:rsid w:val="00EE7F71"/>
    <w:pPr>
      <w:pBdr>
        <w:bottom w:val="single" w:sz="6" w:space="1" w:color="auto"/>
      </w:pBdr>
      <w:tabs>
        <w:tab w:val="center" w:pos="4153"/>
        <w:tab w:val="right" w:pos="8306"/>
      </w:tabs>
      <w:snapToGrid w:val="0"/>
      <w:jc w:val="center"/>
    </w:pPr>
    <w:rPr>
      <w:rFonts w:ascii="Times New Roman" w:hAnsi="Times New Roman" w:cs="Times New Roman"/>
      <w:kern w:val="0"/>
      <w:sz w:val="18"/>
      <w:szCs w:val="18"/>
      <w:lang/>
    </w:rPr>
  </w:style>
  <w:style w:type="paragraph" w:styleId="10">
    <w:name w:val="toc 1"/>
    <w:basedOn w:val="a"/>
    <w:next w:val="a"/>
    <w:rsid w:val="00EE7F71"/>
    <w:rPr>
      <w:rFonts w:ascii="Times New Roman" w:hAnsi="Times New Roman"/>
    </w:rPr>
  </w:style>
  <w:style w:type="paragraph" w:styleId="21">
    <w:name w:val="toc 2"/>
    <w:basedOn w:val="a"/>
    <w:next w:val="a"/>
    <w:rsid w:val="00EE7F71"/>
    <w:pPr>
      <w:ind w:leftChars="200" w:left="420"/>
    </w:pPr>
    <w:rPr>
      <w:rFonts w:ascii="Times New Roman" w:hAnsi="Times New Roman"/>
    </w:rPr>
  </w:style>
  <w:style w:type="paragraph" w:styleId="ab">
    <w:name w:val="Normal (Web)"/>
    <w:basedOn w:val="a"/>
    <w:rsid w:val="00EE7F71"/>
    <w:pPr>
      <w:jc w:val="left"/>
    </w:pPr>
    <w:rPr>
      <w:rFonts w:ascii="Times New Roman" w:hAnsi="Times New Roman"/>
      <w:kern w:val="0"/>
      <w:sz w:val="24"/>
    </w:rPr>
  </w:style>
  <w:style w:type="paragraph" w:styleId="ac">
    <w:name w:val="Title"/>
    <w:basedOn w:val="a"/>
    <w:next w:val="a"/>
    <w:link w:val="Char7"/>
    <w:qFormat/>
    <w:rsid w:val="00EE7F71"/>
    <w:pPr>
      <w:spacing w:before="240" w:after="60"/>
      <w:jc w:val="center"/>
      <w:outlineLvl w:val="0"/>
    </w:pPr>
    <w:rPr>
      <w:rFonts w:ascii="等线 Light" w:hAnsi="等线 Light" w:cs="Times New Roman"/>
      <w:b/>
      <w:bCs/>
      <w:kern w:val="0"/>
      <w:sz w:val="32"/>
      <w:szCs w:val="32"/>
      <w:lang/>
    </w:rPr>
  </w:style>
  <w:style w:type="paragraph" w:styleId="ad">
    <w:name w:val="annotation subject"/>
    <w:basedOn w:val="a4"/>
    <w:next w:val="a4"/>
    <w:link w:val="Char8"/>
    <w:rsid w:val="00EE7F71"/>
    <w:rPr>
      <w:rFonts w:ascii="Times New Roman" w:hAnsi="Times New Roman"/>
      <w:b/>
      <w:bCs/>
      <w:szCs w:val="24"/>
    </w:rPr>
  </w:style>
  <w:style w:type="table" w:styleId="ae">
    <w:name w:val="Table Grid"/>
    <w:basedOn w:val="a1"/>
    <w:rsid w:val="00EE7F71"/>
    <w:pPr>
      <w:widowControl w:val="0"/>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
    <w:name w:val="Table Theme"/>
    <w:basedOn w:val="a1"/>
    <w:rsid w:val="00EE7F71"/>
    <w:pPr>
      <w:widowControl w:val="0"/>
      <w:jc w:val="both"/>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2">
    <w:name w:val="Table Colorful 2"/>
    <w:basedOn w:val="a1"/>
    <w:rsid w:val="00EE7F71"/>
    <w:pPr>
      <w:widowControl w:val="0"/>
      <w:jc w:val="both"/>
    </w:pPr>
    <w:rPr>
      <w:rFonts w:ascii="Times New Roman" w:hAnsi="Times New Roman" w:cs="Times New Roman"/>
    </w:rPr>
    <w:tblPr>
      <w:tblInd w:w="0" w:type="dxa"/>
      <w:tblBorders>
        <w:bottom w:val="single" w:sz="12" w:space="0" w:color="auto"/>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sz="12" w:space="0" w:color="auto"/>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1">
    <w:name w:val="Table Classic 1"/>
    <w:basedOn w:val="a1"/>
    <w:rsid w:val="00EE7F71"/>
    <w:pPr>
      <w:widowControl w:val="0"/>
      <w:jc w:val="both"/>
    </w:pPr>
    <w:rPr>
      <w:rFonts w:ascii="Times New Roman" w:hAnsi="Times New Roman" w:cs="Times New Roman"/>
    </w:rPr>
    <w:tblPr>
      <w:tblInd w:w="0" w:type="dxa"/>
      <w:tblBorders>
        <w:top w:val="single" w:sz="12" w:space="0" w:color="auto"/>
        <w:bottom w:val="single" w:sz="12" w:space="0" w:color="auto"/>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auto"/>
          <w:right w:val="nil"/>
          <w:insideH w:val="nil"/>
          <w:insideV w:val="nil"/>
          <w:tl2br w:val="nil"/>
          <w:tr2bl w:val="nil"/>
        </w:tcBorders>
      </w:tcPr>
    </w:tblStylePr>
    <w:tblStylePr w:type="lastRow">
      <w:rPr>
        <w:color w:val="auto"/>
      </w:rPr>
      <w:tblPr/>
      <w:tcPr>
        <w:tcBorders>
          <w:top w:val="single" w:sz="6" w:space="0" w:color="auto"/>
          <w:left w:val="nil"/>
          <w:bottom w:val="nil"/>
          <w:right w:val="nil"/>
          <w:insideH w:val="nil"/>
          <w:insideV w:val="nil"/>
          <w:tl2br w:val="nil"/>
          <w:tr2bl w:val="nil"/>
        </w:tcBorders>
      </w:tcPr>
    </w:tblStylePr>
    <w:tblStylePr w:type="firstCol">
      <w:tblPr/>
      <w:tcPr>
        <w:tcBorders>
          <w:top w:val="nil"/>
          <w:left w:val="nil"/>
          <w:bottom w:val="nil"/>
          <w:right w:val="single" w:sz="6" w:space="0" w:color="auto"/>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1">
    <w:name w:val="Medium Grid 3"/>
    <w:basedOn w:val="a1"/>
    <w:rsid w:val="00EE7F71"/>
    <w:rPr>
      <w:rFonts w:ascii="Times New Roman" w:hAnsi="Times New Roman" w:cs="Times New Roman"/>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CCE8CF"/>
          <w:left w:val="single" w:sz="24" w:space="0" w:color="CCE8CF"/>
          <w:bottom w:val="single" w:sz="8" w:space="0" w:color="CCE8CF"/>
          <w:right w:val="single" w:sz="8" w:space="0" w:color="CCE8CF"/>
          <w:insideH w:val="nil"/>
          <w:insideV w:val="single" w:sz="8" w:space="0" w:color="auto"/>
          <w:tl2br w:val="nil"/>
          <w:tr2bl w:val="nil"/>
        </w:tcBorders>
        <w:shd w:val="clear" w:color="auto" w:fill="000000"/>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l2br w:val="nil"/>
          <w:tr2bl w:val="nil"/>
        </w:tcBorders>
        <w:shd w:val="clear" w:color="auto" w:fill="000000"/>
      </w:tcPr>
    </w:tblStylePr>
    <w:tblStylePr w:type="firstCol">
      <w:rPr>
        <w:b/>
        <w:bCs/>
        <w:i w:val="0"/>
        <w:iCs w:val="0"/>
        <w:color w:val="FFFFFF"/>
      </w:rPr>
      <w:tblPr/>
      <w:tcPr>
        <w:tcBorders>
          <w:top w:val="nil"/>
          <w:left w:val="nil"/>
          <w:bottom w:val="single" w:sz="8" w:space="0" w:color="CCE8CF"/>
          <w:right w:val="single" w:sz="24" w:space="0" w:color="CCE8CF"/>
          <w:insideH w:val="nil"/>
          <w:insideV w:val="nil"/>
          <w:tl2br w:val="nil"/>
          <w:tr2bl w:val="nil"/>
        </w:tcBorders>
        <w:shd w:val="clear" w:color="auto" w:fill="000000"/>
      </w:tcPr>
    </w:tblStylePr>
    <w:tblStylePr w:type="lastCol">
      <w:rPr>
        <w:b/>
        <w:bCs/>
        <w:i w:val="0"/>
        <w:iCs w:val="0"/>
        <w:color w:val="FFFFFF"/>
      </w:rPr>
      <w:tblPr/>
      <w:tcPr>
        <w:tcBorders>
          <w:top w:val="nil"/>
          <w:left w:val="nil"/>
          <w:bottom w:val="single" w:sz="24" w:space="0" w:color="CCE8CF"/>
          <w:right w:val="nil"/>
          <w:insideH w:val="nil"/>
          <w:insideV w:val="nil"/>
          <w:tl2br w:val="nil"/>
          <w:tr2bl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l2br w:val="nil"/>
          <w:tr2bl w:val="nil"/>
        </w:tcBorders>
        <w:shd w:val="clear" w:color="auto" w:fill="808080"/>
      </w:tcPr>
    </w:tblStylePr>
  </w:style>
  <w:style w:type="table" w:styleId="3-1">
    <w:name w:val="Medium Grid 3 Accent 1"/>
    <w:basedOn w:val="a1"/>
    <w:rsid w:val="00EE7F71"/>
    <w:rPr>
      <w:rFonts w:ascii="Times New Roman" w:hAnsi="Times New Roman" w:cs="Times New Roman"/>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CCE8CF"/>
          <w:left w:val="single" w:sz="24" w:space="0" w:color="CCE8CF"/>
          <w:bottom w:val="single" w:sz="8" w:space="0" w:color="CCE8CF"/>
          <w:right w:val="single" w:sz="8" w:space="0" w:color="CCE8CF"/>
          <w:insideH w:val="nil"/>
          <w:insideV w:val="single" w:sz="8" w:space="0" w:color="auto"/>
          <w:tl2br w:val="nil"/>
          <w:tr2bl w:val="nil"/>
        </w:tcBorders>
        <w:shd w:val="clear" w:color="auto" w:fill="4F81BD"/>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l2br w:val="nil"/>
          <w:tr2bl w:val="nil"/>
        </w:tcBorders>
        <w:shd w:val="clear" w:color="auto" w:fill="4F81BD"/>
      </w:tcPr>
    </w:tblStylePr>
    <w:tblStylePr w:type="firstCol">
      <w:rPr>
        <w:b/>
        <w:bCs/>
        <w:i w:val="0"/>
        <w:iCs w:val="0"/>
        <w:color w:val="FFFFFF"/>
      </w:rPr>
      <w:tblPr/>
      <w:tcPr>
        <w:tcBorders>
          <w:top w:val="nil"/>
          <w:left w:val="nil"/>
          <w:bottom w:val="single" w:sz="8" w:space="0" w:color="CCE8CF"/>
          <w:right w:val="single" w:sz="24" w:space="0" w:color="CCE8CF"/>
          <w:insideH w:val="nil"/>
          <w:insideV w:val="nil"/>
          <w:tl2br w:val="nil"/>
          <w:tr2bl w:val="nil"/>
        </w:tcBorders>
        <w:shd w:val="clear" w:color="auto" w:fill="4F81BD"/>
      </w:tcPr>
    </w:tblStylePr>
    <w:tblStylePr w:type="lastCol">
      <w:rPr>
        <w:b/>
        <w:bCs/>
        <w:i w:val="0"/>
        <w:iCs w:val="0"/>
        <w:color w:val="FFFFFF"/>
      </w:rPr>
      <w:tblPr/>
      <w:tcPr>
        <w:tcBorders>
          <w:top w:val="nil"/>
          <w:left w:val="nil"/>
          <w:bottom w:val="single" w:sz="24" w:space="0" w:color="CCE8CF"/>
          <w:right w:val="nil"/>
          <w:insideH w:val="nil"/>
          <w:insideV w:val="nil"/>
          <w:tl2br w:val="nil"/>
          <w:tr2bl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l2br w:val="nil"/>
          <w:tr2bl w:val="nil"/>
        </w:tcBorders>
        <w:shd w:val="clear" w:color="auto" w:fill="A7BFDE"/>
      </w:tcPr>
    </w:tblStylePr>
  </w:style>
  <w:style w:type="table" w:styleId="3-2">
    <w:name w:val="Medium Grid 3 Accent 2"/>
    <w:basedOn w:val="a1"/>
    <w:rsid w:val="00EE7F71"/>
    <w:rPr>
      <w:rFonts w:ascii="Times New Roman" w:hAnsi="Times New Roman" w:cs="Times New Roman"/>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CCE8CF"/>
          <w:left w:val="single" w:sz="24" w:space="0" w:color="CCE8CF"/>
          <w:bottom w:val="single" w:sz="8" w:space="0" w:color="CCE8CF"/>
          <w:right w:val="single" w:sz="8" w:space="0" w:color="CCE8CF"/>
          <w:insideH w:val="nil"/>
          <w:insideV w:val="single" w:sz="8" w:space="0" w:color="auto"/>
          <w:tl2br w:val="nil"/>
          <w:tr2bl w:val="nil"/>
        </w:tcBorders>
        <w:shd w:val="clear" w:color="auto" w:fill="C0504D"/>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l2br w:val="nil"/>
          <w:tr2bl w:val="nil"/>
        </w:tcBorders>
        <w:shd w:val="clear" w:color="auto" w:fill="C0504D"/>
      </w:tcPr>
    </w:tblStylePr>
    <w:tblStylePr w:type="firstCol">
      <w:rPr>
        <w:b/>
        <w:bCs/>
        <w:i w:val="0"/>
        <w:iCs w:val="0"/>
        <w:color w:val="FFFFFF"/>
      </w:rPr>
      <w:tblPr/>
      <w:tcPr>
        <w:tcBorders>
          <w:top w:val="nil"/>
          <w:left w:val="nil"/>
          <w:bottom w:val="single" w:sz="8" w:space="0" w:color="CCE8CF"/>
          <w:right w:val="single" w:sz="24" w:space="0" w:color="CCE8CF"/>
          <w:insideH w:val="nil"/>
          <w:insideV w:val="nil"/>
          <w:tl2br w:val="nil"/>
          <w:tr2bl w:val="nil"/>
        </w:tcBorders>
        <w:shd w:val="clear" w:color="auto" w:fill="C0504D"/>
      </w:tcPr>
    </w:tblStylePr>
    <w:tblStylePr w:type="lastCol">
      <w:rPr>
        <w:b/>
        <w:bCs/>
        <w:i w:val="0"/>
        <w:iCs w:val="0"/>
        <w:color w:val="FFFFFF"/>
      </w:rPr>
      <w:tblPr/>
      <w:tcPr>
        <w:tcBorders>
          <w:top w:val="nil"/>
          <w:left w:val="nil"/>
          <w:bottom w:val="single" w:sz="24" w:space="0" w:color="CCE8CF"/>
          <w:right w:val="nil"/>
          <w:insideH w:val="nil"/>
          <w:insideV w:val="nil"/>
          <w:tl2br w:val="nil"/>
          <w:tr2bl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l2br w:val="nil"/>
          <w:tr2bl w:val="nil"/>
        </w:tcBorders>
        <w:shd w:val="clear" w:color="auto" w:fill="DFA7A6"/>
      </w:tcPr>
    </w:tblStylePr>
  </w:style>
  <w:style w:type="table" w:styleId="3-3">
    <w:name w:val="Medium Grid 3 Accent 3"/>
    <w:basedOn w:val="a1"/>
    <w:rsid w:val="00EE7F71"/>
    <w:rPr>
      <w:rFonts w:ascii="Times New Roman" w:hAnsi="Times New Roman" w:cs="Times New Roman"/>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CCE8CF"/>
          <w:left w:val="single" w:sz="24" w:space="0" w:color="CCE8CF"/>
          <w:bottom w:val="single" w:sz="8" w:space="0" w:color="CCE8CF"/>
          <w:right w:val="single" w:sz="8" w:space="0" w:color="CCE8CF"/>
          <w:insideH w:val="nil"/>
          <w:insideV w:val="single" w:sz="8" w:space="0" w:color="auto"/>
          <w:tl2br w:val="nil"/>
          <w:tr2bl w:val="nil"/>
        </w:tcBorders>
        <w:shd w:val="clear" w:color="auto" w:fill="9BBB59"/>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l2br w:val="nil"/>
          <w:tr2bl w:val="nil"/>
        </w:tcBorders>
        <w:shd w:val="clear" w:color="auto" w:fill="9BBB59"/>
      </w:tcPr>
    </w:tblStylePr>
    <w:tblStylePr w:type="firstCol">
      <w:rPr>
        <w:b/>
        <w:bCs/>
        <w:i w:val="0"/>
        <w:iCs w:val="0"/>
        <w:color w:val="FFFFFF"/>
      </w:rPr>
      <w:tblPr/>
      <w:tcPr>
        <w:tcBorders>
          <w:top w:val="nil"/>
          <w:left w:val="nil"/>
          <w:bottom w:val="single" w:sz="8" w:space="0" w:color="CCE8CF"/>
          <w:right w:val="single" w:sz="24" w:space="0" w:color="CCE8CF"/>
          <w:insideH w:val="nil"/>
          <w:insideV w:val="nil"/>
          <w:tl2br w:val="nil"/>
          <w:tr2bl w:val="nil"/>
        </w:tcBorders>
        <w:shd w:val="clear" w:color="auto" w:fill="9BBB59"/>
      </w:tcPr>
    </w:tblStylePr>
    <w:tblStylePr w:type="lastCol">
      <w:rPr>
        <w:b/>
        <w:bCs/>
        <w:i w:val="0"/>
        <w:iCs w:val="0"/>
        <w:color w:val="FFFFFF"/>
      </w:rPr>
      <w:tblPr/>
      <w:tcPr>
        <w:tcBorders>
          <w:top w:val="nil"/>
          <w:left w:val="nil"/>
          <w:bottom w:val="single" w:sz="24" w:space="0" w:color="CCE8CF"/>
          <w:right w:val="nil"/>
          <w:insideH w:val="nil"/>
          <w:insideV w:val="nil"/>
          <w:tl2br w:val="nil"/>
          <w:tr2bl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l2br w:val="nil"/>
          <w:tr2bl w:val="nil"/>
        </w:tcBorders>
        <w:shd w:val="clear" w:color="auto" w:fill="CDDDAC"/>
      </w:tcPr>
    </w:tblStylePr>
  </w:style>
  <w:style w:type="table" w:styleId="3-4">
    <w:name w:val="Medium Grid 3 Accent 4"/>
    <w:basedOn w:val="a1"/>
    <w:rsid w:val="00EE7F71"/>
    <w:rPr>
      <w:rFonts w:ascii="Times New Roman" w:hAnsi="Times New Roman" w:cs="Times New Roman"/>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CCE8CF"/>
          <w:left w:val="single" w:sz="24" w:space="0" w:color="CCE8CF"/>
          <w:bottom w:val="single" w:sz="8" w:space="0" w:color="CCE8CF"/>
          <w:right w:val="single" w:sz="8" w:space="0" w:color="CCE8CF"/>
          <w:insideH w:val="nil"/>
          <w:insideV w:val="single" w:sz="8" w:space="0" w:color="auto"/>
          <w:tl2br w:val="nil"/>
          <w:tr2bl w:val="nil"/>
        </w:tcBorders>
        <w:shd w:val="clear" w:color="auto" w:fill="8064A2"/>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l2br w:val="nil"/>
          <w:tr2bl w:val="nil"/>
        </w:tcBorders>
        <w:shd w:val="clear" w:color="auto" w:fill="8064A2"/>
      </w:tcPr>
    </w:tblStylePr>
    <w:tblStylePr w:type="firstCol">
      <w:rPr>
        <w:b/>
        <w:bCs/>
        <w:i w:val="0"/>
        <w:iCs w:val="0"/>
        <w:color w:val="FFFFFF"/>
      </w:rPr>
      <w:tblPr/>
      <w:tcPr>
        <w:tcBorders>
          <w:top w:val="nil"/>
          <w:left w:val="nil"/>
          <w:bottom w:val="single" w:sz="8" w:space="0" w:color="CCE8CF"/>
          <w:right w:val="single" w:sz="24" w:space="0" w:color="CCE8CF"/>
          <w:insideH w:val="nil"/>
          <w:insideV w:val="nil"/>
          <w:tl2br w:val="nil"/>
          <w:tr2bl w:val="nil"/>
        </w:tcBorders>
        <w:shd w:val="clear" w:color="auto" w:fill="8064A2"/>
      </w:tcPr>
    </w:tblStylePr>
    <w:tblStylePr w:type="lastCol">
      <w:rPr>
        <w:b/>
        <w:bCs/>
        <w:i w:val="0"/>
        <w:iCs w:val="0"/>
        <w:color w:val="FFFFFF"/>
      </w:rPr>
      <w:tblPr/>
      <w:tcPr>
        <w:tcBorders>
          <w:top w:val="nil"/>
          <w:left w:val="nil"/>
          <w:bottom w:val="single" w:sz="24" w:space="0" w:color="CCE8CF"/>
          <w:right w:val="nil"/>
          <w:insideH w:val="nil"/>
          <w:insideV w:val="nil"/>
          <w:tl2br w:val="nil"/>
          <w:tr2bl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l2br w:val="nil"/>
          <w:tr2bl w:val="nil"/>
        </w:tcBorders>
        <w:shd w:val="clear" w:color="auto" w:fill="BFB1D0"/>
      </w:tcPr>
    </w:tblStylePr>
  </w:style>
  <w:style w:type="table" w:styleId="3-5">
    <w:name w:val="Medium Grid 3 Accent 5"/>
    <w:basedOn w:val="a1"/>
    <w:rsid w:val="00EE7F71"/>
    <w:rPr>
      <w:rFonts w:ascii="Times New Roman" w:hAnsi="Times New Roman" w:cs="Times New Roman"/>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CCE8CF"/>
          <w:left w:val="single" w:sz="24" w:space="0" w:color="CCE8CF"/>
          <w:bottom w:val="single" w:sz="8" w:space="0" w:color="CCE8CF"/>
          <w:right w:val="single" w:sz="8" w:space="0" w:color="CCE8CF"/>
          <w:insideH w:val="nil"/>
          <w:insideV w:val="single" w:sz="8" w:space="0" w:color="auto"/>
          <w:tl2br w:val="nil"/>
          <w:tr2bl w:val="nil"/>
        </w:tcBorders>
        <w:shd w:val="clear" w:color="auto" w:fill="4BACC6"/>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l2br w:val="nil"/>
          <w:tr2bl w:val="nil"/>
        </w:tcBorders>
        <w:shd w:val="clear" w:color="auto" w:fill="4BACC6"/>
      </w:tcPr>
    </w:tblStylePr>
    <w:tblStylePr w:type="firstCol">
      <w:rPr>
        <w:b/>
        <w:bCs/>
        <w:i w:val="0"/>
        <w:iCs w:val="0"/>
        <w:color w:val="FFFFFF"/>
      </w:rPr>
      <w:tblPr/>
      <w:tcPr>
        <w:tcBorders>
          <w:top w:val="nil"/>
          <w:left w:val="nil"/>
          <w:bottom w:val="single" w:sz="8" w:space="0" w:color="CCE8CF"/>
          <w:right w:val="single" w:sz="24" w:space="0" w:color="CCE8CF"/>
          <w:insideH w:val="nil"/>
          <w:insideV w:val="nil"/>
          <w:tl2br w:val="nil"/>
          <w:tr2bl w:val="nil"/>
        </w:tcBorders>
        <w:shd w:val="clear" w:color="auto" w:fill="4BACC6"/>
      </w:tcPr>
    </w:tblStylePr>
    <w:tblStylePr w:type="lastCol">
      <w:rPr>
        <w:b/>
        <w:bCs/>
        <w:i w:val="0"/>
        <w:iCs w:val="0"/>
        <w:color w:val="FFFFFF"/>
      </w:rPr>
      <w:tblPr/>
      <w:tcPr>
        <w:tcBorders>
          <w:top w:val="nil"/>
          <w:left w:val="nil"/>
          <w:bottom w:val="single" w:sz="24" w:space="0" w:color="CCE8CF"/>
          <w:right w:val="nil"/>
          <w:insideH w:val="nil"/>
          <w:insideV w:val="nil"/>
          <w:tl2br w:val="nil"/>
          <w:tr2bl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l2br w:val="nil"/>
          <w:tr2bl w:val="nil"/>
        </w:tcBorders>
        <w:shd w:val="clear" w:color="auto" w:fill="A5D5E2"/>
      </w:tcPr>
    </w:tblStylePr>
  </w:style>
  <w:style w:type="table" w:styleId="3-6">
    <w:name w:val="Medium Grid 3 Accent 6"/>
    <w:basedOn w:val="a1"/>
    <w:rsid w:val="00EE7F71"/>
    <w:rPr>
      <w:rFonts w:ascii="Times New Roman" w:hAnsi="Times New Roman" w:cs="Times New Roman"/>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CCE8CF"/>
          <w:left w:val="single" w:sz="24" w:space="0" w:color="CCE8CF"/>
          <w:bottom w:val="single" w:sz="8" w:space="0" w:color="CCE8CF"/>
          <w:right w:val="single" w:sz="8" w:space="0" w:color="CCE8CF"/>
          <w:insideH w:val="nil"/>
          <w:insideV w:val="single" w:sz="8" w:space="0" w:color="auto"/>
          <w:tl2br w:val="nil"/>
          <w:tr2bl w:val="nil"/>
        </w:tcBorders>
        <w:shd w:val="clear" w:color="auto" w:fill="F79646"/>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l2br w:val="nil"/>
          <w:tr2bl w:val="nil"/>
        </w:tcBorders>
        <w:shd w:val="clear" w:color="auto" w:fill="F79646"/>
      </w:tcPr>
    </w:tblStylePr>
    <w:tblStylePr w:type="firstCol">
      <w:rPr>
        <w:b/>
        <w:bCs/>
        <w:i w:val="0"/>
        <w:iCs w:val="0"/>
        <w:color w:val="FFFFFF"/>
      </w:rPr>
      <w:tblPr/>
      <w:tcPr>
        <w:tcBorders>
          <w:top w:val="nil"/>
          <w:left w:val="nil"/>
          <w:bottom w:val="single" w:sz="8" w:space="0" w:color="CCE8CF"/>
          <w:right w:val="single" w:sz="24" w:space="0" w:color="CCE8CF"/>
          <w:insideH w:val="nil"/>
          <w:insideV w:val="nil"/>
          <w:tl2br w:val="nil"/>
          <w:tr2bl w:val="nil"/>
        </w:tcBorders>
        <w:shd w:val="clear" w:color="auto" w:fill="F79646"/>
      </w:tcPr>
    </w:tblStylePr>
    <w:tblStylePr w:type="lastCol">
      <w:rPr>
        <w:b/>
        <w:bCs/>
        <w:i w:val="0"/>
        <w:iCs w:val="0"/>
        <w:color w:val="FFFFFF"/>
      </w:rPr>
      <w:tblPr/>
      <w:tcPr>
        <w:tcBorders>
          <w:top w:val="nil"/>
          <w:left w:val="nil"/>
          <w:bottom w:val="single" w:sz="24" w:space="0" w:color="CCE8CF"/>
          <w:right w:val="nil"/>
          <w:insideH w:val="nil"/>
          <w:insideV w:val="nil"/>
          <w:tl2br w:val="nil"/>
          <w:tr2bl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l2br w:val="nil"/>
          <w:tr2bl w:val="nil"/>
        </w:tcBorders>
        <w:shd w:val="clear" w:color="auto" w:fill="FBCAA2"/>
      </w:tcPr>
    </w:tblStylePr>
  </w:style>
  <w:style w:type="character" w:styleId="af0">
    <w:name w:val="Strong"/>
    <w:qFormat/>
    <w:rsid w:val="00EE7F71"/>
    <w:rPr>
      <w:rFonts w:ascii="Times New Roman" w:eastAsia="宋体" w:hAnsi="Times New Roman" w:cs="Times New Roman"/>
      <w:b/>
    </w:rPr>
  </w:style>
  <w:style w:type="character" w:styleId="af1">
    <w:name w:val="page number"/>
    <w:rsid w:val="00EE7F71"/>
    <w:rPr>
      <w:rFonts w:ascii="Times New Roman" w:eastAsia="宋体" w:hAnsi="Times New Roman" w:cs="Times New Roman"/>
    </w:rPr>
  </w:style>
  <w:style w:type="character" w:styleId="af2">
    <w:name w:val="FollowedHyperlink"/>
    <w:rsid w:val="00EE7F71"/>
    <w:rPr>
      <w:rFonts w:ascii="Times New Roman" w:eastAsia="宋体" w:hAnsi="Times New Roman" w:cs="Times New Roman"/>
      <w:color w:val="800080"/>
      <w:u w:val="single"/>
    </w:rPr>
  </w:style>
  <w:style w:type="character" w:styleId="af3">
    <w:name w:val="Emphasis"/>
    <w:qFormat/>
    <w:rsid w:val="00EE7F71"/>
    <w:rPr>
      <w:rFonts w:ascii="Times New Roman" w:eastAsia="宋体" w:hAnsi="Times New Roman" w:cs="Times New Roman"/>
    </w:rPr>
  </w:style>
  <w:style w:type="character" w:styleId="HTML">
    <w:name w:val="HTML Definition"/>
    <w:rsid w:val="00EE7F71"/>
    <w:rPr>
      <w:rFonts w:ascii="Times New Roman" w:eastAsia="宋体" w:hAnsi="Times New Roman" w:cs="Times New Roman"/>
    </w:rPr>
  </w:style>
  <w:style w:type="character" w:styleId="HTML0">
    <w:name w:val="HTML Acronym"/>
    <w:rsid w:val="00EE7F71"/>
    <w:rPr>
      <w:rFonts w:ascii="Times New Roman" w:eastAsia="宋体" w:hAnsi="Times New Roman" w:cs="Times New Roman"/>
    </w:rPr>
  </w:style>
  <w:style w:type="character" w:styleId="HTML1">
    <w:name w:val="HTML Variable"/>
    <w:rsid w:val="00EE7F71"/>
    <w:rPr>
      <w:rFonts w:ascii="Times New Roman" w:eastAsia="宋体" w:hAnsi="Times New Roman" w:cs="Times New Roman"/>
    </w:rPr>
  </w:style>
  <w:style w:type="character" w:styleId="af4">
    <w:name w:val="Hyperlink"/>
    <w:rsid w:val="00EE7F71"/>
    <w:rPr>
      <w:rFonts w:ascii="Times New Roman" w:eastAsia="宋体" w:hAnsi="Times New Roman" w:cs="Times New Roman"/>
      <w:color w:val="0000FF"/>
      <w:u w:val="none"/>
    </w:rPr>
  </w:style>
  <w:style w:type="character" w:styleId="HTML2">
    <w:name w:val="HTML Code"/>
    <w:rsid w:val="00EE7F71"/>
    <w:rPr>
      <w:rFonts w:ascii="Courier New" w:eastAsia="宋体" w:hAnsi="Courier New" w:cs="Times New Roman"/>
      <w:sz w:val="20"/>
    </w:rPr>
  </w:style>
  <w:style w:type="character" w:styleId="af5">
    <w:name w:val="annotation reference"/>
    <w:rsid w:val="00EE7F71"/>
    <w:rPr>
      <w:rFonts w:ascii="Times New Roman" w:eastAsia="宋体" w:hAnsi="Times New Roman" w:cs="Times New Roman"/>
      <w:sz w:val="21"/>
      <w:szCs w:val="21"/>
    </w:rPr>
  </w:style>
  <w:style w:type="character" w:styleId="HTML3">
    <w:name w:val="HTML Cite"/>
    <w:rsid w:val="00EE7F71"/>
    <w:rPr>
      <w:rFonts w:ascii="Times New Roman" w:eastAsia="宋体" w:hAnsi="Times New Roman" w:cs="Times New Roman"/>
    </w:rPr>
  </w:style>
  <w:style w:type="character" w:customStyle="1" w:styleId="1Char">
    <w:name w:val="标题 1 Char"/>
    <w:link w:val="1"/>
    <w:rsid w:val="00EE7F71"/>
    <w:rPr>
      <w:rFonts w:ascii="Times New Roman" w:eastAsia="宋体" w:hAnsi="Times New Roman" w:cs="Times New Roman"/>
      <w:b/>
      <w:bCs/>
      <w:kern w:val="44"/>
      <w:sz w:val="44"/>
      <w:szCs w:val="44"/>
    </w:rPr>
  </w:style>
  <w:style w:type="character" w:customStyle="1" w:styleId="2Char">
    <w:name w:val="标题 2 Char"/>
    <w:link w:val="2"/>
    <w:rsid w:val="00EE7F71"/>
    <w:rPr>
      <w:rFonts w:ascii="Cambria" w:eastAsia="宋体" w:hAnsi="Cambria" w:cs="Times New Roman"/>
      <w:b/>
      <w:bCs/>
      <w:sz w:val="32"/>
      <w:szCs w:val="32"/>
    </w:rPr>
  </w:style>
  <w:style w:type="character" w:customStyle="1" w:styleId="3Char">
    <w:name w:val="标题 3 Char"/>
    <w:link w:val="3"/>
    <w:rsid w:val="00EE7F71"/>
    <w:rPr>
      <w:rFonts w:ascii="Times New Roman" w:eastAsia="宋体" w:hAnsi="Times New Roman" w:cs="Times New Roman"/>
      <w:b/>
      <w:bCs/>
      <w:sz w:val="32"/>
      <w:szCs w:val="32"/>
    </w:rPr>
  </w:style>
  <w:style w:type="character" w:customStyle="1" w:styleId="Char">
    <w:name w:val="文档结构图 Char"/>
    <w:link w:val="a3"/>
    <w:rsid w:val="00EE7F71"/>
    <w:rPr>
      <w:rFonts w:ascii="Times New Roman" w:eastAsia="宋体" w:hAnsi="Times New Roman" w:cs="Times New Roman"/>
      <w:szCs w:val="24"/>
      <w:shd w:val="clear" w:color="auto" w:fill="000080"/>
    </w:rPr>
  </w:style>
  <w:style w:type="character" w:customStyle="1" w:styleId="Char2">
    <w:name w:val="批注文字 Char2"/>
    <w:link w:val="a4"/>
    <w:uiPriority w:val="99"/>
    <w:semiHidden/>
    <w:rsid w:val="00EE7F71"/>
    <w:rPr>
      <w:rFonts w:ascii="Calibri" w:eastAsia="宋体" w:hAnsi="Calibri" w:cs="Times New Roman"/>
    </w:rPr>
  </w:style>
  <w:style w:type="character" w:customStyle="1" w:styleId="Char0">
    <w:name w:val="正文文本 Char"/>
    <w:link w:val="a5"/>
    <w:rsid w:val="00EE7F71"/>
    <w:rPr>
      <w:rFonts w:ascii="Times New Roman" w:eastAsia="宋体" w:hAnsi="Times New Roman" w:cs="Times New Roman"/>
    </w:rPr>
  </w:style>
  <w:style w:type="character" w:customStyle="1" w:styleId="Char1">
    <w:name w:val="正文文本缩进 Char"/>
    <w:link w:val="a6"/>
    <w:rsid w:val="00EE7F71"/>
    <w:rPr>
      <w:rFonts w:ascii="ˎ̥" w:eastAsia="宋体" w:hAnsi="ˎ̥" w:cs="宋体"/>
      <w:sz w:val="22"/>
    </w:rPr>
  </w:style>
  <w:style w:type="character" w:customStyle="1" w:styleId="Char3">
    <w:name w:val="纯文本 Char"/>
    <w:link w:val="a7"/>
    <w:rsid w:val="00EE7F71"/>
    <w:rPr>
      <w:rFonts w:ascii="宋体" w:eastAsia="宋体" w:hAnsi="Courier New" w:cs="Courier New"/>
      <w:snapToGrid/>
      <w:sz w:val="24"/>
      <w:szCs w:val="21"/>
    </w:rPr>
  </w:style>
  <w:style w:type="character" w:customStyle="1" w:styleId="2Char0">
    <w:name w:val="正文文本缩进 2 Char"/>
    <w:link w:val="20"/>
    <w:rsid w:val="00EE7F71"/>
    <w:rPr>
      <w:rFonts w:ascii="Times New Roman" w:eastAsia="宋体" w:hAnsi="Times New Roman" w:cs="Times New Roman"/>
    </w:rPr>
  </w:style>
  <w:style w:type="character" w:customStyle="1" w:styleId="Char4">
    <w:name w:val="批注框文本 Char"/>
    <w:link w:val="a8"/>
    <w:rsid w:val="00EE7F71"/>
    <w:rPr>
      <w:rFonts w:ascii="Times New Roman" w:eastAsia="宋体" w:hAnsi="Times New Roman" w:cs="Times New Roman"/>
      <w:sz w:val="18"/>
      <w:szCs w:val="18"/>
    </w:rPr>
  </w:style>
  <w:style w:type="character" w:customStyle="1" w:styleId="Char5">
    <w:name w:val="页脚 Char"/>
    <w:link w:val="a9"/>
    <w:rsid w:val="00EE7F71"/>
    <w:rPr>
      <w:rFonts w:ascii="Times New Roman" w:eastAsia="宋体" w:hAnsi="Times New Roman" w:cs="Times New Roman"/>
      <w:sz w:val="18"/>
      <w:szCs w:val="18"/>
    </w:rPr>
  </w:style>
  <w:style w:type="character" w:customStyle="1" w:styleId="Char6">
    <w:name w:val="页眉 Char"/>
    <w:link w:val="aa"/>
    <w:rsid w:val="00EE7F71"/>
    <w:rPr>
      <w:rFonts w:ascii="Times New Roman" w:eastAsia="宋体" w:hAnsi="Times New Roman" w:cs="Times New Roman"/>
      <w:sz w:val="18"/>
      <w:szCs w:val="18"/>
    </w:rPr>
  </w:style>
  <w:style w:type="character" w:customStyle="1" w:styleId="Char7">
    <w:name w:val="标题 Char"/>
    <w:link w:val="ac"/>
    <w:rsid w:val="00EE7F71"/>
    <w:rPr>
      <w:rFonts w:ascii="等线 Light" w:eastAsia="宋体" w:hAnsi="等线 Light" w:cs="Times New Roman"/>
      <w:b/>
      <w:bCs/>
      <w:sz w:val="32"/>
      <w:szCs w:val="32"/>
    </w:rPr>
  </w:style>
  <w:style w:type="character" w:customStyle="1" w:styleId="Char8">
    <w:name w:val="批注主题 Char"/>
    <w:link w:val="ad"/>
    <w:rsid w:val="00EE7F71"/>
    <w:rPr>
      <w:rFonts w:ascii="Times New Roman" w:eastAsia="宋体" w:hAnsi="Times New Roman" w:cs="Times New Roman"/>
      <w:b/>
      <w:bCs/>
      <w:szCs w:val="24"/>
    </w:rPr>
  </w:style>
  <w:style w:type="character" w:customStyle="1" w:styleId="font131">
    <w:name w:val="font131"/>
    <w:rsid w:val="00EE7F71"/>
    <w:rPr>
      <w:rFonts w:ascii="Times New Roman" w:eastAsia="宋体" w:hAnsi="Times New Roman" w:cs="Times New Roman" w:hint="default"/>
      <w:color w:val="000000"/>
      <w:sz w:val="20"/>
      <w:szCs w:val="20"/>
      <w:u w:val="none"/>
    </w:rPr>
  </w:style>
  <w:style w:type="character" w:customStyle="1" w:styleId="Char10">
    <w:name w:val="批注文字 Char1"/>
    <w:rsid w:val="00EE7F71"/>
    <w:rPr>
      <w:rFonts w:ascii="Times New Roman" w:eastAsia="宋体" w:hAnsi="Times New Roman" w:cs="Times New Roman"/>
      <w:kern w:val="2"/>
      <w:sz w:val="21"/>
      <w:szCs w:val="22"/>
    </w:rPr>
  </w:style>
  <w:style w:type="character" w:customStyle="1" w:styleId="font11">
    <w:name w:val="font11"/>
    <w:rsid w:val="00EE7F71"/>
    <w:rPr>
      <w:rFonts w:ascii="宋体" w:eastAsia="宋体" w:hAnsi="宋体" w:cs="宋体" w:hint="eastAsia"/>
      <w:color w:val="000000"/>
      <w:sz w:val="21"/>
      <w:szCs w:val="21"/>
      <w:u w:val="none"/>
    </w:rPr>
  </w:style>
  <w:style w:type="character" w:customStyle="1" w:styleId="Char20">
    <w:name w:val="标题 Char2"/>
    <w:uiPriority w:val="10"/>
    <w:rsid w:val="00EE7F71"/>
    <w:rPr>
      <w:rFonts w:ascii="Cambria" w:eastAsia="宋体" w:hAnsi="Cambria" w:cs="Times New Roman"/>
      <w:b/>
      <w:bCs/>
      <w:sz w:val="32"/>
      <w:szCs w:val="32"/>
    </w:rPr>
  </w:style>
  <w:style w:type="character" w:customStyle="1" w:styleId="fontstyle11">
    <w:name w:val="fontstyle11"/>
    <w:rsid w:val="00EE7F71"/>
    <w:rPr>
      <w:rFonts w:ascii="Calibri" w:eastAsia="宋体" w:hAnsi="Calibri" w:cs="Times New Roman" w:hint="default"/>
      <w:color w:val="000000"/>
      <w:sz w:val="24"/>
      <w:szCs w:val="24"/>
    </w:rPr>
  </w:style>
  <w:style w:type="character" w:customStyle="1" w:styleId="Char21">
    <w:name w:val="批注主题 Char2"/>
    <w:uiPriority w:val="99"/>
    <w:semiHidden/>
    <w:rsid w:val="00EE7F71"/>
    <w:rPr>
      <w:rFonts w:ascii="Calibri" w:eastAsia="宋体" w:hAnsi="Calibri" w:cs="Times New Roman"/>
      <w:b/>
      <w:bCs/>
    </w:rPr>
  </w:style>
  <w:style w:type="character" w:customStyle="1" w:styleId="font01">
    <w:name w:val="font01"/>
    <w:rsid w:val="00EE7F71"/>
    <w:rPr>
      <w:rFonts w:ascii="等线" w:eastAsia="等线" w:hAnsi="等线" w:cs="等线" w:hint="default"/>
      <w:color w:val="000000"/>
      <w:sz w:val="22"/>
      <w:szCs w:val="22"/>
      <w:u w:val="none"/>
    </w:rPr>
  </w:style>
  <w:style w:type="character" w:customStyle="1" w:styleId="Char22">
    <w:name w:val="正文文本缩进 Char2"/>
    <w:uiPriority w:val="99"/>
    <w:semiHidden/>
    <w:rsid w:val="00EE7F71"/>
    <w:rPr>
      <w:rFonts w:ascii="Calibri" w:eastAsia="宋体" w:hAnsi="Calibri" w:cs="Times New Roman"/>
    </w:rPr>
  </w:style>
  <w:style w:type="character" w:customStyle="1" w:styleId="font141">
    <w:name w:val="font141"/>
    <w:rsid w:val="00EE7F71"/>
    <w:rPr>
      <w:rFonts w:ascii="宋体" w:eastAsia="宋体" w:hAnsi="宋体" w:cs="Times New Roman" w:hint="eastAsia"/>
      <w:color w:val="000000"/>
      <w:sz w:val="20"/>
      <w:szCs w:val="20"/>
      <w:u w:val="none"/>
    </w:rPr>
  </w:style>
  <w:style w:type="character" w:customStyle="1" w:styleId="Char9">
    <w:name w:val="批注文字 Char"/>
    <w:rsid w:val="00EE7F71"/>
    <w:rPr>
      <w:rFonts w:ascii="Times New Roman" w:eastAsia="宋体" w:hAnsi="Times New Roman" w:cs="Times New Roman"/>
      <w:kern w:val="2"/>
      <w:sz w:val="21"/>
      <w:szCs w:val="22"/>
    </w:rPr>
  </w:style>
  <w:style w:type="character" w:customStyle="1" w:styleId="Char11">
    <w:name w:val="页脚 Char1"/>
    <w:uiPriority w:val="99"/>
    <w:semiHidden/>
    <w:rsid w:val="00EE7F71"/>
    <w:rPr>
      <w:rFonts w:ascii="Calibri" w:eastAsia="宋体" w:hAnsi="Calibri" w:cs="Times New Roman"/>
      <w:sz w:val="18"/>
      <w:szCs w:val="18"/>
    </w:rPr>
  </w:style>
  <w:style w:type="character" w:customStyle="1" w:styleId="font91">
    <w:name w:val="font91"/>
    <w:rsid w:val="00EE7F71"/>
    <w:rPr>
      <w:rFonts w:ascii="宋体" w:eastAsia="宋体" w:hAnsi="宋体" w:cs="Times New Roman" w:hint="eastAsia"/>
      <w:color w:val="000000"/>
      <w:sz w:val="20"/>
      <w:szCs w:val="20"/>
      <w:u w:val="none"/>
    </w:rPr>
  </w:style>
  <w:style w:type="character" w:customStyle="1" w:styleId="fontstyle21">
    <w:name w:val="fontstyle21"/>
    <w:rsid w:val="00EE7F71"/>
    <w:rPr>
      <w:rFonts w:ascii="黑体" w:eastAsia="黑体" w:hAnsi="黑体" w:cs="Times New Roman" w:hint="eastAsia"/>
      <w:color w:val="000000"/>
      <w:sz w:val="30"/>
      <w:szCs w:val="30"/>
    </w:rPr>
  </w:style>
  <w:style w:type="character" w:customStyle="1" w:styleId="Char12">
    <w:name w:val="页眉 Char1"/>
    <w:uiPriority w:val="99"/>
    <w:semiHidden/>
    <w:rsid w:val="00EE7F71"/>
    <w:rPr>
      <w:rFonts w:ascii="Calibri" w:eastAsia="宋体" w:hAnsi="Calibri" w:cs="Times New Roman"/>
      <w:sz w:val="18"/>
      <w:szCs w:val="18"/>
    </w:rPr>
  </w:style>
  <w:style w:type="character" w:customStyle="1" w:styleId="Char23">
    <w:name w:val="纯文本 Char2"/>
    <w:uiPriority w:val="99"/>
    <w:semiHidden/>
    <w:rsid w:val="00EE7F71"/>
    <w:rPr>
      <w:rFonts w:ascii="宋体" w:eastAsia="宋体" w:hAnsi="Courier New" w:cs="Courier New"/>
      <w:szCs w:val="21"/>
    </w:rPr>
  </w:style>
  <w:style w:type="character" w:customStyle="1" w:styleId="Char24">
    <w:name w:val="批注框文本 Char2"/>
    <w:uiPriority w:val="99"/>
    <w:semiHidden/>
    <w:rsid w:val="00EE7F71"/>
    <w:rPr>
      <w:rFonts w:ascii="Calibri" w:eastAsia="宋体" w:hAnsi="Calibri" w:cs="Times New Roman"/>
      <w:sz w:val="18"/>
      <w:szCs w:val="18"/>
    </w:rPr>
  </w:style>
  <w:style w:type="character" w:customStyle="1" w:styleId="fontstyle01">
    <w:name w:val="fontstyle01"/>
    <w:rsid w:val="00EE7F71"/>
    <w:rPr>
      <w:rFonts w:ascii="Calibri" w:eastAsia="宋体" w:hAnsi="Calibri" w:cs="Times New Roman" w:hint="default"/>
      <w:color w:val="000000"/>
      <w:sz w:val="30"/>
      <w:szCs w:val="30"/>
    </w:rPr>
  </w:style>
  <w:style w:type="character" w:customStyle="1" w:styleId="font41">
    <w:name w:val="font41"/>
    <w:rsid w:val="00EE7F71"/>
    <w:rPr>
      <w:rFonts w:ascii="Arial" w:eastAsia="宋体" w:hAnsi="Arial" w:cs="Arial" w:hint="default"/>
      <w:color w:val="FF0000"/>
      <w:sz w:val="20"/>
      <w:szCs w:val="20"/>
      <w:u w:val="none"/>
    </w:rPr>
  </w:style>
  <w:style w:type="character" w:customStyle="1" w:styleId="Char25">
    <w:name w:val="正文文本 Char2"/>
    <w:uiPriority w:val="99"/>
    <w:semiHidden/>
    <w:rsid w:val="00EE7F71"/>
    <w:rPr>
      <w:rFonts w:ascii="Calibri" w:eastAsia="宋体" w:hAnsi="Calibri" w:cs="Times New Roman"/>
    </w:rPr>
  </w:style>
  <w:style w:type="character" w:customStyle="1" w:styleId="Char13">
    <w:name w:val="标题 Char1"/>
    <w:rsid w:val="00EE7F71"/>
    <w:rPr>
      <w:rFonts w:ascii="Cambria" w:eastAsia="宋体" w:hAnsi="Cambria" w:cs="Times New Roman"/>
      <w:b/>
      <w:bCs/>
      <w:kern w:val="2"/>
      <w:sz w:val="32"/>
      <w:szCs w:val="32"/>
    </w:rPr>
  </w:style>
  <w:style w:type="character" w:customStyle="1" w:styleId="labellist">
    <w:name w:val="label_list"/>
    <w:rsid w:val="00EE7F71"/>
    <w:rPr>
      <w:rFonts w:ascii="Times New Roman" w:eastAsia="宋体" w:hAnsi="Times New Roman" w:cs="Times New Roman"/>
    </w:rPr>
  </w:style>
  <w:style w:type="character" w:customStyle="1" w:styleId="2Char2">
    <w:name w:val="正文文本缩进 2 Char2"/>
    <w:uiPriority w:val="99"/>
    <w:semiHidden/>
    <w:rsid w:val="00EE7F71"/>
    <w:rPr>
      <w:rFonts w:ascii="Calibri" w:eastAsia="宋体" w:hAnsi="Calibri" w:cs="Times New Roman"/>
    </w:rPr>
  </w:style>
  <w:style w:type="character" w:customStyle="1" w:styleId="Char14">
    <w:name w:val="批注框文本 Char1"/>
    <w:rsid w:val="00EE7F71"/>
    <w:rPr>
      <w:rFonts w:ascii="Times New Roman" w:eastAsia="宋体" w:hAnsi="Times New Roman" w:cs="Times New Roman"/>
      <w:kern w:val="2"/>
      <w:sz w:val="18"/>
      <w:szCs w:val="18"/>
    </w:rPr>
  </w:style>
  <w:style w:type="character" w:customStyle="1" w:styleId="p101">
    <w:name w:val="p101"/>
    <w:rsid w:val="00EE7F71"/>
    <w:rPr>
      <w:rFonts w:ascii="Times New Roman" w:eastAsia="宋体" w:hAnsi="Times New Roman" w:cs="Times New Roman"/>
      <w:sz w:val="20"/>
      <w:szCs w:val="20"/>
    </w:rPr>
  </w:style>
  <w:style w:type="character" w:customStyle="1" w:styleId="Char15">
    <w:name w:val="正文文本 Char1"/>
    <w:rsid w:val="00EE7F71"/>
    <w:rPr>
      <w:rFonts w:ascii="Times New Roman" w:eastAsia="宋体" w:hAnsi="Times New Roman" w:cs="Times New Roman"/>
      <w:kern w:val="2"/>
      <w:sz w:val="21"/>
      <w:szCs w:val="22"/>
    </w:rPr>
  </w:style>
  <w:style w:type="character" w:customStyle="1" w:styleId="font21">
    <w:name w:val="font21"/>
    <w:rsid w:val="00EE7F71"/>
    <w:rPr>
      <w:rFonts w:ascii="宋体" w:eastAsia="宋体" w:hAnsi="宋体" w:cs="宋体" w:hint="eastAsia"/>
      <w:b/>
      <w:color w:val="000000"/>
      <w:sz w:val="21"/>
      <w:szCs w:val="21"/>
      <w:u w:val="none"/>
    </w:rPr>
  </w:style>
  <w:style w:type="character" w:customStyle="1" w:styleId="font31">
    <w:name w:val="font31"/>
    <w:rsid w:val="00EE7F71"/>
    <w:rPr>
      <w:rFonts w:ascii="Times New Roman" w:eastAsia="宋体" w:hAnsi="Times New Roman" w:cs="Times New Roman" w:hint="default"/>
      <w:color w:val="000000"/>
      <w:sz w:val="18"/>
      <w:szCs w:val="18"/>
      <w:u w:val="none"/>
    </w:rPr>
  </w:style>
  <w:style w:type="character" w:customStyle="1" w:styleId="HeaderChar">
    <w:name w:val="Header Char"/>
    <w:rsid w:val="00EE7F71"/>
    <w:rPr>
      <w:rFonts w:ascii="Times New Roman" w:eastAsia="宋体" w:hAnsi="Times New Roman" w:cs="Times New Roman"/>
      <w:sz w:val="18"/>
      <w:szCs w:val="18"/>
    </w:rPr>
  </w:style>
  <w:style w:type="character" w:customStyle="1" w:styleId="2Char1">
    <w:name w:val="正文文本缩进 2 Char1"/>
    <w:rsid w:val="00EE7F71"/>
    <w:rPr>
      <w:rFonts w:ascii="Times New Roman" w:eastAsia="宋体" w:hAnsi="Times New Roman" w:cs="Times New Roman"/>
      <w:kern w:val="2"/>
      <w:sz w:val="21"/>
      <w:szCs w:val="22"/>
    </w:rPr>
  </w:style>
  <w:style w:type="character" w:customStyle="1" w:styleId="Char16">
    <w:name w:val="文档结构图 Char1"/>
    <w:rsid w:val="00EE7F71"/>
    <w:rPr>
      <w:rFonts w:ascii="宋体" w:eastAsia="宋体" w:hAnsi="Times New Roman" w:cs="Times New Roman"/>
      <w:kern w:val="2"/>
      <w:sz w:val="18"/>
      <w:szCs w:val="18"/>
    </w:rPr>
  </w:style>
  <w:style w:type="character" w:customStyle="1" w:styleId="Char17">
    <w:name w:val="批注主题 Char1"/>
    <w:rsid w:val="00EE7F71"/>
    <w:rPr>
      <w:rFonts w:ascii="Times New Roman" w:eastAsia="宋体" w:hAnsi="Times New Roman" w:cs="Times New Roman"/>
      <w:b/>
      <w:bCs/>
      <w:kern w:val="2"/>
      <w:sz w:val="21"/>
      <w:szCs w:val="22"/>
    </w:rPr>
  </w:style>
  <w:style w:type="character" w:customStyle="1" w:styleId="Char18">
    <w:name w:val="纯文本 Char1"/>
    <w:rsid w:val="00EE7F71"/>
    <w:rPr>
      <w:rFonts w:ascii="宋体" w:eastAsia="宋体" w:hAnsi="Courier New" w:cs="Courier New"/>
      <w:kern w:val="2"/>
      <w:sz w:val="21"/>
      <w:szCs w:val="21"/>
    </w:rPr>
  </w:style>
  <w:style w:type="character" w:customStyle="1" w:styleId="Char19">
    <w:name w:val="正文文本缩进 Char1"/>
    <w:rsid w:val="00EE7F71"/>
    <w:rPr>
      <w:rFonts w:ascii="Times New Roman" w:eastAsia="宋体" w:hAnsi="Times New Roman" w:cs="Times New Roman"/>
      <w:kern w:val="2"/>
      <w:sz w:val="21"/>
      <w:szCs w:val="22"/>
    </w:rPr>
  </w:style>
  <w:style w:type="character" w:customStyle="1" w:styleId="Char26">
    <w:name w:val="文档结构图 Char2"/>
    <w:uiPriority w:val="99"/>
    <w:semiHidden/>
    <w:rsid w:val="00EE7F71"/>
    <w:rPr>
      <w:rFonts w:ascii="宋体" w:eastAsia="宋体" w:hAnsi="Calibri" w:cs="Times New Roman"/>
      <w:sz w:val="18"/>
      <w:szCs w:val="18"/>
    </w:rPr>
  </w:style>
  <w:style w:type="paragraph" w:customStyle="1" w:styleId="af6">
    <w:name w:val="文章"/>
    <w:basedOn w:val="a"/>
    <w:rsid w:val="00EE7F71"/>
    <w:pPr>
      <w:ind w:firstLineChars="200" w:firstLine="376"/>
    </w:pPr>
    <w:rPr>
      <w:rFonts w:ascii="Times New Roman" w:eastAsia="华文中宋" w:hAnsi="华文中宋"/>
      <w:bCs/>
      <w:spacing w:val="4"/>
      <w:sz w:val="18"/>
      <w:szCs w:val="24"/>
    </w:rPr>
  </w:style>
  <w:style w:type="paragraph" w:customStyle="1" w:styleId="Default">
    <w:name w:val="Default"/>
    <w:rsid w:val="00EE7F71"/>
    <w:pPr>
      <w:widowControl w:val="0"/>
      <w:autoSpaceDE w:val="0"/>
      <w:autoSpaceDN w:val="0"/>
      <w:adjustRightInd w:val="0"/>
    </w:pPr>
    <w:rPr>
      <w:rFonts w:ascii="宋体" w:cs="宋体"/>
      <w:color w:val="000000"/>
      <w:sz w:val="24"/>
      <w:szCs w:val="24"/>
    </w:rPr>
  </w:style>
  <w:style w:type="paragraph" w:customStyle="1" w:styleId="23">
    <w:name w:val="样式2"/>
    <w:basedOn w:val="2"/>
    <w:rsid w:val="00EE7F71"/>
    <w:pPr>
      <w:spacing w:line="360" w:lineRule="auto"/>
    </w:pPr>
    <w:rPr>
      <w:rFonts w:ascii="Times New Roman" w:eastAsia="黑体" w:hAnsi="Times New Roman"/>
      <w:b w:val="0"/>
      <w:bCs w:val="0"/>
      <w:sz w:val="24"/>
      <w:szCs w:val="24"/>
    </w:rPr>
  </w:style>
  <w:style w:type="paragraph" w:customStyle="1" w:styleId="Char1a">
    <w:name w:val="Char1"/>
    <w:basedOn w:val="a"/>
    <w:rsid w:val="00EE7F71"/>
    <w:pPr>
      <w:widowControl/>
      <w:spacing w:after="160" w:line="240" w:lineRule="exact"/>
      <w:jc w:val="left"/>
    </w:pPr>
    <w:rPr>
      <w:rFonts w:ascii="Verdana" w:eastAsia="仿宋_GB2312" w:hAnsi="Verdana"/>
      <w:kern w:val="0"/>
      <w:sz w:val="24"/>
      <w:szCs w:val="20"/>
      <w:lang w:eastAsia="en-US"/>
    </w:rPr>
  </w:style>
  <w:style w:type="paragraph" w:customStyle="1" w:styleId="24">
    <w:name w:val="列出段落2"/>
    <w:basedOn w:val="a"/>
    <w:rsid w:val="00EE7F71"/>
    <w:pPr>
      <w:ind w:firstLineChars="200" w:firstLine="420"/>
    </w:pPr>
    <w:rPr>
      <w:rFonts w:ascii="Times New Roman" w:hAnsi="Times New Roman"/>
      <w:szCs w:val="21"/>
    </w:rPr>
  </w:style>
  <w:style w:type="paragraph" w:customStyle="1" w:styleId="reader-word-layer">
    <w:name w:val="reader-word-layer"/>
    <w:basedOn w:val="a"/>
    <w:rsid w:val="00EE7F71"/>
    <w:pPr>
      <w:widowControl/>
      <w:spacing w:before="100" w:beforeAutospacing="1" w:after="100" w:afterAutospacing="1"/>
      <w:jc w:val="left"/>
    </w:pPr>
    <w:rPr>
      <w:rFonts w:ascii="宋体" w:hAnsi="宋体" w:cs="宋体"/>
      <w:kern w:val="0"/>
      <w:sz w:val="24"/>
    </w:rPr>
  </w:style>
  <w:style w:type="paragraph" w:customStyle="1" w:styleId="CharChar3CharCharCharChar1">
    <w:name w:val="Char Char3 Char Char Char Char1"/>
    <w:basedOn w:val="a"/>
    <w:rsid w:val="00EE7F71"/>
    <w:pPr>
      <w:widowControl/>
      <w:spacing w:after="160" w:line="240" w:lineRule="exact"/>
      <w:jc w:val="left"/>
    </w:pPr>
    <w:rPr>
      <w:rFonts w:ascii="Verdana" w:eastAsia="仿宋_GB2312" w:hAnsi="Verdana"/>
      <w:kern w:val="0"/>
      <w:sz w:val="24"/>
      <w:szCs w:val="20"/>
      <w:lang w:eastAsia="en-US"/>
    </w:rPr>
  </w:style>
  <w:style w:type="paragraph" w:customStyle="1" w:styleId="12">
    <w:name w:val="列出段落1"/>
    <w:basedOn w:val="a"/>
    <w:rsid w:val="00EE7F71"/>
    <w:pPr>
      <w:ind w:firstLineChars="200" w:firstLine="420"/>
    </w:pPr>
    <w:rPr>
      <w:rFonts w:ascii="Times New Roman" w:hAnsi="Times New Roman"/>
      <w:szCs w:val="21"/>
    </w:rPr>
  </w:style>
  <w:style w:type="paragraph" w:customStyle="1" w:styleId="13">
    <w:name w:val="样式1"/>
    <w:basedOn w:val="1"/>
    <w:rsid w:val="00EE7F71"/>
    <w:pPr>
      <w:keepNext w:val="0"/>
      <w:keepLines w:val="0"/>
      <w:widowControl/>
      <w:spacing w:before="100" w:beforeAutospacing="1" w:after="100" w:afterAutospacing="1" w:line="240" w:lineRule="auto"/>
      <w:jc w:val="left"/>
    </w:pPr>
    <w:rPr>
      <w:kern w:val="36"/>
      <w:sz w:val="28"/>
      <w:szCs w:val="28"/>
      <w:lang w:val="zh-CN"/>
    </w:rPr>
  </w:style>
  <w:style w:type="paragraph" w:customStyle="1" w:styleId="txt">
    <w:name w:val="txt"/>
    <w:basedOn w:val="a"/>
    <w:rsid w:val="00EE7F71"/>
    <w:pPr>
      <w:widowControl/>
      <w:jc w:val="left"/>
    </w:pPr>
    <w:rPr>
      <w:rFonts w:ascii="宋体" w:eastAsia="仿宋" w:hAnsi="宋体" w:cs="宋体"/>
      <w:kern w:val="0"/>
      <w:sz w:val="24"/>
      <w:szCs w:val="24"/>
    </w:rPr>
  </w:style>
  <w:style w:type="paragraph" w:customStyle="1" w:styleId="Style50">
    <w:name w:val="_Style 50"/>
    <w:rsid w:val="00EE7F71"/>
    <w:pPr>
      <w:widowControl w:val="0"/>
      <w:jc w:val="both"/>
    </w:pPr>
    <w:rPr>
      <w:kern w:val="2"/>
      <w:sz w:val="21"/>
      <w:szCs w:val="22"/>
    </w:rPr>
  </w:style>
  <w:style w:type="paragraph" w:customStyle="1" w:styleId="CharCharCharChar">
    <w:name w:val="Char Char Char Char"/>
    <w:basedOn w:val="a"/>
    <w:rsid w:val="00EE7F71"/>
    <w:pPr>
      <w:tabs>
        <w:tab w:val="left" w:pos="360"/>
      </w:tabs>
    </w:pPr>
    <w:rPr>
      <w:rFonts w:ascii="Times New Roman" w:hAnsi="Times New Roman"/>
      <w:sz w:val="24"/>
      <w:szCs w:val="24"/>
    </w:rPr>
  </w:style>
  <w:style w:type="paragraph" w:customStyle="1" w:styleId="Chara">
    <w:name w:val="Char"/>
    <w:basedOn w:val="a"/>
    <w:rsid w:val="00EE7F71"/>
    <w:pPr>
      <w:widowControl/>
      <w:spacing w:after="160" w:line="240" w:lineRule="exact"/>
      <w:jc w:val="left"/>
    </w:pPr>
    <w:rPr>
      <w:rFonts w:ascii="Verdana" w:eastAsia="仿宋_GB2312" w:hAnsi="Verdana"/>
      <w:kern w:val="0"/>
      <w:sz w:val="24"/>
      <w:szCs w:val="20"/>
      <w:lang w:eastAsia="en-US"/>
    </w:rPr>
  </w:style>
  <w:style w:type="paragraph" w:customStyle="1" w:styleId="32">
    <w:name w:val="样式3"/>
    <w:basedOn w:val="2"/>
    <w:rsid w:val="00EE7F71"/>
    <w:pPr>
      <w:spacing w:beforeLines="50" w:afterLines="50" w:line="360" w:lineRule="auto"/>
      <w:ind w:firstLineChars="196" w:firstLine="472"/>
    </w:pPr>
    <w:rPr>
      <w:rFonts w:ascii="Times New Roman" w:eastAsia="黑体" w:hAnsi="Times New Roman"/>
      <w:b w:val="0"/>
      <w:bCs w:val="0"/>
      <w:sz w:val="24"/>
      <w:szCs w:val="24"/>
    </w:rPr>
  </w:style>
  <w:style w:type="paragraph" w:customStyle="1" w:styleId="14">
    <w:name w:val="修订1"/>
    <w:rsid w:val="00EE7F71"/>
    <w:rPr>
      <w:kern w:val="2"/>
      <w:sz w:val="21"/>
      <w:szCs w:val="22"/>
    </w:rPr>
  </w:style>
  <w:style w:type="paragraph" w:customStyle="1" w:styleId="TableParagraph">
    <w:name w:val="Table Paragraph"/>
    <w:basedOn w:val="a"/>
    <w:rsid w:val="00EE7F71"/>
    <w:pPr>
      <w:autoSpaceDE w:val="0"/>
      <w:autoSpaceDN w:val="0"/>
      <w:jc w:val="left"/>
    </w:pPr>
    <w:rPr>
      <w:rFonts w:ascii="宋体" w:hAnsi="宋体" w:cs="宋体"/>
      <w:kern w:val="0"/>
      <w:sz w:val="22"/>
    </w:rPr>
  </w:style>
  <w:style w:type="paragraph" w:styleId="af7">
    <w:name w:val="List Paragraph"/>
    <w:basedOn w:val="a"/>
    <w:qFormat/>
    <w:rsid w:val="00EE7F71"/>
    <w:pPr>
      <w:ind w:firstLineChars="200" w:firstLine="420"/>
    </w:pPr>
    <w:rPr>
      <w:rFonts w:ascii="Times New Roman" w:hAnsi="Times New Roman"/>
    </w:rPr>
  </w:style>
  <w:style w:type="paragraph" w:customStyle="1" w:styleId="CharChar3CharCharCharChar">
    <w:name w:val="Char Char3 Char Char Char Char"/>
    <w:basedOn w:val="a"/>
    <w:rsid w:val="00EE7F71"/>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rsid w:val="00EE7F71"/>
    <w:pPr>
      <w:keepNext/>
      <w:keepLines/>
      <w:pageBreakBefore/>
      <w:tabs>
        <w:tab w:val="left" w:pos="1710"/>
      </w:tabs>
      <w:adjustRightInd w:val="0"/>
      <w:ind w:left="1710" w:hanging="1080"/>
    </w:pPr>
    <w:rPr>
      <w:rFonts w:ascii="Tahoma" w:hAnsi="Tahoma"/>
      <w:sz w:val="24"/>
      <w:szCs w:val="20"/>
    </w:rPr>
  </w:style>
  <w:style w:type="paragraph" w:customStyle="1" w:styleId="ListParagraph1">
    <w:name w:val="List Paragraph1"/>
    <w:basedOn w:val="a"/>
    <w:rsid w:val="00EE7F71"/>
    <w:pPr>
      <w:ind w:firstLineChars="200" w:firstLine="420"/>
    </w:pPr>
    <w:rPr>
      <w:rFonts w:ascii="Times New Roman" w:hAnsi="Times New Roman"/>
      <w:szCs w:val="21"/>
    </w:rPr>
  </w:style>
  <w:style w:type="paragraph" w:customStyle="1" w:styleId="m14">
    <w:name w:val="m14"/>
    <w:basedOn w:val="a"/>
    <w:rsid w:val="00EE7F71"/>
    <w:pPr>
      <w:widowControl/>
      <w:spacing w:before="100" w:beforeAutospacing="1" w:after="100" w:afterAutospacing="1"/>
      <w:jc w:val="left"/>
    </w:pPr>
    <w:rPr>
      <w:rFonts w:ascii="Myriad Pro" w:hAnsi="Myriad Pro" w:cs="宋体"/>
      <w:kern w:val="0"/>
      <w:szCs w:val="21"/>
    </w:rPr>
  </w:style>
  <w:style w:type="paragraph" w:customStyle="1" w:styleId="style8">
    <w:name w:val="style8"/>
    <w:basedOn w:val="a"/>
    <w:rsid w:val="00EE7F71"/>
    <w:pPr>
      <w:widowControl/>
      <w:spacing w:before="100" w:beforeAutospacing="1" w:after="100" w:afterAutospacing="1"/>
      <w:ind w:firstLine="525"/>
      <w:jc w:val="left"/>
    </w:pPr>
    <w:rPr>
      <w:rFonts w:ascii="宋体" w:hAnsi="宋体" w:cs="Arial Unicode MS" w:hint="eastAsia"/>
      <w:kern w:val="0"/>
      <w:sz w:val="18"/>
      <w:szCs w:val="18"/>
    </w:rPr>
  </w:style>
  <w:style w:type="paragraph" w:customStyle="1" w:styleId="p0">
    <w:name w:val="p0"/>
    <w:basedOn w:val="a"/>
    <w:rsid w:val="00EE7F71"/>
    <w:pPr>
      <w:widowControl/>
      <w:jc w:val="center"/>
    </w:pPr>
    <w:rPr>
      <w:rFonts w:ascii="Times New Roman" w:hAnsi="Times New Roman"/>
      <w:kern w:val="0"/>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18</Pages>
  <Words>2592</Words>
  <Characters>14775</Characters>
  <Application>Microsoft Office Word</Application>
  <DocSecurity>0</DocSecurity>
  <Lines>123</Lines>
  <Paragraphs>34</Paragraphs>
  <ScaleCrop>false</ScaleCrop>
  <Company>Home</Company>
  <LinksUpToDate>false</LinksUpToDate>
  <CharactersWithSpaces>17333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LX</cp:lastModifiedBy>
  <cp:revision>4</cp:revision>
  <dcterms:created xsi:type="dcterms:W3CDTF">2019-10-19T04:31:00Z</dcterms:created>
  <dcterms:modified xsi:type="dcterms:W3CDTF">2022-10-16T01:30:00Z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EF5BA9A6133843A0A733AB428C9F55B9</vt:lpwstr>
  </property>
</Properties>
</file>